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F47318" w:rsidRDefault="00ED374E" w:rsidP="00FA7F89">
      <w:pPr>
        <w:jc w:val="center"/>
      </w:pPr>
      <w:r>
        <w:t>о</w:t>
      </w:r>
      <w:r w:rsidR="00F03474">
        <w:t>т</w:t>
      </w:r>
      <w:r w:rsidR="00F47318">
        <w:t xml:space="preserve"> 06</w:t>
      </w:r>
      <w:r w:rsidR="0089773E">
        <w:t xml:space="preserve"> </w:t>
      </w:r>
      <w:r w:rsidR="00C660BA">
        <w:t>июня</w:t>
      </w:r>
      <w:r w:rsidR="00AF534F">
        <w:t xml:space="preserve"> 202</w:t>
      </w:r>
      <w:r w:rsidR="00340D71">
        <w:t>3</w:t>
      </w:r>
      <w:r w:rsidR="001C79B7">
        <w:t xml:space="preserve"> года № </w:t>
      </w:r>
      <w:r w:rsidR="00390B69">
        <w:t>733</w:t>
      </w:r>
    </w:p>
    <w:p w:rsidR="00D76A80" w:rsidRDefault="00D76A80" w:rsidP="00F846E6"/>
    <w:p w:rsidR="008B1D60" w:rsidRDefault="00A9752B" w:rsidP="00EE134D">
      <w:pPr>
        <w:jc w:val="center"/>
      </w:pPr>
      <w:r>
        <w:t>г. Калининск</w:t>
      </w:r>
    </w:p>
    <w:p w:rsidR="00937ECA" w:rsidRDefault="00937ECA" w:rsidP="00937ECA">
      <w:pPr>
        <w:jc w:val="both"/>
        <w:rPr>
          <w:b/>
          <w:sz w:val="28"/>
        </w:rPr>
      </w:pPr>
    </w:p>
    <w:p w:rsidR="00937ECA" w:rsidRDefault="00937ECA" w:rsidP="00937ECA">
      <w:pPr>
        <w:jc w:val="both"/>
        <w:rPr>
          <w:b/>
          <w:sz w:val="28"/>
        </w:rPr>
      </w:pPr>
      <w:r w:rsidRPr="009B2D5A">
        <w:rPr>
          <w:b/>
          <w:sz w:val="28"/>
        </w:rPr>
        <w:t xml:space="preserve">Об утверждении административного </w:t>
      </w:r>
    </w:p>
    <w:p w:rsidR="00937ECA" w:rsidRDefault="00937ECA" w:rsidP="00937ECA">
      <w:pPr>
        <w:jc w:val="both"/>
        <w:rPr>
          <w:b/>
          <w:sz w:val="28"/>
        </w:rPr>
      </w:pPr>
      <w:r w:rsidRPr="009B2D5A">
        <w:rPr>
          <w:b/>
          <w:sz w:val="28"/>
        </w:rPr>
        <w:t xml:space="preserve">регламента предоставления муниципальной </w:t>
      </w:r>
    </w:p>
    <w:p w:rsidR="00937ECA" w:rsidRDefault="00937ECA" w:rsidP="00937ECA">
      <w:pPr>
        <w:jc w:val="both"/>
        <w:rPr>
          <w:b/>
          <w:sz w:val="28"/>
        </w:rPr>
      </w:pPr>
      <w:r w:rsidRPr="009B2D5A">
        <w:rPr>
          <w:b/>
          <w:sz w:val="28"/>
        </w:rPr>
        <w:t>услуги</w:t>
      </w:r>
      <w:r>
        <w:rPr>
          <w:b/>
          <w:sz w:val="28"/>
        </w:rPr>
        <w:t xml:space="preserve"> «О предварительном согласовании</w:t>
      </w:r>
      <w:r w:rsidRPr="009B2D5A">
        <w:rPr>
          <w:b/>
          <w:sz w:val="28"/>
        </w:rPr>
        <w:t xml:space="preserve"> </w:t>
      </w:r>
    </w:p>
    <w:p w:rsidR="00937ECA" w:rsidRDefault="00937ECA" w:rsidP="00937ECA">
      <w:pPr>
        <w:jc w:val="both"/>
        <w:rPr>
          <w:b/>
          <w:sz w:val="28"/>
        </w:rPr>
      </w:pPr>
      <w:r w:rsidRPr="009B2D5A">
        <w:rPr>
          <w:b/>
          <w:sz w:val="28"/>
        </w:rPr>
        <w:t xml:space="preserve">предоставления земельных участков, </w:t>
      </w:r>
    </w:p>
    <w:p w:rsidR="00937ECA" w:rsidRDefault="00937ECA" w:rsidP="00937ECA">
      <w:pPr>
        <w:jc w:val="both"/>
        <w:rPr>
          <w:b/>
          <w:sz w:val="28"/>
        </w:rPr>
      </w:pPr>
      <w:r w:rsidRPr="009B2D5A">
        <w:rPr>
          <w:b/>
          <w:sz w:val="28"/>
        </w:rPr>
        <w:t xml:space="preserve">находящихся в муниципальной </w:t>
      </w:r>
    </w:p>
    <w:p w:rsidR="00937ECA" w:rsidRDefault="00937ECA" w:rsidP="00937ECA">
      <w:pPr>
        <w:jc w:val="both"/>
        <w:rPr>
          <w:b/>
          <w:sz w:val="28"/>
        </w:rPr>
      </w:pPr>
      <w:r w:rsidRPr="009B2D5A">
        <w:rPr>
          <w:b/>
          <w:sz w:val="28"/>
        </w:rPr>
        <w:t xml:space="preserve">собственности, либо государственная </w:t>
      </w:r>
    </w:p>
    <w:p w:rsidR="00937ECA" w:rsidRPr="009B2D5A" w:rsidRDefault="00937ECA" w:rsidP="00937ECA">
      <w:pPr>
        <w:jc w:val="both"/>
        <w:rPr>
          <w:b/>
          <w:sz w:val="28"/>
        </w:rPr>
      </w:pPr>
      <w:r w:rsidRPr="009B2D5A">
        <w:rPr>
          <w:b/>
          <w:sz w:val="28"/>
        </w:rPr>
        <w:t>собственность на которые не разграничена»</w:t>
      </w:r>
    </w:p>
    <w:p w:rsidR="00937ECA" w:rsidRPr="00937ECA" w:rsidRDefault="00937ECA" w:rsidP="00937ECA">
      <w:pPr>
        <w:ind w:firstLine="567"/>
        <w:jc w:val="both"/>
        <w:rPr>
          <w:sz w:val="28"/>
          <w:szCs w:val="27"/>
        </w:rPr>
      </w:pPr>
    </w:p>
    <w:p w:rsidR="00937ECA" w:rsidRPr="00937ECA" w:rsidRDefault="00937ECA" w:rsidP="00937ECA">
      <w:pPr>
        <w:ind w:firstLine="567"/>
        <w:jc w:val="both"/>
        <w:rPr>
          <w:sz w:val="28"/>
          <w:szCs w:val="27"/>
        </w:rPr>
      </w:pPr>
      <w:r w:rsidRPr="00937ECA">
        <w:rPr>
          <w:sz w:val="28"/>
          <w:szCs w:val="27"/>
        </w:rPr>
        <w:t>В соответствии с Федеральными законами от 06.10.2003 года №</w:t>
      </w:r>
      <w:r>
        <w:rPr>
          <w:sz w:val="28"/>
          <w:szCs w:val="27"/>
        </w:rPr>
        <w:t xml:space="preserve"> </w:t>
      </w:r>
      <w:r w:rsidRPr="00937ECA">
        <w:rPr>
          <w:sz w:val="28"/>
          <w:szCs w:val="27"/>
        </w:rPr>
        <w:t>131-ФЗ «Об общих принципах организации местного самоуправления в Российской Федерации», от 27.07.2010 года №</w:t>
      </w:r>
      <w:r>
        <w:rPr>
          <w:sz w:val="28"/>
          <w:szCs w:val="27"/>
        </w:rPr>
        <w:t xml:space="preserve"> </w:t>
      </w:r>
      <w:r w:rsidRPr="00937ECA">
        <w:rPr>
          <w:sz w:val="28"/>
          <w:szCs w:val="27"/>
        </w:rPr>
        <w:t>210-ФЗ «Об организации предоставления государственных и муниципальных услуг», Земельным кодексом Российской Федерации от 25.10.2001 года №</w:t>
      </w:r>
      <w:r>
        <w:rPr>
          <w:sz w:val="28"/>
          <w:szCs w:val="27"/>
        </w:rPr>
        <w:t xml:space="preserve"> </w:t>
      </w:r>
      <w:r w:rsidRPr="00937ECA">
        <w:rPr>
          <w:sz w:val="28"/>
          <w:szCs w:val="27"/>
        </w:rPr>
        <w:t>136-ФЗ (с изменениями и дополнениями) и руководствуясь Уставом Калининского муниципального района Саратовской области, ПОСТАНОВЛЯЕТ:</w:t>
      </w:r>
    </w:p>
    <w:p w:rsidR="00937ECA" w:rsidRPr="00937ECA" w:rsidRDefault="00937ECA" w:rsidP="00937ECA">
      <w:pPr>
        <w:ind w:firstLine="567"/>
        <w:jc w:val="both"/>
        <w:rPr>
          <w:sz w:val="28"/>
          <w:szCs w:val="27"/>
        </w:rPr>
      </w:pPr>
    </w:p>
    <w:p w:rsidR="00937ECA" w:rsidRPr="00937ECA" w:rsidRDefault="00937ECA" w:rsidP="00937ECA">
      <w:pPr>
        <w:ind w:firstLine="567"/>
        <w:jc w:val="both"/>
        <w:rPr>
          <w:sz w:val="28"/>
          <w:szCs w:val="27"/>
        </w:rPr>
      </w:pPr>
      <w:r w:rsidRPr="00937ECA">
        <w:rPr>
          <w:sz w:val="28"/>
          <w:szCs w:val="27"/>
        </w:rPr>
        <w:t xml:space="preserve">1. Утвердить административный регламент предоставления муниципальной услуги «О предварительном согласовании предоставления земельных участков, находящихся в муниципальной собственности, либо государственная собственность на которые не разграничена». </w:t>
      </w:r>
    </w:p>
    <w:p w:rsidR="00937ECA" w:rsidRPr="00937ECA" w:rsidRDefault="00937ECA" w:rsidP="00937ECA">
      <w:pPr>
        <w:ind w:firstLine="567"/>
        <w:jc w:val="both"/>
        <w:rPr>
          <w:sz w:val="28"/>
          <w:szCs w:val="27"/>
        </w:rPr>
      </w:pPr>
      <w:r w:rsidRPr="00937ECA">
        <w:rPr>
          <w:sz w:val="28"/>
          <w:szCs w:val="27"/>
        </w:rPr>
        <w:t xml:space="preserve">2. </w:t>
      </w:r>
      <w:r w:rsidR="00E516DD">
        <w:rPr>
          <w:sz w:val="28"/>
          <w:szCs w:val="27"/>
        </w:rPr>
        <w:t>И.о. начальника</w:t>
      </w:r>
      <w:r w:rsidRPr="00937ECA">
        <w:rPr>
          <w:sz w:val="28"/>
          <w:szCs w:val="27"/>
        </w:rPr>
        <w:t xml:space="preserve"> управления по вопросам культуры, информации и общественных отношений администрации муни</w:t>
      </w:r>
      <w:r w:rsidR="00E516DD">
        <w:rPr>
          <w:sz w:val="28"/>
          <w:szCs w:val="27"/>
        </w:rPr>
        <w:t xml:space="preserve">ципального района Шевченко Е.П. </w:t>
      </w:r>
      <w:r w:rsidRPr="00937ECA">
        <w:rPr>
          <w:sz w:val="28"/>
          <w:szCs w:val="27"/>
        </w:rPr>
        <w:t xml:space="preserve">разместить настоящее постановление на официальном сайте администрации Калининского муниципального района </w:t>
      </w:r>
      <w:r w:rsidR="00E516DD">
        <w:rPr>
          <w:sz w:val="28"/>
          <w:szCs w:val="27"/>
        </w:rPr>
        <w:t xml:space="preserve">Саратовской области </w:t>
      </w:r>
      <w:r w:rsidRPr="00937ECA">
        <w:rPr>
          <w:sz w:val="28"/>
          <w:szCs w:val="27"/>
        </w:rPr>
        <w:t xml:space="preserve">в сети «Интернет».  </w:t>
      </w:r>
    </w:p>
    <w:p w:rsidR="00937ECA" w:rsidRPr="00937ECA" w:rsidRDefault="00937ECA" w:rsidP="00937ECA">
      <w:pPr>
        <w:ind w:firstLine="567"/>
        <w:jc w:val="both"/>
        <w:rPr>
          <w:sz w:val="28"/>
          <w:szCs w:val="27"/>
        </w:rPr>
      </w:pPr>
      <w:r w:rsidRPr="00937ECA">
        <w:rPr>
          <w:sz w:val="28"/>
          <w:szCs w:val="27"/>
        </w:rPr>
        <w:t>3. Директору - главному редактору МУП «Редакция газеты «Народная трибуна» Сафроновой Л.Н.</w:t>
      </w:r>
      <w:r w:rsidR="00E516DD">
        <w:rPr>
          <w:sz w:val="28"/>
          <w:szCs w:val="27"/>
        </w:rPr>
        <w:t xml:space="preserve"> </w:t>
      </w:r>
      <w:r w:rsidRPr="00937ECA">
        <w:rPr>
          <w:sz w:val="28"/>
          <w:szCs w:val="27"/>
        </w:rPr>
        <w:t>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w:t>
      </w:r>
      <w:r w:rsidR="00E516DD">
        <w:rPr>
          <w:sz w:val="28"/>
          <w:szCs w:val="27"/>
        </w:rPr>
        <w:t>.</w:t>
      </w:r>
      <w:r w:rsidRPr="00937ECA">
        <w:rPr>
          <w:sz w:val="28"/>
          <w:szCs w:val="27"/>
        </w:rPr>
        <w:t xml:space="preserve"> </w:t>
      </w:r>
    </w:p>
    <w:p w:rsidR="00937ECA" w:rsidRPr="00937ECA" w:rsidRDefault="00937ECA" w:rsidP="00937ECA">
      <w:pPr>
        <w:ind w:firstLine="567"/>
        <w:jc w:val="both"/>
        <w:rPr>
          <w:sz w:val="28"/>
          <w:szCs w:val="27"/>
        </w:rPr>
      </w:pPr>
      <w:r w:rsidRPr="00937ECA">
        <w:rPr>
          <w:sz w:val="28"/>
          <w:szCs w:val="27"/>
        </w:rPr>
        <w:t>4. Настоящее постановление вступает в силу с момента его официального опубликования (обнародования).</w:t>
      </w:r>
    </w:p>
    <w:p w:rsidR="00937ECA" w:rsidRPr="00937ECA" w:rsidRDefault="00937ECA" w:rsidP="00937ECA">
      <w:pPr>
        <w:ind w:firstLine="567"/>
        <w:jc w:val="both"/>
        <w:rPr>
          <w:sz w:val="28"/>
        </w:rPr>
      </w:pPr>
      <w:r w:rsidRPr="00937ECA">
        <w:rPr>
          <w:sz w:val="28"/>
          <w:szCs w:val="27"/>
        </w:rPr>
        <w:lastRenderedPageBreak/>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r w:rsidRPr="00937ECA">
        <w:rPr>
          <w:sz w:val="28"/>
        </w:rPr>
        <w:t>.</w:t>
      </w:r>
    </w:p>
    <w:p w:rsidR="00AE56E6" w:rsidRPr="007A1827" w:rsidRDefault="00AE56E6" w:rsidP="007A1827">
      <w:pPr>
        <w:ind w:firstLine="567"/>
        <w:jc w:val="both"/>
        <w:rPr>
          <w:sz w:val="28"/>
          <w:szCs w:val="28"/>
        </w:rPr>
      </w:pPr>
    </w:p>
    <w:p w:rsidR="006649CF" w:rsidRPr="00AE56E6" w:rsidRDefault="006649CF" w:rsidP="00AE56E6">
      <w:pPr>
        <w:ind w:firstLine="567"/>
        <w:jc w:val="both"/>
        <w:rPr>
          <w:sz w:val="28"/>
          <w:szCs w:val="28"/>
        </w:rPr>
      </w:pPr>
    </w:p>
    <w:p w:rsidR="00980373" w:rsidRPr="00AE56E6" w:rsidRDefault="00980373" w:rsidP="00AE56E6">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683465" w:rsidRDefault="00683465"/>
    <w:p w:rsidR="00683465" w:rsidRDefault="00683465"/>
    <w:p w:rsidR="00683465" w:rsidRDefault="00683465"/>
    <w:p w:rsidR="00683465" w:rsidRDefault="00683465"/>
    <w:p w:rsidR="00683465" w:rsidRDefault="00683465"/>
    <w:p w:rsidR="00683465" w:rsidRDefault="00683465"/>
    <w:p w:rsidR="00683465" w:rsidRDefault="00683465"/>
    <w:p w:rsidR="00F546F9" w:rsidRDefault="00F546F9"/>
    <w:p w:rsidR="00F546F9" w:rsidRDefault="00F546F9"/>
    <w:p w:rsidR="00F546F9" w:rsidRDefault="00F546F9"/>
    <w:p w:rsidR="00F546F9" w:rsidRDefault="00F546F9"/>
    <w:p w:rsidR="00F546F9" w:rsidRDefault="00F546F9"/>
    <w:p w:rsidR="00F546F9" w:rsidRDefault="00F546F9"/>
    <w:p w:rsidR="00F546F9" w:rsidRDefault="00F546F9"/>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980373" w:rsidRDefault="00980373"/>
    <w:p w:rsidR="007A1827" w:rsidRDefault="007A1827"/>
    <w:p w:rsidR="007A1827" w:rsidRDefault="007A1827"/>
    <w:p w:rsidR="007A1827" w:rsidRDefault="007A1827"/>
    <w:p w:rsidR="007A1827" w:rsidRDefault="007A1827"/>
    <w:p w:rsidR="007A1827" w:rsidRDefault="007A1827"/>
    <w:p w:rsidR="007A1827" w:rsidRDefault="007A1827"/>
    <w:p w:rsidR="00980373" w:rsidRDefault="00980373"/>
    <w:p w:rsidR="00E516DD" w:rsidRDefault="00E516DD"/>
    <w:p w:rsidR="00555C37" w:rsidRDefault="00C12AE0">
      <w:r>
        <w:t>Исп</w:t>
      </w:r>
      <w:r w:rsidR="00BE044A">
        <w:t xml:space="preserve">.: </w:t>
      </w:r>
      <w:r w:rsidR="00E516DD">
        <w:t>Никонова Н.В.</w:t>
      </w:r>
    </w:p>
    <w:p w:rsidR="00937ECA" w:rsidRDefault="00937ECA" w:rsidP="00937ECA">
      <w:pPr>
        <w:widowControl w:val="0"/>
        <w:ind w:left="6237"/>
        <w:rPr>
          <w:rFonts w:eastAsia="PMingLiU"/>
          <w:b/>
          <w:bCs/>
          <w:sz w:val="28"/>
          <w:szCs w:val="28"/>
        </w:rPr>
      </w:pPr>
      <w:r>
        <w:rPr>
          <w:rFonts w:eastAsia="PMingLiU"/>
          <w:b/>
          <w:bCs/>
          <w:sz w:val="28"/>
          <w:szCs w:val="28"/>
        </w:rPr>
        <w:lastRenderedPageBreak/>
        <w:t>Приложение</w:t>
      </w:r>
    </w:p>
    <w:p w:rsidR="00937ECA" w:rsidRDefault="00937ECA" w:rsidP="00937ECA">
      <w:pPr>
        <w:widowControl w:val="0"/>
        <w:ind w:left="6237"/>
        <w:rPr>
          <w:rFonts w:eastAsia="PMingLiU"/>
          <w:b/>
          <w:bCs/>
          <w:sz w:val="28"/>
          <w:szCs w:val="28"/>
        </w:rPr>
      </w:pPr>
      <w:r>
        <w:rPr>
          <w:rFonts w:eastAsia="PMingLiU"/>
          <w:b/>
          <w:bCs/>
          <w:sz w:val="28"/>
          <w:szCs w:val="28"/>
        </w:rPr>
        <w:t>к постановлению</w:t>
      </w:r>
    </w:p>
    <w:p w:rsidR="00937ECA" w:rsidRDefault="00937ECA" w:rsidP="00937ECA">
      <w:pPr>
        <w:widowControl w:val="0"/>
        <w:ind w:left="6237"/>
        <w:rPr>
          <w:rFonts w:eastAsia="PMingLiU"/>
          <w:b/>
          <w:bCs/>
          <w:sz w:val="28"/>
          <w:szCs w:val="28"/>
        </w:rPr>
      </w:pPr>
      <w:r>
        <w:rPr>
          <w:rFonts w:eastAsia="PMingLiU"/>
          <w:b/>
          <w:bCs/>
          <w:sz w:val="28"/>
          <w:szCs w:val="28"/>
        </w:rPr>
        <w:t>администрации МР</w:t>
      </w:r>
    </w:p>
    <w:p w:rsidR="00937ECA" w:rsidRPr="00A01DBF" w:rsidRDefault="00E516DD" w:rsidP="00937ECA">
      <w:pPr>
        <w:widowControl w:val="0"/>
        <w:ind w:left="6237"/>
        <w:rPr>
          <w:rFonts w:eastAsia="PMingLiU"/>
          <w:b/>
          <w:bCs/>
          <w:sz w:val="28"/>
          <w:szCs w:val="28"/>
        </w:rPr>
      </w:pPr>
      <w:r>
        <w:rPr>
          <w:rFonts w:eastAsia="PMingLiU"/>
          <w:b/>
          <w:bCs/>
          <w:sz w:val="28"/>
          <w:szCs w:val="28"/>
        </w:rPr>
        <w:t>от 06.06.2023 года №733</w:t>
      </w:r>
    </w:p>
    <w:p w:rsidR="00937ECA" w:rsidRPr="00F226C4" w:rsidRDefault="00937ECA" w:rsidP="00E516DD">
      <w:pPr>
        <w:widowControl w:val="0"/>
        <w:jc w:val="center"/>
        <w:rPr>
          <w:rFonts w:eastAsia="PMingLiU"/>
          <w:bCs/>
          <w:sz w:val="28"/>
          <w:szCs w:val="28"/>
        </w:rPr>
      </w:pPr>
    </w:p>
    <w:p w:rsidR="00937ECA" w:rsidRPr="00F226C4" w:rsidRDefault="00937ECA" w:rsidP="00E516DD">
      <w:pPr>
        <w:widowControl w:val="0"/>
        <w:jc w:val="center"/>
        <w:rPr>
          <w:rFonts w:eastAsia="PMingLiU"/>
          <w:b/>
          <w:bCs/>
          <w:sz w:val="28"/>
          <w:szCs w:val="28"/>
        </w:rPr>
      </w:pPr>
      <w:r w:rsidRPr="00F226C4">
        <w:rPr>
          <w:rFonts w:eastAsia="PMingLiU"/>
          <w:b/>
          <w:bCs/>
          <w:sz w:val="28"/>
          <w:szCs w:val="28"/>
        </w:rPr>
        <w:t>Административный регламент</w:t>
      </w:r>
    </w:p>
    <w:p w:rsidR="00937ECA" w:rsidRPr="00F226C4" w:rsidRDefault="00937ECA" w:rsidP="00E516DD">
      <w:pPr>
        <w:widowControl w:val="0"/>
        <w:jc w:val="center"/>
        <w:rPr>
          <w:rFonts w:eastAsia="PMingLiU"/>
          <w:b/>
          <w:sz w:val="28"/>
          <w:szCs w:val="28"/>
        </w:rPr>
      </w:pPr>
      <w:r w:rsidRPr="00F226C4">
        <w:rPr>
          <w:rFonts w:eastAsia="PMingLiU"/>
          <w:b/>
          <w:bCs/>
          <w:sz w:val="28"/>
          <w:szCs w:val="28"/>
        </w:rPr>
        <w:t>предоставления муниципальной услуги</w:t>
      </w:r>
    </w:p>
    <w:p w:rsidR="00937ECA" w:rsidRPr="00F226C4" w:rsidRDefault="00937ECA" w:rsidP="00E516DD">
      <w:pPr>
        <w:widowControl w:val="0"/>
        <w:jc w:val="center"/>
        <w:rPr>
          <w:rFonts w:eastAsia="PMingLiU"/>
          <w:b/>
          <w:sz w:val="28"/>
          <w:szCs w:val="28"/>
        </w:rPr>
      </w:pPr>
      <w:r w:rsidRPr="00F226C4">
        <w:rPr>
          <w:rFonts w:eastAsia="PMingLiU"/>
          <w:b/>
          <w:sz w:val="28"/>
          <w:szCs w:val="28"/>
        </w:rPr>
        <w:t xml:space="preserve">«О предварительном согласовании предоставления земельных участков, </w:t>
      </w:r>
      <w:r w:rsidRPr="00F226C4">
        <w:rPr>
          <w:b/>
          <w:color w:val="000000"/>
          <w:sz w:val="28"/>
          <w:szCs w:val="28"/>
        </w:rPr>
        <w:t>находящихся в муниципальной собственности, либо государственная собственность на которые не разграничена»</w:t>
      </w:r>
    </w:p>
    <w:p w:rsidR="00937ECA" w:rsidRPr="00F226C4" w:rsidRDefault="00937ECA" w:rsidP="00E516DD">
      <w:pPr>
        <w:widowControl w:val="0"/>
        <w:jc w:val="center"/>
        <w:outlineLvl w:val="0"/>
        <w:rPr>
          <w:bCs/>
          <w:sz w:val="28"/>
          <w:szCs w:val="28"/>
        </w:rPr>
      </w:pPr>
    </w:p>
    <w:p w:rsidR="00937ECA" w:rsidRPr="00F226C4" w:rsidRDefault="00937ECA" w:rsidP="00937ECA">
      <w:pPr>
        <w:widowControl w:val="0"/>
        <w:jc w:val="center"/>
        <w:outlineLvl w:val="0"/>
        <w:rPr>
          <w:b/>
          <w:bCs/>
          <w:sz w:val="28"/>
          <w:szCs w:val="28"/>
        </w:rPr>
      </w:pPr>
      <w:r w:rsidRPr="00F226C4">
        <w:rPr>
          <w:b/>
          <w:bCs/>
          <w:sz w:val="28"/>
          <w:szCs w:val="28"/>
        </w:rPr>
        <w:t>1. Общие положения</w:t>
      </w:r>
    </w:p>
    <w:p w:rsidR="00937ECA" w:rsidRPr="00F226C4" w:rsidRDefault="00937ECA" w:rsidP="00937ECA">
      <w:pPr>
        <w:widowControl w:val="0"/>
        <w:ind w:firstLine="567"/>
        <w:jc w:val="both"/>
        <w:outlineLvl w:val="0"/>
        <w:rPr>
          <w:bCs/>
          <w:sz w:val="28"/>
          <w:szCs w:val="28"/>
        </w:rPr>
      </w:pPr>
    </w:p>
    <w:p w:rsidR="00937ECA" w:rsidRPr="00F226C4" w:rsidRDefault="00937ECA" w:rsidP="00937ECA">
      <w:pPr>
        <w:widowControl w:val="0"/>
        <w:jc w:val="center"/>
        <w:rPr>
          <w:rFonts w:eastAsia="PMingLiU"/>
          <w:b/>
          <w:bCs/>
          <w:sz w:val="28"/>
          <w:szCs w:val="28"/>
        </w:rPr>
      </w:pPr>
      <w:r w:rsidRPr="00F226C4">
        <w:rPr>
          <w:rFonts w:eastAsia="PMingLiU"/>
          <w:b/>
          <w:bCs/>
          <w:sz w:val="28"/>
          <w:szCs w:val="28"/>
        </w:rPr>
        <w:t>1.1. Предмет регулирования административного регламента</w:t>
      </w:r>
    </w:p>
    <w:p w:rsidR="00937ECA" w:rsidRPr="00F226C4" w:rsidRDefault="00937ECA" w:rsidP="00937ECA">
      <w:pPr>
        <w:widowControl w:val="0"/>
        <w:jc w:val="center"/>
        <w:rPr>
          <w:rFonts w:eastAsia="PMingLiU"/>
          <w:b/>
          <w:bCs/>
          <w:sz w:val="28"/>
          <w:szCs w:val="28"/>
        </w:rPr>
      </w:pPr>
      <w:r w:rsidRPr="00F226C4">
        <w:rPr>
          <w:rFonts w:eastAsia="PMingLiU"/>
          <w:b/>
          <w:bCs/>
          <w:sz w:val="28"/>
          <w:szCs w:val="28"/>
        </w:rPr>
        <w:t>предоставления муниципальной услуги</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Калининском муниципальном районе Саратовской области.</w:t>
      </w:r>
      <w:r w:rsidRPr="00E516DD">
        <w:rPr>
          <w:rFonts w:ascii="Times New Roman" w:hAnsi="Times New Roman" w:cs="AAAAAI+TimesNewRomanPS-ItalicMT"/>
          <w:iCs/>
          <w:sz w:val="28"/>
          <w:szCs w:val="20"/>
        </w:rPr>
        <w:t xml:space="preserve"> </w:t>
      </w:r>
      <w:r w:rsidRPr="00E516DD">
        <w:rPr>
          <w:rFonts w:ascii="Times New Roman" w:hAnsi="Times New Roman"/>
          <w:sz w:val="28"/>
          <w:szCs w:val="28"/>
        </w:rPr>
        <w:t xml:space="preserve">Возможные цели обращения: </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937ECA" w:rsidRPr="00E516DD" w:rsidRDefault="00937ECA" w:rsidP="00937ECA">
      <w:pPr>
        <w:pStyle w:val="af"/>
        <w:widowControl w:val="0"/>
        <w:autoSpaceDE w:val="0"/>
        <w:autoSpaceDN w:val="0"/>
        <w:adjustRightInd w:val="0"/>
        <w:spacing w:after="0" w:line="240" w:lineRule="auto"/>
        <w:ind w:left="0" w:firstLine="567"/>
        <w:contextualSpacing w:val="0"/>
        <w:jc w:val="both"/>
        <w:rPr>
          <w:rFonts w:ascii="Times New Roman" w:hAnsi="Times New Roman"/>
          <w:sz w:val="28"/>
          <w:szCs w:val="28"/>
        </w:rPr>
      </w:pPr>
      <w:r w:rsidRPr="00E516DD">
        <w:rPr>
          <w:rFonts w:ascii="Times New Roman" w:hAnsi="Times New Roman"/>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p w:rsidR="00937ECA" w:rsidRDefault="00937ECA" w:rsidP="00937ECA">
      <w:pPr>
        <w:pStyle w:val="af"/>
        <w:widowControl w:val="0"/>
        <w:autoSpaceDE w:val="0"/>
        <w:autoSpaceDN w:val="0"/>
        <w:adjustRightInd w:val="0"/>
        <w:spacing w:after="0" w:line="240" w:lineRule="auto"/>
        <w:ind w:left="0"/>
        <w:contextualSpacing w:val="0"/>
        <w:jc w:val="center"/>
        <w:rPr>
          <w:rFonts w:ascii="Times New Roman" w:hAnsi="Times New Roman"/>
          <w:sz w:val="28"/>
          <w:szCs w:val="28"/>
        </w:rPr>
      </w:pPr>
    </w:p>
    <w:p w:rsidR="00937ECA" w:rsidRPr="006E2D95" w:rsidRDefault="00937ECA" w:rsidP="00937ECA">
      <w:pPr>
        <w:pStyle w:val="af"/>
        <w:widowControl w:val="0"/>
        <w:autoSpaceDE w:val="0"/>
        <w:autoSpaceDN w:val="0"/>
        <w:adjustRightInd w:val="0"/>
        <w:spacing w:after="0" w:line="240" w:lineRule="auto"/>
        <w:ind w:left="0"/>
        <w:contextualSpacing w:val="0"/>
        <w:jc w:val="center"/>
        <w:rPr>
          <w:rFonts w:ascii="Times New Roman" w:hAnsi="Times New Roman"/>
          <w:b/>
          <w:sz w:val="28"/>
          <w:szCs w:val="28"/>
          <w:lang w:eastAsia="ru-RU"/>
        </w:rPr>
      </w:pPr>
      <w:r>
        <w:rPr>
          <w:rFonts w:ascii="Times New Roman" w:hAnsi="Times New Roman"/>
          <w:b/>
          <w:sz w:val="28"/>
          <w:szCs w:val="28"/>
          <w:lang w:eastAsia="ru-RU"/>
        </w:rPr>
        <w:t>1.2</w:t>
      </w:r>
      <w:r w:rsidR="00E516DD">
        <w:rPr>
          <w:rFonts w:ascii="Times New Roman" w:hAnsi="Times New Roman"/>
          <w:b/>
          <w:sz w:val="28"/>
          <w:szCs w:val="28"/>
          <w:lang w:eastAsia="ru-RU"/>
        </w:rPr>
        <w:t>.</w:t>
      </w:r>
      <w:r>
        <w:rPr>
          <w:rFonts w:ascii="Times New Roman" w:hAnsi="Times New Roman"/>
          <w:b/>
          <w:sz w:val="28"/>
          <w:szCs w:val="28"/>
          <w:lang w:eastAsia="ru-RU"/>
        </w:rPr>
        <w:t xml:space="preserve"> </w:t>
      </w:r>
      <w:r w:rsidRPr="006E2D95">
        <w:rPr>
          <w:rFonts w:ascii="Times New Roman" w:hAnsi="Times New Roman"/>
          <w:b/>
          <w:sz w:val="28"/>
          <w:szCs w:val="28"/>
          <w:lang w:eastAsia="ru-RU"/>
        </w:rPr>
        <w:t xml:space="preserve">Лица, </w:t>
      </w:r>
      <w:r w:rsidRPr="006E2D95">
        <w:rPr>
          <w:rFonts w:ascii="Times New Roman" w:eastAsia="PMingLiU" w:hAnsi="Times New Roman"/>
          <w:b/>
          <w:bCs/>
          <w:sz w:val="28"/>
          <w:szCs w:val="28"/>
          <w:lang w:eastAsia="ru-RU"/>
        </w:rPr>
        <w:t>имеющие</w:t>
      </w:r>
      <w:r w:rsidRPr="006E2D95">
        <w:rPr>
          <w:rFonts w:ascii="Times New Roman" w:hAnsi="Times New Roman"/>
          <w:b/>
          <w:sz w:val="28"/>
          <w:szCs w:val="28"/>
          <w:lang w:eastAsia="ru-RU"/>
        </w:rPr>
        <w:t xml:space="preserve"> право на получение муниципальной услуги</w:t>
      </w:r>
    </w:p>
    <w:p w:rsidR="00937ECA" w:rsidRDefault="00937ECA" w:rsidP="00937ECA">
      <w:pPr>
        <w:tabs>
          <w:tab w:val="left" w:pos="1276"/>
        </w:tabs>
        <w:ind w:firstLine="567"/>
        <w:jc w:val="both"/>
        <w:rPr>
          <w:rFonts w:asciiTheme="minorHAnsi" w:hAnsiTheme="minorHAnsi" w:cs="AAAAAE+TimesNewRomanPSMT"/>
          <w:sz w:val="28"/>
          <w:szCs w:val="28"/>
        </w:rPr>
      </w:pPr>
      <w:r>
        <w:rPr>
          <w:sz w:val="28"/>
          <w:szCs w:val="28"/>
        </w:rPr>
        <w:lastRenderedPageBreak/>
        <w:t>1.2.1</w:t>
      </w:r>
      <w:r w:rsidR="00E516DD">
        <w:rPr>
          <w:sz w:val="28"/>
          <w:szCs w:val="28"/>
        </w:rPr>
        <w:t>.</w:t>
      </w:r>
      <w:r>
        <w:rPr>
          <w:sz w:val="28"/>
          <w:szCs w:val="28"/>
        </w:rPr>
        <w:t xml:space="preserve"> Заявителями на получение муниципальной услуги являются (далее при совместном упоминании </w:t>
      </w:r>
      <w:r>
        <w:rPr>
          <w:rFonts w:ascii="AAAAAE+TimesNewRomanPSMT" w:hAnsi="AAAAAE+TimesNewRomanPSMT" w:cs="AAAAAE+TimesNewRomanPSMT"/>
          <w:sz w:val="28"/>
          <w:szCs w:val="28"/>
        </w:rPr>
        <w:t xml:space="preserve">- </w:t>
      </w:r>
      <w:r>
        <w:rPr>
          <w:sz w:val="28"/>
          <w:szCs w:val="28"/>
        </w:rPr>
        <w:t>Заявители</w:t>
      </w:r>
      <w:r>
        <w:rPr>
          <w:rFonts w:ascii="AAAAAE+TimesNewRomanPSMT" w:hAnsi="AAAAAE+TimesNewRomanPSMT" w:cs="AAAAAE+TimesNewRomanPSMT"/>
          <w:sz w:val="28"/>
          <w:szCs w:val="28"/>
        </w:rPr>
        <w:t xml:space="preserve">) </w:t>
      </w:r>
      <w:r>
        <w:rPr>
          <w:sz w:val="28"/>
          <w:szCs w:val="28"/>
        </w:rPr>
        <w:t>являются физические лица, юридические лица и индивидуальные предприниматели</w:t>
      </w:r>
      <w:r>
        <w:rPr>
          <w:rFonts w:ascii="AAAAAE+TimesNewRomanPSMT" w:hAnsi="AAAAAE+TimesNewRomanPSMT" w:cs="AAAAAE+TimesNewRomanPSMT"/>
          <w:sz w:val="28"/>
          <w:szCs w:val="28"/>
        </w:rPr>
        <w:t xml:space="preserve">. </w:t>
      </w:r>
    </w:p>
    <w:p w:rsidR="00937ECA" w:rsidRDefault="00937ECA" w:rsidP="00937ECA">
      <w:pPr>
        <w:tabs>
          <w:tab w:val="left" w:pos="1276"/>
        </w:tabs>
        <w:ind w:firstLine="567"/>
        <w:jc w:val="both"/>
        <w:rPr>
          <w:sz w:val="28"/>
          <w:szCs w:val="28"/>
        </w:rPr>
      </w:pPr>
      <w:r>
        <w:rPr>
          <w:sz w:val="28"/>
          <w:szCs w:val="28"/>
        </w:rPr>
        <w:t>1.2.2</w:t>
      </w:r>
      <w:r w:rsidR="00E516DD">
        <w:rPr>
          <w:sz w:val="28"/>
          <w:szCs w:val="28"/>
        </w:rPr>
        <w:t>.</w:t>
      </w:r>
      <w:r>
        <w:rPr>
          <w:rFonts w:ascii="AAAAAE+TimesNewRomanPSMT" w:hAnsi="AAAAAE+TimesNewRomanPSMT" w:cs="AAAAAE+TimesNewRomanPSMT"/>
          <w:sz w:val="28"/>
          <w:szCs w:val="28"/>
        </w:rPr>
        <w:t xml:space="preserve"> </w:t>
      </w:r>
      <w:r>
        <w:rPr>
          <w:sz w:val="28"/>
          <w:szCs w:val="28"/>
        </w:rPr>
        <w:t>Интересы заявителей, указанных в пункте 1.2.1 настоящего Административного регламента, могут представлять лица, обладающие соотве</w:t>
      </w:r>
      <w:r w:rsidR="00585E5B">
        <w:rPr>
          <w:sz w:val="28"/>
          <w:szCs w:val="28"/>
        </w:rPr>
        <w:t>тствующими полномочиями (далее -</w:t>
      </w:r>
      <w:r>
        <w:rPr>
          <w:sz w:val="28"/>
          <w:szCs w:val="28"/>
        </w:rPr>
        <w:t xml:space="preserve"> представитель). </w:t>
      </w:r>
    </w:p>
    <w:p w:rsidR="00E516DD" w:rsidRPr="00F226C4" w:rsidRDefault="00E516DD" w:rsidP="00937ECA">
      <w:pPr>
        <w:tabs>
          <w:tab w:val="left" w:pos="1276"/>
        </w:tabs>
        <w:ind w:firstLine="567"/>
        <w:jc w:val="both"/>
        <w:rPr>
          <w:sz w:val="28"/>
          <w:szCs w:val="28"/>
        </w:rPr>
      </w:pPr>
    </w:p>
    <w:p w:rsidR="00E516DD" w:rsidRDefault="00937ECA" w:rsidP="00E516DD">
      <w:pPr>
        <w:pStyle w:val="af"/>
        <w:widowControl w:val="0"/>
        <w:autoSpaceDE w:val="0"/>
        <w:autoSpaceDN w:val="0"/>
        <w:adjustRightInd w:val="0"/>
        <w:spacing w:after="0" w:line="240" w:lineRule="auto"/>
        <w:ind w:left="0"/>
        <w:contextualSpacing w:val="0"/>
        <w:jc w:val="center"/>
        <w:rPr>
          <w:rFonts w:ascii="Times New Roman" w:hAnsi="Times New Roman"/>
          <w:b/>
          <w:bCs/>
          <w:sz w:val="28"/>
          <w:szCs w:val="28"/>
        </w:rPr>
      </w:pPr>
      <w:r>
        <w:rPr>
          <w:rFonts w:ascii="Times New Roman" w:hAnsi="Times New Roman"/>
          <w:b/>
          <w:bCs/>
          <w:sz w:val="28"/>
          <w:szCs w:val="28"/>
        </w:rPr>
        <w:t>1.3</w:t>
      </w:r>
      <w:r w:rsidR="00E516DD">
        <w:rPr>
          <w:rFonts w:ascii="Times New Roman" w:hAnsi="Times New Roman"/>
          <w:b/>
          <w:bCs/>
          <w:sz w:val="28"/>
          <w:szCs w:val="28"/>
        </w:rPr>
        <w:t>.</w:t>
      </w:r>
      <w:r>
        <w:rPr>
          <w:rFonts w:ascii="Times New Roman" w:hAnsi="Times New Roman"/>
          <w:b/>
          <w:bCs/>
          <w:sz w:val="28"/>
          <w:szCs w:val="28"/>
        </w:rPr>
        <w:t xml:space="preserve"> </w:t>
      </w:r>
      <w:r w:rsidRPr="00843449">
        <w:rPr>
          <w:rFonts w:ascii="Times New Roman" w:hAnsi="Times New Roman"/>
          <w:b/>
          <w:bCs/>
          <w:sz w:val="28"/>
          <w:szCs w:val="28"/>
        </w:rPr>
        <w:t xml:space="preserve">Требования предоставления заявителю муниципальной услуги </w:t>
      </w:r>
    </w:p>
    <w:p w:rsidR="00E516DD" w:rsidRDefault="00937ECA" w:rsidP="00E516DD">
      <w:pPr>
        <w:pStyle w:val="af"/>
        <w:widowControl w:val="0"/>
        <w:autoSpaceDE w:val="0"/>
        <w:autoSpaceDN w:val="0"/>
        <w:adjustRightInd w:val="0"/>
        <w:spacing w:after="0" w:line="240" w:lineRule="auto"/>
        <w:ind w:left="0"/>
        <w:contextualSpacing w:val="0"/>
        <w:jc w:val="center"/>
        <w:rPr>
          <w:rFonts w:ascii="Times New Roman" w:hAnsi="Times New Roman"/>
          <w:b/>
          <w:bCs/>
          <w:sz w:val="28"/>
          <w:szCs w:val="28"/>
        </w:rPr>
      </w:pPr>
      <w:r w:rsidRPr="00843449">
        <w:rPr>
          <w:rFonts w:ascii="Times New Roman" w:hAnsi="Times New Roman"/>
          <w:b/>
          <w:bCs/>
          <w:sz w:val="28"/>
          <w:szCs w:val="28"/>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937ECA" w:rsidRDefault="00937ECA" w:rsidP="00E516DD">
      <w:pPr>
        <w:pStyle w:val="af"/>
        <w:widowControl w:val="0"/>
        <w:autoSpaceDE w:val="0"/>
        <w:autoSpaceDN w:val="0"/>
        <w:adjustRightInd w:val="0"/>
        <w:spacing w:after="0" w:line="240" w:lineRule="auto"/>
        <w:ind w:left="0"/>
        <w:contextualSpacing w:val="0"/>
        <w:jc w:val="center"/>
        <w:rPr>
          <w:b/>
          <w:bCs/>
          <w:sz w:val="28"/>
          <w:szCs w:val="28"/>
        </w:rPr>
      </w:pPr>
      <w:r w:rsidRPr="00843449">
        <w:rPr>
          <w:rFonts w:ascii="Times New Roman" w:hAnsi="Times New Roman"/>
          <w:b/>
          <w:bCs/>
          <w:sz w:val="28"/>
          <w:szCs w:val="28"/>
        </w:rPr>
        <w:t>(далее - профилирование), а также результата, за предоставлением которого обратился заявитель</w:t>
      </w:r>
    </w:p>
    <w:p w:rsidR="00937ECA" w:rsidRDefault="00937ECA" w:rsidP="00E516DD">
      <w:pPr>
        <w:pStyle w:val="af"/>
        <w:widowControl w:val="0"/>
        <w:tabs>
          <w:tab w:val="left" w:pos="1276"/>
        </w:tabs>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1.3.1. М</w:t>
      </w:r>
      <w:r w:rsidRPr="00843449">
        <w:rPr>
          <w:rFonts w:ascii="Times New Roman" w:hAnsi="Times New Roman"/>
          <w:sz w:val="28"/>
          <w:szCs w:val="28"/>
        </w:rPr>
        <w:t xml:space="preserve">униципальная услуга должна быть предоставлена Заявителю в соответствии с вариантом </w:t>
      </w:r>
      <w:r>
        <w:rPr>
          <w:rFonts w:ascii="Times New Roman" w:hAnsi="Times New Roman"/>
          <w:sz w:val="28"/>
          <w:szCs w:val="28"/>
        </w:rPr>
        <w:t xml:space="preserve">предоставления </w:t>
      </w:r>
      <w:r w:rsidR="00E516DD">
        <w:rPr>
          <w:rFonts w:ascii="Times New Roman" w:hAnsi="Times New Roman"/>
          <w:sz w:val="28"/>
          <w:szCs w:val="28"/>
        </w:rPr>
        <w:t>муниципальной услуги (далее -</w:t>
      </w:r>
      <w:r w:rsidRPr="00843449">
        <w:rPr>
          <w:rFonts w:ascii="Times New Roman" w:hAnsi="Times New Roman"/>
          <w:sz w:val="28"/>
          <w:szCs w:val="28"/>
        </w:rPr>
        <w:t xml:space="preserve"> вариант). </w:t>
      </w:r>
    </w:p>
    <w:p w:rsidR="00937ECA" w:rsidRPr="00843449" w:rsidRDefault="00937ECA" w:rsidP="00E516DD">
      <w:pPr>
        <w:pStyle w:val="af"/>
        <w:widowControl w:val="0"/>
        <w:tabs>
          <w:tab w:val="left" w:pos="1276"/>
        </w:tabs>
        <w:autoSpaceDE w:val="0"/>
        <w:autoSpaceDN w:val="0"/>
        <w:adjustRightInd w:val="0"/>
        <w:spacing w:after="0" w:line="240" w:lineRule="auto"/>
        <w:ind w:left="0" w:firstLine="567"/>
        <w:contextualSpacing w:val="0"/>
        <w:jc w:val="both"/>
        <w:rPr>
          <w:rFonts w:ascii="Times New Roman" w:hAnsi="Times New Roman"/>
          <w:sz w:val="28"/>
          <w:szCs w:val="28"/>
        </w:rPr>
      </w:pPr>
      <w:r w:rsidRPr="00843449">
        <w:rPr>
          <w:rFonts w:ascii="Times New Roman" w:hAnsi="Times New Roman"/>
          <w:sz w:val="28"/>
          <w:szCs w:val="28"/>
        </w:rPr>
        <w:t>1.</w:t>
      </w:r>
      <w:r>
        <w:rPr>
          <w:rFonts w:ascii="Times New Roman" w:hAnsi="Times New Roman"/>
          <w:sz w:val="28"/>
          <w:szCs w:val="28"/>
        </w:rPr>
        <w:t>3.2.</w:t>
      </w:r>
      <w:r w:rsidRPr="00843449">
        <w:rPr>
          <w:rFonts w:ascii="Times New Roman" w:hAnsi="Times New Roman"/>
          <w:sz w:val="28"/>
          <w:szCs w:val="28"/>
        </w:rPr>
        <w:t xml:space="preserve"> Вариант, в соответствии с которым заявителю буде</w:t>
      </w:r>
      <w:r>
        <w:rPr>
          <w:rFonts w:ascii="Times New Roman" w:hAnsi="Times New Roman"/>
          <w:sz w:val="28"/>
          <w:szCs w:val="28"/>
        </w:rPr>
        <w:t>т предоставлена муниципальная</w:t>
      </w:r>
      <w:r w:rsidRPr="00843449">
        <w:rPr>
          <w:rFonts w:ascii="Times New Roman" w:hAnsi="Times New Roman"/>
          <w:sz w:val="28"/>
          <w:szCs w:val="28"/>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w:t>
      </w:r>
      <w:r>
        <w:rPr>
          <w:rFonts w:ascii="Times New Roman" w:hAnsi="Times New Roman"/>
          <w:sz w:val="28"/>
          <w:szCs w:val="28"/>
        </w:rPr>
        <w:t xml:space="preserve"> предоставления муниципальной</w:t>
      </w:r>
      <w:r w:rsidR="00585E5B">
        <w:rPr>
          <w:rFonts w:ascii="Times New Roman" w:hAnsi="Times New Roman"/>
          <w:sz w:val="28"/>
          <w:szCs w:val="28"/>
        </w:rPr>
        <w:t xml:space="preserve"> услуги приведен в п</w:t>
      </w:r>
      <w:r w:rsidR="00E516DD">
        <w:rPr>
          <w:rFonts w:ascii="Times New Roman" w:hAnsi="Times New Roman"/>
          <w:sz w:val="28"/>
          <w:szCs w:val="28"/>
        </w:rPr>
        <w:t>риложении №</w:t>
      </w:r>
      <w:r w:rsidRPr="00843449">
        <w:rPr>
          <w:rFonts w:ascii="Times New Roman" w:hAnsi="Times New Roman"/>
          <w:sz w:val="28"/>
          <w:szCs w:val="28"/>
        </w:rPr>
        <w:t xml:space="preserve">1 к настоящему Административному регламенту. </w:t>
      </w:r>
    </w:p>
    <w:p w:rsidR="00937ECA" w:rsidRDefault="00937ECA" w:rsidP="00E516DD">
      <w:pPr>
        <w:pStyle w:val="Heading1"/>
        <w:keepNext w:val="0"/>
        <w:widowControl w:val="0"/>
        <w:tabs>
          <w:tab w:val="left" w:pos="1011"/>
        </w:tabs>
        <w:autoSpaceDE w:val="0"/>
        <w:autoSpaceDN w:val="0"/>
        <w:ind w:firstLine="567"/>
        <w:jc w:val="both"/>
        <w:outlineLvl w:val="1"/>
        <w:rPr>
          <w:sz w:val="28"/>
          <w:szCs w:val="28"/>
        </w:rPr>
      </w:pPr>
    </w:p>
    <w:p w:rsidR="00937ECA" w:rsidRDefault="00937ECA" w:rsidP="00E516DD">
      <w:pPr>
        <w:pStyle w:val="Heading1"/>
        <w:keepNext w:val="0"/>
        <w:widowControl w:val="0"/>
        <w:autoSpaceDE w:val="0"/>
        <w:autoSpaceDN w:val="0"/>
        <w:outlineLvl w:val="1"/>
        <w:rPr>
          <w:sz w:val="28"/>
          <w:szCs w:val="28"/>
        </w:rPr>
      </w:pPr>
      <w:r>
        <w:rPr>
          <w:sz w:val="28"/>
          <w:szCs w:val="28"/>
        </w:rPr>
        <w:t>2</w:t>
      </w:r>
      <w:r w:rsidRPr="00A155C2">
        <w:rPr>
          <w:sz w:val="28"/>
          <w:szCs w:val="28"/>
        </w:rPr>
        <w:t>.</w:t>
      </w:r>
      <w:r>
        <w:rPr>
          <w:sz w:val="28"/>
          <w:szCs w:val="28"/>
        </w:rPr>
        <w:t xml:space="preserve"> </w:t>
      </w:r>
      <w:r w:rsidRPr="00A155C2">
        <w:rPr>
          <w:sz w:val="28"/>
          <w:szCs w:val="28"/>
        </w:rPr>
        <w:t>Стандар</w:t>
      </w:r>
      <w:r>
        <w:rPr>
          <w:sz w:val="28"/>
          <w:szCs w:val="28"/>
        </w:rPr>
        <w:t xml:space="preserve">т предоставления </w:t>
      </w:r>
      <w:r w:rsidRPr="00A155C2">
        <w:rPr>
          <w:sz w:val="28"/>
          <w:szCs w:val="28"/>
        </w:rPr>
        <w:t>муниципальной услуги</w:t>
      </w:r>
    </w:p>
    <w:p w:rsidR="00937ECA" w:rsidRPr="00E516DD" w:rsidRDefault="00937ECA" w:rsidP="00E516DD">
      <w:pPr>
        <w:jc w:val="both"/>
        <w:rPr>
          <w:sz w:val="28"/>
          <w:szCs w:val="28"/>
        </w:rPr>
      </w:pPr>
    </w:p>
    <w:p w:rsidR="00937ECA" w:rsidRPr="00A155C2" w:rsidRDefault="00937ECA" w:rsidP="00E516DD">
      <w:pPr>
        <w:pStyle w:val="Heading1"/>
        <w:keepNext w:val="0"/>
        <w:widowControl w:val="0"/>
        <w:tabs>
          <w:tab w:val="left" w:pos="1011"/>
        </w:tabs>
        <w:autoSpaceDE w:val="0"/>
        <w:autoSpaceDN w:val="0"/>
        <w:outlineLvl w:val="1"/>
        <w:rPr>
          <w:sz w:val="28"/>
          <w:szCs w:val="28"/>
        </w:rPr>
      </w:pPr>
      <w:r>
        <w:rPr>
          <w:sz w:val="28"/>
          <w:szCs w:val="28"/>
        </w:rPr>
        <w:t>2.1</w:t>
      </w:r>
      <w:r w:rsidR="00E516DD">
        <w:rPr>
          <w:sz w:val="28"/>
          <w:szCs w:val="28"/>
        </w:rPr>
        <w:t>.</w:t>
      </w:r>
      <w:r>
        <w:rPr>
          <w:sz w:val="28"/>
          <w:szCs w:val="28"/>
        </w:rPr>
        <w:t xml:space="preserve"> </w:t>
      </w:r>
      <w:r w:rsidRPr="00A155C2">
        <w:rPr>
          <w:sz w:val="28"/>
          <w:szCs w:val="28"/>
        </w:rPr>
        <w:t>Наименование</w:t>
      </w:r>
      <w:r w:rsidRPr="00A155C2">
        <w:rPr>
          <w:spacing w:val="-1"/>
          <w:sz w:val="28"/>
          <w:szCs w:val="28"/>
        </w:rPr>
        <w:t xml:space="preserve"> </w:t>
      </w:r>
      <w:r w:rsidRPr="00A155C2">
        <w:rPr>
          <w:sz w:val="28"/>
          <w:szCs w:val="28"/>
        </w:rPr>
        <w:t>муниципальной</w:t>
      </w:r>
      <w:r w:rsidRPr="00A155C2">
        <w:rPr>
          <w:spacing w:val="-2"/>
          <w:sz w:val="28"/>
          <w:szCs w:val="28"/>
        </w:rPr>
        <w:t xml:space="preserve"> </w:t>
      </w:r>
      <w:r w:rsidRPr="00A155C2">
        <w:rPr>
          <w:sz w:val="28"/>
          <w:szCs w:val="28"/>
        </w:rPr>
        <w:t>услуги</w:t>
      </w:r>
    </w:p>
    <w:p w:rsidR="00937ECA" w:rsidRDefault="00937ECA" w:rsidP="00E516DD">
      <w:pPr>
        <w:widowControl w:val="0"/>
        <w:tabs>
          <w:tab w:val="left" w:pos="1542"/>
        </w:tabs>
        <w:ind w:firstLine="567"/>
        <w:jc w:val="both"/>
        <w:rPr>
          <w:sz w:val="28"/>
        </w:rPr>
      </w:pPr>
      <w:r w:rsidRPr="001C4D29">
        <w:rPr>
          <w:sz w:val="28"/>
        </w:rPr>
        <w:t>Муниципальная</w:t>
      </w:r>
      <w:r w:rsidRPr="001C4D29">
        <w:rPr>
          <w:spacing w:val="1"/>
          <w:sz w:val="28"/>
        </w:rPr>
        <w:t xml:space="preserve"> </w:t>
      </w:r>
      <w:r w:rsidRPr="001C4D29">
        <w:rPr>
          <w:sz w:val="28"/>
        </w:rPr>
        <w:t>услуга</w:t>
      </w:r>
      <w:r w:rsidRPr="001C4D29">
        <w:rPr>
          <w:spacing w:val="1"/>
          <w:sz w:val="28"/>
        </w:rPr>
        <w:t xml:space="preserve"> </w:t>
      </w:r>
      <w:r w:rsidRPr="001C4D29">
        <w:rPr>
          <w:sz w:val="28"/>
        </w:rPr>
        <w:t>«Предварительное</w:t>
      </w:r>
      <w:r w:rsidRPr="001C4D29">
        <w:rPr>
          <w:spacing w:val="1"/>
          <w:sz w:val="28"/>
        </w:rPr>
        <w:t xml:space="preserve"> </w:t>
      </w:r>
      <w:r w:rsidRPr="001C4D29">
        <w:rPr>
          <w:sz w:val="28"/>
        </w:rPr>
        <w:t>согласование</w:t>
      </w:r>
      <w:r w:rsidRPr="001C4D29">
        <w:rPr>
          <w:spacing w:val="-4"/>
          <w:sz w:val="28"/>
        </w:rPr>
        <w:t xml:space="preserve"> </w:t>
      </w:r>
      <w:r w:rsidRPr="001C4D29">
        <w:rPr>
          <w:sz w:val="28"/>
        </w:rPr>
        <w:t>предоставления земельного</w:t>
      </w:r>
      <w:r w:rsidRPr="001C4D29">
        <w:rPr>
          <w:spacing w:val="1"/>
          <w:sz w:val="28"/>
        </w:rPr>
        <w:t xml:space="preserve"> </w:t>
      </w:r>
      <w:r w:rsidRPr="001C4D29">
        <w:rPr>
          <w:sz w:val="28"/>
        </w:rPr>
        <w:t>участка».</w:t>
      </w:r>
    </w:p>
    <w:p w:rsidR="00E516DD" w:rsidRPr="001C4D29" w:rsidRDefault="00E516DD" w:rsidP="00E516DD">
      <w:pPr>
        <w:widowControl w:val="0"/>
        <w:tabs>
          <w:tab w:val="left" w:pos="1542"/>
        </w:tabs>
        <w:ind w:firstLine="567"/>
        <w:jc w:val="both"/>
        <w:rPr>
          <w:sz w:val="28"/>
        </w:rPr>
      </w:pPr>
    </w:p>
    <w:p w:rsidR="00937ECA" w:rsidRPr="00A155C2" w:rsidRDefault="00937ECA" w:rsidP="00E516DD">
      <w:pPr>
        <w:pStyle w:val="Heading1"/>
        <w:rPr>
          <w:sz w:val="28"/>
          <w:szCs w:val="28"/>
        </w:rPr>
      </w:pPr>
      <w:r>
        <w:rPr>
          <w:sz w:val="28"/>
          <w:szCs w:val="28"/>
        </w:rPr>
        <w:t>2.2</w:t>
      </w:r>
      <w:r w:rsidR="00E516DD">
        <w:rPr>
          <w:sz w:val="28"/>
          <w:szCs w:val="28"/>
        </w:rPr>
        <w:t>.</w:t>
      </w:r>
      <w:r>
        <w:rPr>
          <w:sz w:val="28"/>
          <w:szCs w:val="28"/>
        </w:rPr>
        <w:t xml:space="preserve"> </w:t>
      </w:r>
      <w:r w:rsidRPr="00A155C2">
        <w:rPr>
          <w:sz w:val="28"/>
          <w:szCs w:val="28"/>
        </w:rPr>
        <w:t>Наименование</w:t>
      </w:r>
      <w:r w:rsidRPr="00A155C2">
        <w:rPr>
          <w:spacing w:val="-5"/>
          <w:sz w:val="28"/>
          <w:szCs w:val="28"/>
        </w:rPr>
        <w:t xml:space="preserve"> </w:t>
      </w:r>
      <w:r w:rsidRPr="00A155C2">
        <w:rPr>
          <w:sz w:val="28"/>
          <w:szCs w:val="28"/>
        </w:rPr>
        <w:t>органа</w:t>
      </w:r>
      <w:r w:rsidRPr="00A155C2">
        <w:rPr>
          <w:spacing w:val="-3"/>
          <w:sz w:val="28"/>
          <w:szCs w:val="28"/>
        </w:rPr>
        <w:t xml:space="preserve"> </w:t>
      </w:r>
      <w:r w:rsidRPr="00A155C2">
        <w:rPr>
          <w:sz w:val="28"/>
          <w:szCs w:val="28"/>
        </w:rPr>
        <w:t>местного</w:t>
      </w:r>
    </w:p>
    <w:p w:rsidR="00937ECA" w:rsidRPr="00A155C2" w:rsidRDefault="00937ECA" w:rsidP="00E516DD">
      <w:pPr>
        <w:jc w:val="center"/>
        <w:rPr>
          <w:b/>
          <w:sz w:val="28"/>
          <w:szCs w:val="28"/>
        </w:rPr>
      </w:pPr>
      <w:r w:rsidRPr="00A155C2">
        <w:rPr>
          <w:b/>
          <w:sz w:val="28"/>
          <w:szCs w:val="28"/>
        </w:rPr>
        <w:t>самоуправления (организации), предоставляющего муниципальную</w:t>
      </w:r>
      <w:r w:rsidRPr="00A155C2">
        <w:rPr>
          <w:b/>
          <w:spacing w:val="-5"/>
          <w:sz w:val="28"/>
          <w:szCs w:val="28"/>
        </w:rPr>
        <w:t xml:space="preserve"> </w:t>
      </w:r>
      <w:r w:rsidRPr="00A155C2">
        <w:rPr>
          <w:b/>
          <w:sz w:val="28"/>
          <w:szCs w:val="28"/>
        </w:rPr>
        <w:t>услугу</w:t>
      </w:r>
    </w:p>
    <w:p w:rsidR="00937ECA" w:rsidRPr="000404C5" w:rsidRDefault="000404C5" w:rsidP="000404C5">
      <w:pPr>
        <w:ind w:firstLine="567"/>
        <w:jc w:val="both"/>
        <w:rPr>
          <w:sz w:val="28"/>
          <w:szCs w:val="28"/>
        </w:rPr>
      </w:pPr>
      <w:r>
        <w:rPr>
          <w:sz w:val="28"/>
          <w:szCs w:val="28"/>
        </w:rPr>
        <w:t xml:space="preserve">2.2.1. </w:t>
      </w:r>
      <w:r w:rsidR="00937ECA" w:rsidRPr="000404C5">
        <w:rPr>
          <w:sz w:val="28"/>
          <w:szCs w:val="28"/>
        </w:rPr>
        <w:t>Муниципальная услуга предоставляется Уполномоченным органом - Администрацией Калининского муниципального района Саратовской области через структурное подразделение Управление земельно-имущественных отношений администрации Калининского муниципального района Саратовской области.</w:t>
      </w:r>
    </w:p>
    <w:p w:rsidR="00937ECA" w:rsidRPr="000404C5" w:rsidRDefault="00937ECA" w:rsidP="000404C5">
      <w:pPr>
        <w:ind w:firstLine="567"/>
        <w:jc w:val="both"/>
        <w:rPr>
          <w:sz w:val="28"/>
          <w:szCs w:val="28"/>
        </w:rPr>
      </w:pPr>
      <w:r w:rsidRPr="000404C5">
        <w:rPr>
          <w:sz w:val="28"/>
          <w:szCs w:val="28"/>
        </w:rPr>
        <w:t>При предоставлении муниципальной услуги Управление земельно-имущественных отношений администрации Калининского муниципального района Саратовской области взаимодействует с:</w:t>
      </w:r>
    </w:p>
    <w:p w:rsidR="00937ECA" w:rsidRPr="000404C5" w:rsidRDefault="000404C5" w:rsidP="000404C5">
      <w:pPr>
        <w:ind w:firstLine="567"/>
        <w:jc w:val="both"/>
        <w:rPr>
          <w:sz w:val="28"/>
          <w:szCs w:val="28"/>
        </w:rPr>
      </w:pPr>
      <w:r>
        <w:rPr>
          <w:sz w:val="28"/>
          <w:szCs w:val="28"/>
        </w:rPr>
        <w:t xml:space="preserve">2.2.2. </w:t>
      </w:r>
      <w:r w:rsidR="00937ECA" w:rsidRPr="000404C5">
        <w:rPr>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937ECA" w:rsidRPr="000404C5" w:rsidRDefault="000404C5" w:rsidP="000404C5">
      <w:pPr>
        <w:ind w:firstLine="567"/>
        <w:jc w:val="both"/>
        <w:rPr>
          <w:sz w:val="28"/>
          <w:szCs w:val="28"/>
        </w:rPr>
      </w:pPr>
      <w:r>
        <w:rPr>
          <w:sz w:val="28"/>
          <w:szCs w:val="28"/>
        </w:rPr>
        <w:lastRenderedPageBreak/>
        <w:t xml:space="preserve">2.2.3. </w:t>
      </w:r>
      <w:r w:rsidR="00937ECA" w:rsidRPr="000404C5">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37ECA" w:rsidRPr="000404C5" w:rsidRDefault="000404C5" w:rsidP="000404C5">
      <w:pPr>
        <w:ind w:firstLine="567"/>
        <w:jc w:val="both"/>
        <w:rPr>
          <w:sz w:val="28"/>
          <w:szCs w:val="28"/>
        </w:rPr>
      </w:pPr>
      <w:r>
        <w:rPr>
          <w:sz w:val="28"/>
          <w:szCs w:val="28"/>
        </w:rPr>
        <w:t xml:space="preserve">2.2.4. </w:t>
      </w:r>
      <w:r w:rsidR="00937ECA" w:rsidRPr="000404C5">
        <w:rPr>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w:t>
      </w:r>
      <w:r>
        <w:rPr>
          <w:sz w:val="28"/>
          <w:szCs w:val="28"/>
        </w:rPr>
        <w:t>тровом плане территории (далее -</w:t>
      </w:r>
      <w:r w:rsidR="00937ECA" w:rsidRPr="000404C5">
        <w:rPr>
          <w:sz w:val="28"/>
          <w:szCs w:val="28"/>
        </w:rPr>
        <w:t xml:space="preserve"> схема расположения);</w:t>
      </w:r>
    </w:p>
    <w:p w:rsidR="00937ECA" w:rsidRPr="000404C5" w:rsidRDefault="00F15627" w:rsidP="000404C5">
      <w:pPr>
        <w:ind w:firstLine="567"/>
        <w:jc w:val="both"/>
        <w:rPr>
          <w:sz w:val="28"/>
          <w:szCs w:val="28"/>
        </w:rPr>
      </w:pPr>
      <w:r>
        <w:rPr>
          <w:sz w:val="28"/>
          <w:szCs w:val="28"/>
        </w:rPr>
        <w:t xml:space="preserve">2.2.5. </w:t>
      </w:r>
      <w:r w:rsidR="00937ECA" w:rsidRPr="000404C5">
        <w:rPr>
          <w:sz w:val="28"/>
          <w:szCs w:val="28"/>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w:t>
      </w:r>
      <w:r w:rsidR="000404C5">
        <w:rPr>
          <w:sz w:val="28"/>
          <w:szCs w:val="28"/>
        </w:rPr>
        <w:t>2.6.4</w:t>
      </w:r>
      <w:r w:rsidR="00937ECA" w:rsidRPr="000404C5">
        <w:rPr>
          <w:sz w:val="28"/>
          <w:szCs w:val="28"/>
        </w:rPr>
        <w:t xml:space="preserve"> настоящего Административного регламента.</w:t>
      </w:r>
    </w:p>
    <w:p w:rsidR="00937ECA" w:rsidRPr="000404C5" w:rsidRDefault="00F15627" w:rsidP="000404C5">
      <w:pPr>
        <w:ind w:firstLine="567"/>
        <w:jc w:val="both"/>
        <w:rPr>
          <w:sz w:val="28"/>
          <w:szCs w:val="28"/>
        </w:rPr>
      </w:pPr>
      <w:r>
        <w:rPr>
          <w:sz w:val="28"/>
          <w:szCs w:val="28"/>
        </w:rPr>
        <w:t xml:space="preserve">2.2.6. </w:t>
      </w:r>
      <w:r w:rsidR="00937ECA" w:rsidRPr="000404C5">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w:t>
      </w:r>
      <w:r w:rsidR="000404C5">
        <w:rPr>
          <w:sz w:val="28"/>
          <w:szCs w:val="28"/>
        </w:rPr>
        <w:t>-</w:t>
      </w:r>
      <w:r w:rsidR="00937ECA" w:rsidRPr="000404C5">
        <w:rPr>
          <w:sz w:val="28"/>
          <w:szCs w:val="28"/>
        </w:rPr>
        <w:t xml:space="preserve">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w:t>
      </w:r>
      <w:r w:rsidR="000404C5">
        <w:rPr>
          <w:sz w:val="28"/>
          <w:szCs w:val="28"/>
        </w:rPr>
        <w:t>года</w:t>
      </w:r>
      <w:r w:rsidR="00937ECA" w:rsidRPr="000404C5">
        <w:rPr>
          <w:sz w:val="28"/>
          <w:szCs w:val="28"/>
        </w:rPr>
        <w:t xml:space="preserve"> № 797 (далее </w:t>
      </w:r>
      <w:r w:rsidR="000404C5">
        <w:rPr>
          <w:sz w:val="28"/>
          <w:szCs w:val="28"/>
        </w:rPr>
        <w:t>-</w:t>
      </w:r>
      <w:r w:rsidR="00937ECA" w:rsidRPr="000404C5">
        <w:rPr>
          <w:sz w:val="28"/>
          <w:szCs w:val="28"/>
        </w:rPr>
        <w:t xml:space="preserve"> Соглашение о взаимодействии.)</w:t>
      </w:r>
    </w:p>
    <w:p w:rsidR="00937ECA" w:rsidRPr="000404C5" w:rsidRDefault="00937ECA" w:rsidP="000404C5">
      <w:pPr>
        <w:ind w:firstLine="567"/>
        <w:jc w:val="both"/>
        <w:rPr>
          <w:sz w:val="28"/>
          <w:szCs w:val="28"/>
        </w:rPr>
      </w:pPr>
      <w:r w:rsidRPr="000404C5">
        <w:rPr>
          <w:sz w:val="28"/>
          <w:szCs w:val="28"/>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937ECA" w:rsidRPr="000404C5" w:rsidRDefault="00937ECA" w:rsidP="000404C5">
      <w:pPr>
        <w:rPr>
          <w:sz w:val="28"/>
          <w:szCs w:val="28"/>
        </w:rPr>
      </w:pPr>
    </w:p>
    <w:p w:rsidR="00937ECA" w:rsidRPr="000404C5" w:rsidRDefault="00937ECA" w:rsidP="000404C5">
      <w:pPr>
        <w:pStyle w:val="Heading1"/>
        <w:rPr>
          <w:sz w:val="28"/>
          <w:szCs w:val="28"/>
        </w:rPr>
      </w:pPr>
      <w:r w:rsidRPr="000404C5">
        <w:rPr>
          <w:sz w:val="28"/>
          <w:szCs w:val="28"/>
        </w:rPr>
        <w:t>2.3</w:t>
      </w:r>
      <w:r w:rsidR="000404C5" w:rsidRPr="000404C5">
        <w:rPr>
          <w:sz w:val="28"/>
          <w:szCs w:val="28"/>
        </w:rPr>
        <w:t>.</w:t>
      </w:r>
      <w:r w:rsidRPr="000404C5">
        <w:rPr>
          <w:sz w:val="28"/>
          <w:szCs w:val="28"/>
        </w:rPr>
        <w:t xml:space="preserve"> Результат</w:t>
      </w:r>
      <w:r w:rsidRPr="000404C5">
        <w:rPr>
          <w:spacing w:val="-4"/>
          <w:sz w:val="28"/>
          <w:szCs w:val="28"/>
        </w:rPr>
        <w:t xml:space="preserve"> </w:t>
      </w:r>
      <w:r w:rsidRPr="000404C5">
        <w:rPr>
          <w:sz w:val="28"/>
          <w:szCs w:val="28"/>
        </w:rPr>
        <w:t>предоставления</w:t>
      </w:r>
      <w:r w:rsidRPr="000404C5">
        <w:rPr>
          <w:spacing w:val="-6"/>
          <w:sz w:val="28"/>
          <w:szCs w:val="28"/>
        </w:rPr>
        <w:t xml:space="preserve"> </w:t>
      </w:r>
      <w:r w:rsidRPr="000404C5">
        <w:rPr>
          <w:sz w:val="28"/>
          <w:szCs w:val="28"/>
        </w:rPr>
        <w:t>муниципальной</w:t>
      </w:r>
      <w:r w:rsidRPr="000404C5">
        <w:rPr>
          <w:spacing w:val="-4"/>
          <w:sz w:val="28"/>
          <w:szCs w:val="28"/>
        </w:rPr>
        <w:t xml:space="preserve"> </w:t>
      </w:r>
      <w:r w:rsidRPr="000404C5">
        <w:rPr>
          <w:sz w:val="28"/>
          <w:szCs w:val="28"/>
        </w:rPr>
        <w:t>услуги</w:t>
      </w:r>
    </w:p>
    <w:p w:rsidR="00937ECA" w:rsidRPr="000404C5" w:rsidRDefault="00937ECA" w:rsidP="000404C5">
      <w:pPr>
        <w:ind w:firstLine="567"/>
        <w:jc w:val="both"/>
        <w:rPr>
          <w:sz w:val="28"/>
        </w:rPr>
      </w:pPr>
      <w:r w:rsidRPr="000404C5">
        <w:rPr>
          <w:sz w:val="28"/>
        </w:rPr>
        <w:t>В соответствии с вариантами, приведенными в пункте 3.4.1 настоящего Административного регламента, результатом предоставления муниципальной услуги являются:</w:t>
      </w:r>
    </w:p>
    <w:p w:rsidR="00937ECA" w:rsidRPr="000404C5" w:rsidRDefault="000404C5" w:rsidP="000404C5">
      <w:pPr>
        <w:ind w:firstLine="567"/>
        <w:jc w:val="both"/>
        <w:rPr>
          <w:sz w:val="28"/>
        </w:rPr>
      </w:pPr>
      <w:r>
        <w:rPr>
          <w:sz w:val="28"/>
        </w:rPr>
        <w:t xml:space="preserve">2.3.1. </w:t>
      </w:r>
      <w:r w:rsidR="00937ECA" w:rsidRPr="000404C5">
        <w:rPr>
          <w:sz w:val="28"/>
        </w:rPr>
        <w:t>Постановление о предварительном согласовании предоставления земельного участка по форме соглас</w:t>
      </w:r>
      <w:r>
        <w:rPr>
          <w:sz w:val="28"/>
        </w:rPr>
        <w:t>но приложению №</w:t>
      </w:r>
      <w:r w:rsidR="00937ECA" w:rsidRPr="000404C5">
        <w:rPr>
          <w:sz w:val="28"/>
        </w:rPr>
        <w:t>2 к настоящему Административному регламенту;</w:t>
      </w:r>
    </w:p>
    <w:p w:rsidR="00937ECA" w:rsidRPr="000404C5" w:rsidRDefault="00937ECA" w:rsidP="000404C5">
      <w:pPr>
        <w:ind w:firstLine="567"/>
        <w:jc w:val="both"/>
        <w:rPr>
          <w:sz w:val="28"/>
        </w:rPr>
      </w:pPr>
      <w:r w:rsidRPr="000404C5">
        <w:rPr>
          <w:sz w:val="28"/>
        </w:rPr>
        <w:t>2.3.2</w:t>
      </w:r>
      <w:r w:rsidR="00F97840">
        <w:rPr>
          <w:sz w:val="28"/>
        </w:rPr>
        <w:t>.</w:t>
      </w:r>
      <w:r w:rsidRPr="000404C5">
        <w:rPr>
          <w:sz w:val="28"/>
        </w:rPr>
        <w:t xml:space="preserve"> Уведомление об отказе в предоставлении услуги по форме согласно </w:t>
      </w:r>
      <w:r w:rsidR="00585E5B">
        <w:rPr>
          <w:sz w:val="28"/>
        </w:rPr>
        <w:t>п</w:t>
      </w:r>
      <w:r w:rsidRPr="000404C5">
        <w:rPr>
          <w:sz w:val="28"/>
        </w:rPr>
        <w:t>риложению №3 к настоящему Административному регламенту.</w:t>
      </w:r>
    </w:p>
    <w:p w:rsidR="00937ECA" w:rsidRPr="000404C5" w:rsidRDefault="00F97840" w:rsidP="000404C5">
      <w:pPr>
        <w:ind w:firstLine="567"/>
        <w:jc w:val="both"/>
        <w:rPr>
          <w:sz w:val="28"/>
        </w:rPr>
      </w:pPr>
      <w:r>
        <w:rPr>
          <w:sz w:val="28"/>
        </w:rPr>
        <w:t xml:space="preserve">2.3.3. </w:t>
      </w:r>
      <w:r w:rsidR="00937ECA" w:rsidRPr="000404C5">
        <w:rPr>
          <w:sz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Уполномоченного органа, содержащий такие реквизиты, как номер и дата.</w:t>
      </w:r>
    </w:p>
    <w:p w:rsidR="00937ECA" w:rsidRPr="000404C5" w:rsidRDefault="00937ECA" w:rsidP="000404C5">
      <w:pPr>
        <w:ind w:firstLine="567"/>
        <w:jc w:val="both"/>
        <w:rPr>
          <w:sz w:val="28"/>
        </w:rPr>
      </w:pPr>
      <w:r w:rsidRPr="000404C5">
        <w:rPr>
          <w:sz w:val="28"/>
        </w:rPr>
        <w:t>2.3.4</w:t>
      </w:r>
      <w:r w:rsidR="00585E5B">
        <w:rPr>
          <w:sz w:val="28"/>
        </w:rPr>
        <w:t>.</w:t>
      </w:r>
      <w:r w:rsidRPr="000404C5">
        <w:rPr>
          <w:sz w:val="28"/>
        </w:rPr>
        <w:t xml:space="preserve"> Результаты муниципальной услуги, указанные в пункте 2.3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w:t>
      </w:r>
      <w:r w:rsidR="00585E5B">
        <w:rPr>
          <w:sz w:val="28"/>
        </w:rPr>
        <w:t>(далее соответственно -</w:t>
      </w:r>
      <w:r w:rsidRPr="000404C5">
        <w:rPr>
          <w:sz w:val="28"/>
        </w:rPr>
        <w:t xml:space="preserve"> ЕПГУ, УКЭП) должностного лица, уполномоченного на принятие решения.</w:t>
      </w:r>
    </w:p>
    <w:p w:rsidR="00937ECA" w:rsidRPr="000404C5" w:rsidRDefault="00937ECA" w:rsidP="000404C5">
      <w:pPr>
        <w:ind w:firstLine="567"/>
        <w:jc w:val="both"/>
        <w:rPr>
          <w:sz w:val="28"/>
        </w:rPr>
      </w:pPr>
    </w:p>
    <w:p w:rsidR="00937ECA" w:rsidRPr="00585E5B" w:rsidRDefault="00585E5B" w:rsidP="00585E5B">
      <w:pPr>
        <w:pStyle w:val="Heading1"/>
        <w:ind w:right="320"/>
        <w:rPr>
          <w:sz w:val="28"/>
          <w:szCs w:val="28"/>
        </w:rPr>
      </w:pPr>
      <w:r w:rsidRPr="00585E5B">
        <w:rPr>
          <w:sz w:val="28"/>
          <w:szCs w:val="28"/>
        </w:rPr>
        <w:lastRenderedPageBreak/>
        <w:t xml:space="preserve">2.4. </w:t>
      </w:r>
      <w:r w:rsidR="00937ECA" w:rsidRPr="00585E5B">
        <w:rPr>
          <w:sz w:val="28"/>
          <w:szCs w:val="28"/>
        </w:rPr>
        <w:t>Срок</w:t>
      </w:r>
      <w:r w:rsidR="00937ECA" w:rsidRPr="00585E5B">
        <w:rPr>
          <w:spacing w:val="-5"/>
          <w:sz w:val="28"/>
          <w:szCs w:val="28"/>
        </w:rPr>
        <w:t xml:space="preserve"> </w:t>
      </w:r>
      <w:r w:rsidR="00937ECA" w:rsidRPr="00585E5B">
        <w:rPr>
          <w:sz w:val="28"/>
          <w:szCs w:val="28"/>
        </w:rPr>
        <w:t>предоставления</w:t>
      </w:r>
      <w:r w:rsidR="00937ECA" w:rsidRPr="00585E5B">
        <w:rPr>
          <w:spacing w:val="-6"/>
          <w:sz w:val="28"/>
          <w:szCs w:val="28"/>
        </w:rPr>
        <w:t xml:space="preserve"> </w:t>
      </w:r>
      <w:r w:rsidR="00937ECA" w:rsidRPr="00585E5B">
        <w:rPr>
          <w:sz w:val="28"/>
          <w:szCs w:val="28"/>
        </w:rPr>
        <w:t>муниципальной</w:t>
      </w:r>
      <w:r w:rsidR="00937ECA" w:rsidRPr="00585E5B">
        <w:rPr>
          <w:spacing w:val="-4"/>
          <w:sz w:val="28"/>
          <w:szCs w:val="28"/>
        </w:rPr>
        <w:t xml:space="preserve"> </w:t>
      </w:r>
      <w:r w:rsidR="00937ECA" w:rsidRPr="00585E5B">
        <w:rPr>
          <w:sz w:val="28"/>
          <w:szCs w:val="28"/>
        </w:rPr>
        <w:t>услуги</w:t>
      </w:r>
    </w:p>
    <w:p w:rsidR="00937ECA" w:rsidRPr="006B47A1" w:rsidRDefault="00937ECA" w:rsidP="00585E5B">
      <w:pPr>
        <w:widowControl w:val="0"/>
        <w:tabs>
          <w:tab w:val="left" w:pos="1424"/>
        </w:tabs>
        <w:ind w:firstLine="567"/>
        <w:jc w:val="both"/>
        <w:rPr>
          <w:sz w:val="28"/>
        </w:rPr>
      </w:pPr>
      <w:r>
        <w:rPr>
          <w:sz w:val="28"/>
        </w:rPr>
        <w:t>2.4.1</w:t>
      </w:r>
      <w:r w:rsidR="00585E5B">
        <w:rPr>
          <w:sz w:val="28"/>
        </w:rPr>
        <w:t>.</w:t>
      </w:r>
      <w:r>
        <w:rPr>
          <w:sz w:val="28"/>
        </w:rPr>
        <w:t xml:space="preserve"> </w:t>
      </w:r>
      <w:r w:rsidRPr="006B47A1">
        <w:rPr>
          <w:sz w:val="28"/>
        </w:rPr>
        <w:t>Срок</w:t>
      </w:r>
      <w:r w:rsidRPr="006B47A1">
        <w:rPr>
          <w:spacing w:val="1"/>
          <w:sz w:val="28"/>
        </w:rPr>
        <w:t xml:space="preserve"> </w:t>
      </w:r>
      <w:r w:rsidRPr="006B47A1">
        <w:rPr>
          <w:sz w:val="28"/>
        </w:rPr>
        <w:t>предоставления</w:t>
      </w:r>
      <w:r w:rsidRPr="006B47A1">
        <w:rPr>
          <w:spacing w:val="1"/>
          <w:sz w:val="28"/>
        </w:rPr>
        <w:t xml:space="preserve"> </w:t>
      </w:r>
      <w:r w:rsidRPr="006B47A1">
        <w:rPr>
          <w:sz w:val="28"/>
        </w:rPr>
        <w:t>муниципальной</w:t>
      </w:r>
      <w:r w:rsidRPr="006B47A1">
        <w:rPr>
          <w:spacing w:val="1"/>
          <w:sz w:val="28"/>
        </w:rPr>
        <w:t xml:space="preserve"> </w:t>
      </w:r>
      <w:r w:rsidRPr="006B47A1">
        <w:rPr>
          <w:sz w:val="28"/>
        </w:rPr>
        <w:t>услуги</w:t>
      </w:r>
      <w:r w:rsidRPr="006B47A1">
        <w:rPr>
          <w:spacing w:val="1"/>
          <w:sz w:val="28"/>
        </w:rPr>
        <w:t xml:space="preserve"> </w:t>
      </w:r>
      <w:r>
        <w:rPr>
          <w:sz w:val="28"/>
        </w:rPr>
        <w:t>14 календарных дней</w:t>
      </w:r>
      <w:r w:rsidRPr="006B47A1">
        <w:rPr>
          <w:spacing w:val="-2"/>
          <w:sz w:val="28"/>
        </w:rPr>
        <w:t xml:space="preserve"> </w:t>
      </w:r>
      <w:r w:rsidRPr="006B47A1">
        <w:rPr>
          <w:sz w:val="28"/>
        </w:rPr>
        <w:t>в</w:t>
      </w:r>
      <w:r w:rsidRPr="006B47A1">
        <w:rPr>
          <w:spacing w:val="-3"/>
          <w:sz w:val="28"/>
        </w:rPr>
        <w:t xml:space="preserve"> </w:t>
      </w:r>
      <w:r w:rsidRPr="006B47A1">
        <w:rPr>
          <w:sz w:val="28"/>
        </w:rPr>
        <w:t>соответствии</w:t>
      </w:r>
      <w:r w:rsidRPr="006B47A1">
        <w:rPr>
          <w:spacing w:val="-1"/>
          <w:sz w:val="28"/>
        </w:rPr>
        <w:t xml:space="preserve"> </w:t>
      </w:r>
      <w:r w:rsidRPr="006B47A1">
        <w:rPr>
          <w:sz w:val="28"/>
        </w:rPr>
        <w:t>с</w:t>
      </w:r>
      <w:r w:rsidRPr="006B47A1">
        <w:rPr>
          <w:spacing w:val="-5"/>
          <w:sz w:val="28"/>
        </w:rPr>
        <w:t xml:space="preserve"> </w:t>
      </w:r>
      <w:r w:rsidRPr="006B47A1">
        <w:rPr>
          <w:sz w:val="28"/>
        </w:rPr>
        <w:t>Земельным</w:t>
      </w:r>
      <w:r w:rsidRPr="006B47A1">
        <w:rPr>
          <w:spacing w:val="-1"/>
          <w:sz w:val="28"/>
        </w:rPr>
        <w:t xml:space="preserve"> </w:t>
      </w:r>
      <w:r w:rsidRPr="006B47A1">
        <w:rPr>
          <w:sz w:val="28"/>
        </w:rPr>
        <w:t>кодексом</w:t>
      </w:r>
      <w:r w:rsidRPr="006B47A1">
        <w:rPr>
          <w:spacing w:val="-2"/>
          <w:sz w:val="28"/>
        </w:rPr>
        <w:t xml:space="preserve"> </w:t>
      </w:r>
      <w:r w:rsidRPr="006B47A1">
        <w:rPr>
          <w:sz w:val="28"/>
        </w:rPr>
        <w:t>Российской</w:t>
      </w:r>
      <w:r w:rsidRPr="006B47A1">
        <w:rPr>
          <w:spacing w:val="-1"/>
          <w:sz w:val="28"/>
        </w:rPr>
        <w:t xml:space="preserve"> </w:t>
      </w:r>
      <w:r w:rsidRPr="006B47A1">
        <w:rPr>
          <w:sz w:val="28"/>
        </w:rPr>
        <w:t>Федерации.</w:t>
      </w:r>
    </w:p>
    <w:p w:rsidR="00937ECA" w:rsidRDefault="00937ECA" w:rsidP="00585E5B">
      <w:pPr>
        <w:pStyle w:val="a5"/>
        <w:ind w:firstLine="567"/>
      </w:pPr>
      <w:r>
        <w:t>Органом государственной власти субъекта Российской Федерации, органом</w:t>
      </w:r>
      <w:r>
        <w:rPr>
          <w:spacing w:val="1"/>
        </w:rPr>
        <w:t xml:space="preserve"> </w:t>
      </w:r>
      <w:r>
        <w:t>местного самоуправления может быть предусмотрено оказание муниципальной услуги в иной срок, не превышающий установленный Земельным</w:t>
      </w:r>
      <w:r>
        <w:rPr>
          <w:spacing w:val="-67"/>
        </w:rPr>
        <w:t xml:space="preserve"> </w:t>
      </w:r>
      <w:r>
        <w:t>кодексом</w:t>
      </w:r>
      <w:r>
        <w:rPr>
          <w:spacing w:val="-1"/>
        </w:rPr>
        <w:t xml:space="preserve"> </w:t>
      </w:r>
      <w:r>
        <w:t>Российской Федерации.</w:t>
      </w:r>
    </w:p>
    <w:p w:rsidR="00937ECA" w:rsidRPr="00585E5B" w:rsidRDefault="00937ECA" w:rsidP="00585E5B">
      <w:pPr>
        <w:ind w:firstLine="567"/>
        <w:jc w:val="both"/>
        <w:rPr>
          <w:sz w:val="28"/>
        </w:rPr>
      </w:pPr>
    </w:p>
    <w:p w:rsidR="00937ECA" w:rsidRPr="00585E5B" w:rsidRDefault="00585E5B" w:rsidP="00585E5B">
      <w:pPr>
        <w:jc w:val="center"/>
        <w:rPr>
          <w:b/>
          <w:sz w:val="28"/>
        </w:rPr>
      </w:pPr>
      <w:r w:rsidRPr="00585E5B">
        <w:rPr>
          <w:b/>
          <w:sz w:val="28"/>
        </w:rPr>
        <w:t xml:space="preserve">2.5. </w:t>
      </w:r>
      <w:r w:rsidR="00937ECA" w:rsidRPr="00585E5B">
        <w:rPr>
          <w:b/>
          <w:sz w:val="28"/>
        </w:rPr>
        <w:t>Правовые основания для предоставления муниципальной услуги</w:t>
      </w:r>
    </w:p>
    <w:p w:rsidR="00937ECA" w:rsidRPr="00585E5B" w:rsidRDefault="00937ECA" w:rsidP="00585E5B">
      <w:pPr>
        <w:ind w:firstLine="567"/>
        <w:jc w:val="both"/>
        <w:rPr>
          <w:sz w:val="28"/>
        </w:rPr>
      </w:pPr>
      <w:r w:rsidRPr="00585E5B">
        <w:rPr>
          <w:sz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937ECA" w:rsidRPr="00585E5B" w:rsidRDefault="00937ECA" w:rsidP="00585E5B">
      <w:pPr>
        <w:ind w:firstLine="567"/>
        <w:jc w:val="both"/>
        <w:rPr>
          <w:sz w:val="28"/>
        </w:rPr>
      </w:pPr>
    </w:p>
    <w:p w:rsidR="00585E5B" w:rsidRDefault="00937ECA" w:rsidP="00585E5B">
      <w:pPr>
        <w:jc w:val="center"/>
        <w:rPr>
          <w:b/>
          <w:sz w:val="28"/>
        </w:rPr>
      </w:pPr>
      <w:r w:rsidRPr="00585E5B">
        <w:rPr>
          <w:b/>
          <w:sz w:val="28"/>
        </w:rPr>
        <w:t>2.6</w:t>
      </w:r>
      <w:r w:rsidR="00585E5B" w:rsidRPr="00585E5B">
        <w:rPr>
          <w:b/>
          <w:sz w:val="28"/>
        </w:rPr>
        <w:t>.</w:t>
      </w:r>
      <w:r w:rsidRPr="00585E5B">
        <w:rPr>
          <w:b/>
          <w:sz w:val="28"/>
        </w:rPr>
        <w:t xml:space="preserve"> Исчерпывающий перечень документов, необходимых </w:t>
      </w:r>
    </w:p>
    <w:p w:rsidR="00937ECA" w:rsidRPr="00585E5B" w:rsidRDefault="00937ECA" w:rsidP="00585E5B">
      <w:pPr>
        <w:jc w:val="center"/>
        <w:rPr>
          <w:b/>
          <w:sz w:val="28"/>
        </w:rPr>
      </w:pPr>
      <w:r w:rsidRPr="00585E5B">
        <w:rPr>
          <w:b/>
          <w:sz w:val="28"/>
        </w:rPr>
        <w:t>для предоставления муниципальной услуги</w:t>
      </w:r>
    </w:p>
    <w:p w:rsidR="00937ECA" w:rsidRPr="00585E5B" w:rsidRDefault="00937ECA" w:rsidP="00585E5B">
      <w:pPr>
        <w:ind w:firstLine="567"/>
        <w:jc w:val="both"/>
        <w:rPr>
          <w:sz w:val="28"/>
        </w:rPr>
      </w:pPr>
      <w:r w:rsidRPr="00585E5B">
        <w:rPr>
          <w:sz w:val="28"/>
        </w:rPr>
        <w:t>Для получения муниципальной услуги Заявитель представляет в Уполномоченный орган заявление о предоставлении муниципальной услуги по форме</w:t>
      </w:r>
      <w:r w:rsidR="00585E5B">
        <w:rPr>
          <w:sz w:val="28"/>
        </w:rPr>
        <w:t xml:space="preserve"> согласно приложению №</w:t>
      </w:r>
      <w:r w:rsidRPr="00585E5B">
        <w:rPr>
          <w:sz w:val="28"/>
        </w:rPr>
        <w:t>5 к настоящему Административному регламенту одним из следующих способов по личному усмотрению:</w:t>
      </w:r>
    </w:p>
    <w:p w:rsidR="00937ECA" w:rsidRPr="00585E5B" w:rsidRDefault="00585E5B" w:rsidP="00585E5B">
      <w:pPr>
        <w:ind w:firstLine="567"/>
        <w:jc w:val="both"/>
        <w:rPr>
          <w:sz w:val="28"/>
        </w:rPr>
      </w:pPr>
      <w:r>
        <w:rPr>
          <w:sz w:val="28"/>
        </w:rPr>
        <w:t xml:space="preserve">2.6.1. </w:t>
      </w:r>
      <w:r w:rsidR="00937ECA" w:rsidRPr="00585E5B">
        <w:rPr>
          <w:sz w:val="28"/>
        </w:rPr>
        <w:t>в электронной форме посредством ЕПГУ.</w:t>
      </w:r>
    </w:p>
    <w:p w:rsidR="00937ECA" w:rsidRPr="00585E5B" w:rsidRDefault="00937ECA" w:rsidP="00585E5B">
      <w:pPr>
        <w:ind w:firstLine="567"/>
        <w:jc w:val="both"/>
        <w:rPr>
          <w:sz w:val="28"/>
        </w:rPr>
      </w:pPr>
      <w:r w:rsidRPr="00585E5B">
        <w:rPr>
          <w:sz w:val="28"/>
        </w:rPr>
        <w:t xml:space="preserve">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585E5B">
        <w:rPr>
          <w:sz w:val="28"/>
        </w:rPr>
        <w:t>-</w:t>
      </w:r>
      <w:r w:rsidRPr="00585E5B">
        <w:rPr>
          <w:sz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585E5B">
        <w:rPr>
          <w:sz w:val="28"/>
        </w:rPr>
        <w:t xml:space="preserve"> </w:t>
      </w:r>
      <w:r w:rsidRPr="00585E5B">
        <w:rPr>
          <w:sz w:val="28"/>
        </w:rPr>
        <w:t>- либо иной форме.</w:t>
      </w:r>
    </w:p>
    <w:p w:rsidR="00937ECA" w:rsidRPr="00585E5B" w:rsidRDefault="00937ECA" w:rsidP="00585E5B">
      <w:pPr>
        <w:ind w:firstLine="567"/>
        <w:jc w:val="both"/>
        <w:rPr>
          <w:sz w:val="28"/>
        </w:rPr>
      </w:pPr>
      <w:r w:rsidRPr="00585E5B">
        <w:rPr>
          <w:sz w:val="28"/>
        </w:rPr>
        <w:t>2) Заявление направляется Заявителем вместе с прикрепленными электронными документами, указанными в подпунктах 2</w:t>
      </w:r>
      <w:r w:rsidR="00585E5B">
        <w:rPr>
          <w:sz w:val="28"/>
        </w:rPr>
        <w:t>-</w:t>
      </w:r>
      <w:r w:rsidRPr="00585E5B">
        <w:rPr>
          <w:sz w:val="28"/>
        </w:rPr>
        <w:t>5 пункта 2.6.3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w:t>
      </w:r>
      <w:r w:rsidR="00585E5B">
        <w:rPr>
          <w:sz w:val="28"/>
        </w:rPr>
        <w:t>ой электронной подписью (далее -</w:t>
      </w:r>
      <w:r w:rsidRPr="00585E5B">
        <w:rPr>
          <w:sz w:val="28"/>
        </w:rPr>
        <w:t xml:space="preserve">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85E5B">
        <w:rPr>
          <w:sz w:val="28"/>
        </w:rPr>
        <w:lastRenderedPageBreak/>
        <w:t xml:space="preserve">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585E5B">
        <w:rPr>
          <w:sz w:val="28"/>
        </w:rPr>
        <w:t>года</w:t>
      </w:r>
      <w:r w:rsidRPr="00585E5B">
        <w:rPr>
          <w:sz w:val="28"/>
        </w:rPr>
        <w:t xml:space="preserve"> № 63-ФЗ «Об электронной подписи», а также при наличии у владельца сертификата ключа проверки ключа простой электронной подписи (далее </w:t>
      </w:r>
      <w:r w:rsidR="00585E5B">
        <w:rPr>
          <w:sz w:val="28"/>
        </w:rPr>
        <w:t>-</w:t>
      </w:r>
      <w:r w:rsidRPr="00585E5B">
        <w:rPr>
          <w:sz w:val="28"/>
        </w:rPr>
        <w:t xml:space="preserve">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585E5B">
        <w:rPr>
          <w:sz w:val="28"/>
        </w:rPr>
        <w:t xml:space="preserve">года </w:t>
      </w:r>
      <w:r w:rsidRPr="00585E5B">
        <w:rPr>
          <w:sz w:val="28"/>
        </w:rPr>
        <w:t xml:space="preserve">№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585E5B">
        <w:rPr>
          <w:sz w:val="28"/>
        </w:rPr>
        <w:t>года</w:t>
      </w:r>
      <w:r w:rsidRPr="00585E5B">
        <w:rPr>
          <w:sz w:val="28"/>
        </w:rPr>
        <w:t xml:space="preserve"> № 634;</w:t>
      </w:r>
    </w:p>
    <w:p w:rsidR="00937ECA" w:rsidRPr="00585E5B" w:rsidRDefault="00585E5B" w:rsidP="00585E5B">
      <w:pPr>
        <w:ind w:firstLine="567"/>
        <w:jc w:val="both"/>
        <w:rPr>
          <w:sz w:val="28"/>
        </w:rPr>
      </w:pPr>
      <w:r>
        <w:rPr>
          <w:sz w:val="28"/>
        </w:rPr>
        <w:t xml:space="preserve">2.6.2. </w:t>
      </w:r>
      <w:r w:rsidR="00937ECA" w:rsidRPr="00585E5B">
        <w:rPr>
          <w:sz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937ECA" w:rsidRPr="00585E5B" w:rsidRDefault="00585E5B" w:rsidP="00585E5B">
      <w:pPr>
        <w:ind w:firstLine="567"/>
        <w:jc w:val="both"/>
        <w:rPr>
          <w:sz w:val="28"/>
        </w:rPr>
      </w:pPr>
      <w:r>
        <w:rPr>
          <w:sz w:val="28"/>
        </w:rPr>
        <w:t xml:space="preserve">2.6.3. </w:t>
      </w:r>
      <w:r w:rsidR="00937ECA" w:rsidRPr="00585E5B">
        <w:rPr>
          <w:sz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937ECA" w:rsidRPr="00585E5B" w:rsidRDefault="00585E5B" w:rsidP="00585E5B">
      <w:pPr>
        <w:ind w:firstLine="567"/>
        <w:jc w:val="both"/>
        <w:rPr>
          <w:sz w:val="28"/>
        </w:rPr>
      </w:pPr>
      <w:r>
        <w:rPr>
          <w:sz w:val="28"/>
        </w:rPr>
        <w:t xml:space="preserve">1) </w:t>
      </w:r>
      <w:r w:rsidR="00937ECA" w:rsidRPr="00585E5B">
        <w:rPr>
          <w:sz w:val="28"/>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2.6.1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937ECA" w:rsidRPr="00585E5B" w:rsidRDefault="00585E5B" w:rsidP="00585E5B">
      <w:pPr>
        <w:ind w:firstLine="567"/>
        <w:jc w:val="both"/>
        <w:rPr>
          <w:sz w:val="28"/>
        </w:rPr>
      </w:pPr>
      <w:r>
        <w:rPr>
          <w:sz w:val="28"/>
        </w:rPr>
        <w:t xml:space="preserve">2) </w:t>
      </w:r>
      <w:r w:rsidR="00937ECA" w:rsidRPr="00585E5B">
        <w:rPr>
          <w:sz w:val="28"/>
        </w:rPr>
        <w:t>документ, удостоверяющего личность Заявителя (предоставляется в случае личного обращения в Уполномоченный орган либо МФЦ). В случае направления</w:t>
      </w:r>
    </w:p>
    <w:p w:rsidR="00937ECA" w:rsidRPr="00585E5B" w:rsidRDefault="00937ECA" w:rsidP="00585E5B">
      <w:pPr>
        <w:ind w:firstLine="567"/>
        <w:jc w:val="both"/>
        <w:rPr>
          <w:sz w:val="28"/>
        </w:rPr>
      </w:pPr>
      <w:r w:rsidRPr="00585E5B">
        <w:rPr>
          <w:sz w:val="28"/>
        </w:rPr>
        <w:t xml:space="preserve">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w:t>
      </w:r>
      <w:r w:rsidR="00585E5B">
        <w:rPr>
          <w:sz w:val="28"/>
        </w:rPr>
        <w:t>-</w:t>
      </w:r>
      <w:r w:rsidRPr="00585E5B">
        <w:rPr>
          <w:sz w:val="28"/>
        </w:rPr>
        <w:t xml:space="preserve"> СМЭВ);</w:t>
      </w:r>
    </w:p>
    <w:p w:rsidR="00937ECA" w:rsidRPr="00585E5B" w:rsidRDefault="00585E5B" w:rsidP="00585E5B">
      <w:pPr>
        <w:ind w:firstLine="567"/>
        <w:jc w:val="both"/>
        <w:rPr>
          <w:sz w:val="28"/>
        </w:rPr>
      </w:pPr>
      <w:r>
        <w:rPr>
          <w:sz w:val="28"/>
        </w:rPr>
        <w:t xml:space="preserve">3) </w:t>
      </w:r>
      <w:r w:rsidR="00937ECA" w:rsidRPr="00585E5B">
        <w:rPr>
          <w:sz w:val="28"/>
        </w:rPr>
        <w:t>документ, подтверждающий полномочия представителя действовать от имени заявителя - случае, если заявление подается представителем.</w:t>
      </w:r>
    </w:p>
    <w:p w:rsidR="00937ECA" w:rsidRPr="00585E5B" w:rsidRDefault="00937ECA" w:rsidP="00585E5B">
      <w:pPr>
        <w:ind w:firstLine="567"/>
        <w:jc w:val="both"/>
        <w:rPr>
          <w:sz w:val="28"/>
        </w:rPr>
      </w:pPr>
      <w:r w:rsidRPr="00585E5B">
        <w:rPr>
          <w:sz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37ECA" w:rsidRPr="00585E5B" w:rsidRDefault="00937ECA" w:rsidP="00585E5B">
      <w:pPr>
        <w:ind w:firstLine="567"/>
        <w:jc w:val="both"/>
        <w:rPr>
          <w:sz w:val="28"/>
        </w:rPr>
      </w:pPr>
      <w:r w:rsidRPr="00585E5B">
        <w:rPr>
          <w:sz w:val="28"/>
        </w:rPr>
        <w:t>При обращении посредством ЕПГУ указанный документ, выданный:</w:t>
      </w:r>
    </w:p>
    <w:p w:rsidR="00937ECA" w:rsidRPr="00585E5B" w:rsidRDefault="00937ECA" w:rsidP="00585E5B">
      <w:pPr>
        <w:ind w:firstLine="567"/>
        <w:jc w:val="both"/>
        <w:rPr>
          <w:sz w:val="28"/>
        </w:rPr>
      </w:pPr>
      <w:r w:rsidRPr="00585E5B">
        <w:rPr>
          <w:sz w:val="28"/>
        </w:rPr>
        <w:lastRenderedPageBreak/>
        <w:t>- организацией, удостоверяется УКЭП правомочного должностного лица организации;</w:t>
      </w:r>
    </w:p>
    <w:p w:rsidR="00937ECA" w:rsidRPr="00585E5B" w:rsidRDefault="00937ECA" w:rsidP="00585E5B">
      <w:pPr>
        <w:ind w:firstLine="567"/>
        <w:jc w:val="both"/>
        <w:rPr>
          <w:sz w:val="28"/>
        </w:rPr>
      </w:pPr>
      <w:r w:rsidRPr="00585E5B">
        <w:rPr>
          <w:sz w:val="28"/>
        </w:rPr>
        <w:t>- физическим лицом, - УКЭП нотариуса с приложением файла открепленной УКЭП в формате sig;</w:t>
      </w:r>
    </w:p>
    <w:p w:rsidR="00937ECA" w:rsidRPr="00585E5B" w:rsidRDefault="00585E5B" w:rsidP="00585E5B">
      <w:pPr>
        <w:ind w:firstLine="567"/>
        <w:jc w:val="both"/>
        <w:rPr>
          <w:sz w:val="28"/>
        </w:rPr>
      </w:pPr>
      <w:r>
        <w:rPr>
          <w:sz w:val="28"/>
        </w:rPr>
        <w:t xml:space="preserve">4) </w:t>
      </w:r>
      <w:r w:rsidR="00937ECA" w:rsidRPr="00585E5B">
        <w:rPr>
          <w:sz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37ECA" w:rsidRPr="00585E5B" w:rsidRDefault="00585E5B" w:rsidP="00585E5B">
      <w:pPr>
        <w:ind w:firstLine="567"/>
        <w:jc w:val="both"/>
        <w:rPr>
          <w:sz w:val="28"/>
        </w:rPr>
      </w:pPr>
      <w:r>
        <w:rPr>
          <w:sz w:val="28"/>
        </w:rPr>
        <w:t xml:space="preserve">5) </w:t>
      </w:r>
      <w:r w:rsidR="00937ECA" w:rsidRPr="00585E5B">
        <w:rPr>
          <w:sz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37ECA" w:rsidRPr="00585E5B" w:rsidRDefault="00585E5B" w:rsidP="00585E5B">
      <w:pPr>
        <w:ind w:firstLine="567"/>
        <w:jc w:val="both"/>
        <w:rPr>
          <w:sz w:val="28"/>
        </w:rPr>
      </w:pPr>
      <w:r>
        <w:rPr>
          <w:sz w:val="28"/>
        </w:rPr>
        <w:t xml:space="preserve">6) </w:t>
      </w:r>
      <w:r w:rsidR="00937ECA" w:rsidRPr="00585E5B">
        <w:rPr>
          <w:sz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37ECA" w:rsidRPr="00585E5B" w:rsidRDefault="00585E5B" w:rsidP="00585E5B">
      <w:pPr>
        <w:ind w:firstLine="567"/>
        <w:jc w:val="both"/>
        <w:rPr>
          <w:sz w:val="28"/>
        </w:rPr>
      </w:pPr>
      <w:r>
        <w:rPr>
          <w:sz w:val="28"/>
        </w:rPr>
        <w:t xml:space="preserve">7) </w:t>
      </w:r>
      <w:r w:rsidR="00937ECA" w:rsidRPr="00585E5B">
        <w:rPr>
          <w:sz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937ECA" w:rsidRPr="00585E5B" w:rsidRDefault="00585E5B" w:rsidP="00585E5B">
      <w:pPr>
        <w:ind w:firstLine="567"/>
        <w:jc w:val="both"/>
        <w:rPr>
          <w:sz w:val="28"/>
        </w:rPr>
      </w:pPr>
      <w:r>
        <w:rPr>
          <w:sz w:val="28"/>
        </w:rPr>
        <w:t xml:space="preserve">8) </w:t>
      </w:r>
      <w:r w:rsidR="00937ECA" w:rsidRPr="00585E5B">
        <w:rPr>
          <w:sz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937ECA" w:rsidRPr="00585E5B" w:rsidRDefault="00585E5B" w:rsidP="00585E5B">
      <w:pPr>
        <w:ind w:firstLine="567"/>
        <w:jc w:val="both"/>
        <w:rPr>
          <w:sz w:val="28"/>
        </w:rPr>
      </w:pPr>
      <w:r>
        <w:rPr>
          <w:sz w:val="28"/>
        </w:rPr>
        <w:t xml:space="preserve">9) </w:t>
      </w:r>
      <w:r w:rsidR="00937ECA" w:rsidRPr="00585E5B">
        <w:rPr>
          <w:sz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937ECA" w:rsidRPr="00585E5B" w:rsidRDefault="00585E5B" w:rsidP="00585E5B">
      <w:pPr>
        <w:ind w:firstLine="567"/>
        <w:jc w:val="both"/>
        <w:rPr>
          <w:sz w:val="28"/>
        </w:rPr>
      </w:pPr>
      <w:r>
        <w:rPr>
          <w:sz w:val="28"/>
        </w:rPr>
        <w:t xml:space="preserve">10) </w:t>
      </w:r>
      <w:r w:rsidR="00937ECA" w:rsidRPr="00585E5B">
        <w:rPr>
          <w:sz w:val="28"/>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w:t>
      </w:r>
      <w:r w:rsidR="00937ECA" w:rsidRPr="00585E5B">
        <w:rPr>
          <w:sz w:val="28"/>
        </w:rPr>
        <w:lastRenderedPageBreak/>
        <w:t>религиозная организация – собственник здания или сооружения за предоставлением в собственность бесплатно;</w:t>
      </w:r>
    </w:p>
    <w:p w:rsidR="00937ECA" w:rsidRPr="00585E5B" w:rsidRDefault="009065CF" w:rsidP="00585E5B">
      <w:pPr>
        <w:ind w:firstLine="567"/>
        <w:jc w:val="both"/>
        <w:rPr>
          <w:sz w:val="28"/>
        </w:rPr>
      </w:pPr>
      <w:r>
        <w:rPr>
          <w:sz w:val="28"/>
        </w:rPr>
        <w:t xml:space="preserve">11) </w:t>
      </w:r>
      <w:r w:rsidR="00937ECA" w:rsidRPr="00585E5B">
        <w:rPr>
          <w:sz w:val="28"/>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w:t>
      </w:r>
      <w:r>
        <w:rPr>
          <w:sz w:val="28"/>
        </w:rPr>
        <w:t>-</w:t>
      </w:r>
      <w:r w:rsidR="00937ECA" w:rsidRPr="00585E5B">
        <w:rPr>
          <w:sz w:val="28"/>
        </w:rPr>
        <w:t xml:space="preserve"> ЕГРН);</w:t>
      </w:r>
    </w:p>
    <w:p w:rsidR="00937ECA" w:rsidRPr="00585E5B" w:rsidRDefault="009065CF" w:rsidP="00585E5B">
      <w:pPr>
        <w:ind w:firstLine="567"/>
        <w:jc w:val="both"/>
        <w:rPr>
          <w:sz w:val="28"/>
        </w:rPr>
      </w:pPr>
      <w:r>
        <w:rPr>
          <w:sz w:val="28"/>
        </w:rPr>
        <w:t xml:space="preserve">12) </w:t>
      </w:r>
      <w:r w:rsidR="00937ECA" w:rsidRPr="00585E5B">
        <w:rPr>
          <w:sz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937ECA" w:rsidRPr="00585E5B" w:rsidRDefault="009065CF" w:rsidP="00585E5B">
      <w:pPr>
        <w:ind w:firstLine="567"/>
        <w:jc w:val="both"/>
        <w:rPr>
          <w:sz w:val="28"/>
        </w:rPr>
      </w:pPr>
      <w:r>
        <w:rPr>
          <w:sz w:val="28"/>
        </w:rPr>
        <w:t xml:space="preserve">13) </w:t>
      </w:r>
      <w:r w:rsidR="00937ECA" w:rsidRPr="00585E5B">
        <w:rPr>
          <w:sz w:val="28"/>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937ECA" w:rsidRPr="00585E5B" w:rsidRDefault="009065CF" w:rsidP="00585E5B">
      <w:pPr>
        <w:ind w:firstLine="567"/>
        <w:jc w:val="both"/>
        <w:rPr>
          <w:sz w:val="28"/>
        </w:rPr>
      </w:pPr>
      <w:r>
        <w:rPr>
          <w:sz w:val="28"/>
        </w:rPr>
        <w:t xml:space="preserve">14) </w:t>
      </w:r>
      <w:r w:rsidR="00937ECA" w:rsidRPr="00585E5B">
        <w:rPr>
          <w:sz w:val="28"/>
        </w:rPr>
        <w:t>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rsidR="00937ECA" w:rsidRPr="00585E5B" w:rsidRDefault="009065CF" w:rsidP="00585E5B">
      <w:pPr>
        <w:ind w:firstLine="567"/>
        <w:jc w:val="both"/>
        <w:rPr>
          <w:sz w:val="28"/>
        </w:rPr>
      </w:pPr>
      <w:r>
        <w:rPr>
          <w:sz w:val="28"/>
        </w:rPr>
        <w:t xml:space="preserve">15) </w:t>
      </w:r>
      <w:r w:rsidR="00937ECA" w:rsidRPr="00585E5B">
        <w:rPr>
          <w:sz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937ECA" w:rsidRPr="00585E5B" w:rsidRDefault="009065CF" w:rsidP="00585E5B">
      <w:pPr>
        <w:ind w:firstLine="567"/>
        <w:jc w:val="both"/>
        <w:rPr>
          <w:sz w:val="28"/>
        </w:rPr>
      </w:pPr>
      <w:r>
        <w:rPr>
          <w:sz w:val="28"/>
        </w:rPr>
        <w:t xml:space="preserve">16) </w:t>
      </w:r>
      <w:r w:rsidR="00937ECA" w:rsidRPr="00585E5B">
        <w:rPr>
          <w:sz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937ECA" w:rsidRPr="00585E5B" w:rsidRDefault="009065CF" w:rsidP="00585E5B">
      <w:pPr>
        <w:ind w:firstLine="567"/>
        <w:jc w:val="both"/>
        <w:rPr>
          <w:sz w:val="28"/>
        </w:rPr>
      </w:pPr>
      <w:r>
        <w:rPr>
          <w:sz w:val="28"/>
        </w:rPr>
        <w:t xml:space="preserve">17) </w:t>
      </w:r>
      <w:r w:rsidR="00937ECA" w:rsidRPr="00585E5B">
        <w:rPr>
          <w:sz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937ECA" w:rsidRPr="00585E5B" w:rsidRDefault="009065CF" w:rsidP="00585E5B">
      <w:pPr>
        <w:ind w:firstLine="567"/>
        <w:jc w:val="both"/>
        <w:rPr>
          <w:sz w:val="28"/>
        </w:rPr>
      </w:pPr>
      <w:r>
        <w:rPr>
          <w:sz w:val="28"/>
        </w:rPr>
        <w:t xml:space="preserve">18) </w:t>
      </w:r>
      <w:r w:rsidR="00937ECA" w:rsidRPr="00585E5B">
        <w:rPr>
          <w:sz w:val="28"/>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w:t>
      </w:r>
      <w:r w:rsidR="00937ECA" w:rsidRPr="00585E5B">
        <w:rPr>
          <w:sz w:val="28"/>
        </w:rPr>
        <w:lastRenderedPageBreak/>
        <w:t>полностью за счет бюджетных средств, за предоставлением в безвозмездное пользование;</w:t>
      </w:r>
    </w:p>
    <w:p w:rsidR="00937ECA" w:rsidRPr="00585E5B" w:rsidRDefault="009065CF" w:rsidP="00585E5B">
      <w:pPr>
        <w:ind w:firstLine="567"/>
        <w:jc w:val="both"/>
        <w:rPr>
          <w:sz w:val="28"/>
        </w:rPr>
      </w:pPr>
      <w:r>
        <w:rPr>
          <w:sz w:val="28"/>
        </w:rPr>
        <w:t xml:space="preserve">19) </w:t>
      </w:r>
      <w:r w:rsidR="00937ECA" w:rsidRPr="00585E5B">
        <w:rPr>
          <w:sz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937ECA" w:rsidRPr="00585E5B" w:rsidRDefault="009065CF" w:rsidP="00585E5B">
      <w:pPr>
        <w:ind w:firstLine="567"/>
        <w:jc w:val="both"/>
        <w:rPr>
          <w:sz w:val="28"/>
        </w:rPr>
      </w:pPr>
      <w:r>
        <w:rPr>
          <w:sz w:val="28"/>
        </w:rPr>
        <w:t xml:space="preserve">20) </w:t>
      </w:r>
      <w:r w:rsidR="00937ECA" w:rsidRPr="00585E5B">
        <w:rPr>
          <w:sz w:val="28"/>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937ECA" w:rsidRPr="00585E5B" w:rsidRDefault="009065CF" w:rsidP="00585E5B">
      <w:pPr>
        <w:ind w:firstLine="567"/>
        <w:jc w:val="both"/>
        <w:rPr>
          <w:sz w:val="28"/>
        </w:rPr>
      </w:pPr>
      <w:r>
        <w:rPr>
          <w:sz w:val="28"/>
        </w:rPr>
        <w:t xml:space="preserve">21) </w:t>
      </w:r>
      <w:r w:rsidR="00937ECA" w:rsidRPr="00585E5B">
        <w:rPr>
          <w:sz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937ECA" w:rsidRPr="00585E5B" w:rsidRDefault="009065CF" w:rsidP="00585E5B">
      <w:pPr>
        <w:ind w:firstLine="567"/>
        <w:jc w:val="both"/>
        <w:rPr>
          <w:sz w:val="28"/>
        </w:rPr>
      </w:pPr>
      <w:r>
        <w:rPr>
          <w:sz w:val="28"/>
        </w:rPr>
        <w:t xml:space="preserve">22) </w:t>
      </w:r>
      <w:r w:rsidR="00937ECA" w:rsidRPr="00585E5B">
        <w:rPr>
          <w:sz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937ECA" w:rsidRPr="00585E5B" w:rsidRDefault="009065CF" w:rsidP="00585E5B">
      <w:pPr>
        <w:ind w:firstLine="567"/>
        <w:jc w:val="both"/>
        <w:rPr>
          <w:sz w:val="28"/>
        </w:rPr>
      </w:pPr>
      <w:r>
        <w:rPr>
          <w:sz w:val="28"/>
        </w:rPr>
        <w:t xml:space="preserve">23) </w:t>
      </w:r>
      <w:r w:rsidR="00937ECA" w:rsidRPr="00585E5B">
        <w:rPr>
          <w:sz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937ECA" w:rsidRPr="00585E5B" w:rsidRDefault="009065CF" w:rsidP="00585E5B">
      <w:pPr>
        <w:ind w:firstLine="567"/>
        <w:jc w:val="both"/>
        <w:rPr>
          <w:sz w:val="28"/>
        </w:rPr>
      </w:pPr>
      <w:r>
        <w:rPr>
          <w:sz w:val="28"/>
        </w:rPr>
        <w:t xml:space="preserve">24) </w:t>
      </w:r>
      <w:r w:rsidR="00937ECA" w:rsidRPr="00585E5B">
        <w:rPr>
          <w:sz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937ECA" w:rsidRPr="00585E5B" w:rsidRDefault="009065CF" w:rsidP="00585E5B">
      <w:pPr>
        <w:ind w:firstLine="567"/>
        <w:jc w:val="both"/>
        <w:rPr>
          <w:sz w:val="28"/>
        </w:rPr>
      </w:pPr>
      <w:r>
        <w:rPr>
          <w:sz w:val="28"/>
        </w:rPr>
        <w:t xml:space="preserve">25) </w:t>
      </w:r>
      <w:r w:rsidR="00937ECA" w:rsidRPr="00585E5B">
        <w:rPr>
          <w:sz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937ECA" w:rsidRPr="00585E5B" w:rsidRDefault="009065CF" w:rsidP="00585E5B">
      <w:pPr>
        <w:ind w:firstLine="567"/>
        <w:jc w:val="both"/>
        <w:rPr>
          <w:sz w:val="28"/>
        </w:rPr>
      </w:pPr>
      <w:r>
        <w:rPr>
          <w:sz w:val="28"/>
        </w:rPr>
        <w:t xml:space="preserve">26) </w:t>
      </w:r>
      <w:r w:rsidR="00937ECA" w:rsidRPr="00585E5B">
        <w:rPr>
          <w:sz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937ECA" w:rsidRPr="00585E5B" w:rsidRDefault="009065CF" w:rsidP="00585E5B">
      <w:pPr>
        <w:ind w:firstLine="567"/>
        <w:jc w:val="both"/>
        <w:rPr>
          <w:sz w:val="28"/>
        </w:rPr>
      </w:pPr>
      <w:r>
        <w:rPr>
          <w:sz w:val="28"/>
        </w:rPr>
        <w:t xml:space="preserve">27) </w:t>
      </w:r>
      <w:r w:rsidR="00937ECA" w:rsidRPr="00585E5B">
        <w:rPr>
          <w:sz w:val="28"/>
        </w:rPr>
        <w:t xml:space="preserve">договор аренды исходного земельного участка, заключенный до дня вступления в силу Федерального закона от 21 июля 1997 </w:t>
      </w:r>
      <w:r>
        <w:rPr>
          <w:sz w:val="28"/>
        </w:rPr>
        <w:t>года</w:t>
      </w:r>
      <w:r w:rsidR="00937ECA" w:rsidRPr="00585E5B">
        <w:rPr>
          <w:sz w:val="28"/>
        </w:rPr>
        <w:t xml:space="preserve">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937ECA" w:rsidRPr="00585E5B" w:rsidRDefault="009065CF" w:rsidP="00585E5B">
      <w:pPr>
        <w:ind w:firstLine="567"/>
        <w:jc w:val="both"/>
        <w:rPr>
          <w:sz w:val="28"/>
        </w:rPr>
      </w:pPr>
      <w:r>
        <w:rPr>
          <w:sz w:val="28"/>
        </w:rPr>
        <w:lastRenderedPageBreak/>
        <w:t xml:space="preserve">28) </w:t>
      </w:r>
      <w:r w:rsidR="00937ECA" w:rsidRPr="00585E5B">
        <w:rPr>
          <w:sz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937ECA" w:rsidRPr="00585E5B" w:rsidRDefault="009065CF" w:rsidP="00585E5B">
      <w:pPr>
        <w:ind w:firstLine="567"/>
        <w:jc w:val="both"/>
        <w:rPr>
          <w:sz w:val="28"/>
        </w:rPr>
      </w:pPr>
      <w:r>
        <w:rPr>
          <w:sz w:val="28"/>
        </w:rPr>
        <w:t xml:space="preserve">29) </w:t>
      </w:r>
      <w:r w:rsidR="00937ECA" w:rsidRPr="00585E5B">
        <w:rPr>
          <w:sz w:val="28"/>
        </w:rPr>
        <w:t>концессионное соглашение, если обращается лицо, с которым заключено концессионное соглашение, за предоставлением в аренду;</w:t>
      </w:r>
    </w:p>
    <w:p w:rsidR="00937ECA" w:rsidRPr="00585E5B" w:rsidRDefault="009065CF" w:rsidP="00585E5B">
      <w:pPr>
        <w:ind w:firstLine="567"/>
        <w:jc w:val="both"/>
        <w:rPr>
          <w:sz w:val="28"/>
        </w:rPr>
      </w:pPr>
      <w:r>
        <w:rPr>
          <w:sz w:val="28"/>
        </w:rPr>
        <w:t xml:space="preserve">30) </w:t>
      </w:r>
      <w:r w:rsidR="00937ECA" w:rsidRPr="00585E5B">
        <w:rPr>
          <w:sz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937ECA" w:rsidRPr="00585E5B" w:rsidRDefault="009065CF" w:rsidP="00585E5B">
      <w:pPr>
        <w:ind w:firstLine="567"/>
        <w:jc w:val="both"/>
        <w:rPr>
          <w:sz w:val="28"/>
        </w:rPr>
      </w:pPr>
      <w:r>
        <w:rPr>
          <w:sz w:val="28"/>
        </w:rPr>
        <w:t xml:space="preserve">31) </w:t>
      </w:r>
      <w:r w:rsidR="00937ECA" w:rsidRPr="00585E5B">
        <w:rPr>
          <w:sz w:val="28"/>
        </w:rPr>
        <w:t>охотхозяйственное соглашение, если обращается лицо, с которым заключено охотхозяйственное соглашение, за предоставлением в аренду;</w:t>
      </w:r>
    </w:p>
    <w:p w:rsidR="00937ECA" w:rsidRPr="00585E5B" w:rsidRDefault="009065CF" w:rsidP="00585E5B">
      <w:pPr>
        <w:ind w:firstLine="567"/>
        <w:jc w:val="both"/>
        <w:rPr>
          <w:sz w:val="28"/>
        </w:rPr>
      </w:pPr>
      <w:r>
        <w:rPr>
          <w:sz w:val="28"/>
        </w:rPr>
        <w:t xml:space="preserve">32) </w:t>
      </w:r>
      <w:r w:rsidR="00937ECA" w:rsidRPr="00585E5B">
        <w:rPr>
          <w:sz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937ECA" w:rsidRPr="00585E5B" w:rsidRDefault="009065CF" w:rsidP="00585E5B">
      <w:pPr>
        <w:ind w:firstLine="567"/>
        <w:jc w:val="both"/>
        <w:rPr>
          <w:sz w:val="28"/>
        </w:rPr>
      </w:pPr>
      <w:r>
        <w:rPr>
          <w:sz w:val="28"/>
        </w:rPr>
        <w:t xml:space="preserve">33) </w:t>
      </w:r>
      <w:r w:rsidR="00937ECA" w:rsidRPr="00585E5B">
        <w:rPr>
          <w:sz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937ECA" w:rsidRPr="00585E5B" w:rsidRDefault="009065CF" w:rsidP="00585E5B">
      <w:pPr>
        <w:ind w:firstLine="567"/>
        <w:jc w:val="both"/>
        <w:rPr>
          <w:sz w:val="28"/>
        </w:rPr>
      </w:pPr>
      <w:r>
        <w:rPr>
          <w:sz w:val="28"/>
        </w:rPr>
        <w:t xml:space="preserve">34) </w:t>
      </w:r>
      <w:r w:rsidR="00937ECA" w:rsidRPr="00585E5B">
        <w:rPr>
          <w:sz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937ECA" w:rsidRPr="00585E5B" w:rsidRDefault="009065CF" w:rsidP="00585E5B">
      <w:pPr>
        <w:ind w:firstLine="567"/>
        <w:jc w:val="both"/>
        <w:rPr>
          <w:sz w:val="28"/>
        </w:rPr>
      </w:pPr>
      <w:r>
        <w:rPr>
          <w:sz w:val="28"/>
        </w:rPr>
        <w:t xml:space="preserve">35) </w:t>
      </w:r>
      <w:r w:rsidR="00937ECA" w:rsidRPr="00585E5B">
        <w:rPr>
          <w:sz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937ECA" w:rsidRPr="00585E5B" w:rsidRDefault="009065CF" w:rsidP="00585E5B">
      <w:pPr>
        <w:ind w:firstLine="567"/>
        <w:jc w:val="both"/>
        <w:rPr>
          <w:sz w:val="28"/>
        </w:rPr>
      </w:pPr>
      <w:r>
        <w:rPr>
          <w:sz w:val="28"/>
        </w:rPr>
        <w:t xml:space="preserve">36) </w:t>
      </w:r>
      <w:r w:rsidR="00937ECA" w:rsidRPr="00585E5B">
        <w:rPr>
          <w:sz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937ECA" w:rsidRPr="00585E5B" w:rsidRDefault="009065CF" w:rsidP="00585E5B">
      <w:pPr>
        <w:ind w:firstLine="567"/>
        <w:jc w:val="both"/>
        <w:rPr>
          <w:sz w:val="28"/>
        </w:rPr>
      </w:pPr>
      <w:r>
        <w:rPr>
          <w:sz w:val="28"/>
        </w:rPr>
        <w:t xml:space="preserve">37) </w:t>
      </w:r>
      <w:r w:rsidR="00937ECA" w:rsidRPr="00585E5B">
        <w:rPr>
          <w:sz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937ECA" w:rsidRPr="00585E5B" w:rsidRDefault="009065CF" w:rsidP="00585E5B">
      <w:pPr>
        <w:ind w:firstLine="567"/>
        <w:jc w:val="both"/>
        <w:rPr>
          <w:sz w:val="28"/>
        </w:rPr>
      </w:pPr>
      <w:r>
        <w:rPr>
          <w:sz w:val="28"/>
        </w:rPr>
        <w:t xml:space="preserve">38) </w:t>
      </w:r>
      <w:r w:rsidR="00937ECA" w:rsidRPr="00585E5B">
        <w:rPr>
          <w:sz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937ECA" w:rsidRPr="00585E5B" w:rsidRDefault="009065CF" w:rsidP="00585E5B">
      <w:pPr>
        <w:ind w:firstLine="567"/>
        <w:jc w:val="both"/>
        <w:rPr>
          <w:sz w:val="28"/>
        </w:rPr>
      </w:pPr>
      <w:r>
        <w:rPr>
          <w:sz w:val="28"/>
        </w:rPr>
        <w:lastRenderedPageBreak/>
        <w:t xml:space="preserve">39) </w:t>
      </w:r>
      <w:r w:rsidR="00937ECA" w:rsidRPr="00585E5B">
        <w:rPr>
          <w:sz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937ECA" w:rsidRPr="00585E5B" w:rsidRDefault="009065CF" w:rsidP="00585E5B">
      <w:pPr>
        <w:ind w:firstLine="567"/>
        <w:jc w:val="both"/>
        <w:rPr>
          <w:sz w:val="28"/>
        </w:rPr>
      </w:pPr>
      <w:r>
        <w:rPr>
          <w:sz w:val="28"/>
        </w:rPr>
        <w:t xml:space="preserve">40) </w:t>
      </w:r>
      <w:r w:rsidR="00937ECA" w:rsidRPr="00585E5B">
        <w:rPr>
          <w:sz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937ECA" w:rsidRPr="00585E5B" w:rsidRDefault="009065CF" w:rsidP="00585E5B">
      <w:pPr>
        <w:ind w:firstLine="567"/>
        <w:jc w:val="both"/>
        <w:rPr>
          <w:sz w:val="28"/>
        </w:rPr>
      </w:pPr>
      <w:r>
        <w:rPr>
          <w:sz w:val="28"/>
        </w:rPr>
        <w:t xml:space="preserve">41) </w:t>
      </w:r>
      <w:r w:rsidR="00937ECA" w:rsidRPr="00585E5B">
        <w:rPr>
          <w:sz w:val="28"/>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937ECA" w:rsidRPr="00585E5B" w:rsidRDefault="009065CF" w:rsidP="00585E5B">
      <w:pPr>
        <w:ind w:firstLine="567"/>
        <w:jc w:val="both"/>
        <w:rPr>
          <w:sz w:val="28"/>
        </w:rPr>
      </w:pPr>
      <w:r>
        <w:rPr>
          <w:sz w:val="28"/>
        </w:rPr>
        <w:t xml:space="preserve">42) </w:t>
      </w:r>
      <w:r w:rsidR="00937ECA" w:rsidRPr="00585E5B">
        <w:rPr>
          <w:sz w:val="28"/>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937ECA" w:rsidRPr="00585E5B" w:rsidRDefault="009065CF" w:rsidP="00585E5B">
      <w:pPr>
        <w:ind w:firstLine="567"/>
        <w:jc w:val="both"/>
        <w:rPr>
          <w:sz w:val="28"/>
        </w:rPr>
      </w:pPr>
      <w:r>
        <w:rPr>
          <w:sz w:val="28"/>
        </w:rPr>
        <w:t xml:space="preserve">43) </w:t>
      </w:r>
      <w:r w:rsidR="00937ECA" w:rsidRPr="00585E5B">
        <w:rPr>
          <w:sz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937ECA" w:rsidRPr="00585E5B" w:rsidRDefault="009065CF" w:rsidP="00585E5B">
      <w:pPr>
        <w:ind w:firstLine="567"/>
        <w:jc w:val="both"/>
        <w:rPr>
          <w:sz w:val="28"/>
        </w:rPr>
      </w:pPr>
      <w:r>
        <w:rPr>
          <w:sz w:val="28"/>
        </w:rPr>
        <w:t>2.6.4.</w:t>
      </w:r>
      <w:r w:rsidR="00937ECA" w:rsidRPr="00585E5B">
        <w:rPr>
          <w:sz w:val="28"/>
        </w:rPr>
        <w:t xml:space="preserve">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937ECA" w:rsidRPr="00585E5B" w:rsidRDefault="009065CF" w:rsidP="00585E5B">
      <w:pPr>
        <w:ind w:firstLine="567"/>
        <w:jc w:val="both"/>
        <w:rPr>
          <w:sz w:val="28"/>
        </w:rPr>
      </w:pPr>
      <w:r>
        <w:rPr>
          <w:sz w:val="28"/>
        </w:rPr>
        <w:t xml:space="preserve">1) </w:t>
      </w:r>
      <w:r w:rsidR="00937ECA" w:rsidRPr="00585E5B">
        <w:rPr>
          <w:sz w:val="28"/>
        </w:rPr>
        <w:t>выписка из Единого государственного реестра юридических лиц о юридическом лице, являющемся заявителем;</w:t>
      </w:r>
    </w:p>
    <w:p w:rsidR="00937ECA" w:rsidRPr="00585E5B" w:rsidRDefault="009065CF" w:rsidP="00585E5B">
      <w:pPr>
        <w:ind w:firstLine="567"/>
        <w:jc w:val="both"/>
        <w:rPr>
          <w:sz w:val="28"/>
        </w:rPr>
      </w:pPr>
      <w:r>
        <w:rPr>
          <w:sz w:val="28"/>
        </w:rPr>
        <w:t xml:space="preserve">2) </w:t>
      </w:r>
      <w:r w:rsidR="00937ECA" w:rsidRPr="00585E5B">
        <w:rPr>
          <w:sz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937ECA" w:rsidRPr="00585E5B" w:rsidRDefault="009065CF" w:rsidP="00585E5B">
      <w:pPr>
        <w:ind w:firstLine="567"/>
        <w:jc w:val="both"/>
        <w:rPr>
          <w:sz w:val="28"/>
        </w:rPr>
      </w:pPr>
      <w:r>
        <w:rPr>
          <w:sz w:val="28"/>
        </w:rPr>
        <w:t xml:space="preserve">3) </w:t>
      </w:r>
      <w:r w:rsidR="00937ECA" w:rsidRPr="00585E5B">
        <w:rPr>
          <w:sz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937ECA" w:rsidRPr="00585E5B" w:rsidRDefault="009065CF" w:rsidP="00585E5B">
      <w:pPr>
        <w:ind w:firstLine="567"/>
        <w:jc w:val="both"/>
        <w:rPr>
          <w:sz w:val="28"/>
        </w:rPr>
      </w:pPr>
      <w:r>
        <w:rPr>
          <w:sz w:val="28"/>
        </w:rPr>
        <w:t xml:space="preserve">4) </w:t>
      </w:r>
      <w:r w:rsidR="00937ECA" w:rsidRPr="00585E5B">
        <w:rPr>
          <w:sz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937ECA" w:rsidRPr="00585E5B" w:rsidRDefault="009065CF" w:rsidP="00585E5B">
      <w:pPr>
        <w:ind w:firstLine="567"/>
        <w:jc w:val="both"/>
        <w:rPr>
          <w:sz w:val="28"/>
        </w:rPr>
      </w:pPr>
      <w:r>
        <w:rPr>
          <w:sz w:val="28"/>
        </w:rPr>
        <w:t xml:space="preserve">5) </w:t>
      </w:r>
      <w:r w:rsidR="00937ECA" w:rsidRPr="00585E5B">
        <w:rPr>
          <w:sz w:val="28"/>
        </w:rPr>
        <w:t xml:space="preserve">утвержденный проект межевания территории, если обращается член садоводческого некоммерческого товарищества или огороднического </w:t>
      </w:r>
      <w:r w:rsidR="00937ECA" w:rsidRPr="00585E5B">
        <w:rPr>
          <w:sz w:val="28"/>
        </w:rPr>
        <w:lastRenderedPageBreak/>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937ECA" w:rsidRPr="00585E5B" w:rsidRDefault="009065CF" w:rsidP="00585E5B">
      <w:pPr>
        <w:ind w:firstLine="567"/>
        <w:jc w:val="both"/>
        <w:rPr>
          <w:sz w:val="28"/>
        </w:rPr>
      </w:pPr>
      <w:r>
        <w:rPr>
          <w:sz w:val="28"/>
        </w:rPr>
        <w:t xml:space="preserve">6) </w:t>
      </w:r>
      <w:r w:rsidR="00937ECA" w:rsidRPr="00585E5B">
        <w:rPr>
          <w:sz w:val="28"/>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937ECA" w:rsidRPr="00585E5B" w:rsidRDefault="009065CF" w:rsidP="00585E5B">
      <w:pPr>
        <w:ind w:firstLine="567"/>
        <w:jc w:val="both"/>
        <w:rPr>
          <w:sz w:val="28"/>
        </w:rPr>
      </w:pPr>
      <w:r>
        <w:rPr>
          <w:sz w:val="28"/>
        </w:rPr>
        <w:t xml:space="preserve">7) </w:t>
      </w:r>
      <w:r w:rsidR="00937ECA" w:rsidRPr="00585E5B">
        <w:rPr>
          <w:sz w:val="28"/>
        </w:rPr>
        <w:t>распоряжение Правительства Российской Федерации, если обращается юридическое лицо, испрашивающее участок для размещения объектов социально</w:t>
      </w:r>
      <w:r>
        <w:rPr>
          <w:sz w:val="28"/>
        </w:rPr>
        <w:t xml:space="preserve"> </w:t>
      </w:r>
      <w:r w:rsidR="00937ECA" w:rsidRPr="00585E5B">
        <w:rPr>
          <w:sz w:val="28"/>
        </w:rPr>
        <w:t>- культурного назначения, реализации масштабных инвестиционных проектов, за предоставлением в аренду;</w:t>
      </w:r>
    </w:p>
    <w:p w:rsidR="00937ECA" w:rsidRPr="00585E5B" w:rsidRDefault="009065CF" w:rsidP="00585E5B">
      <w:pPr>
        <w:ind w:firstLine="567"/>
        <w:jc w:val="both"/>
        <w:rPr>
          <w:sz w:val="28"/>
        </w:rPr>
      </w:pPr>
      <w:r>
        <w:rPr>
          <w:sz w:val="28"/>
        </w:rPr>
        <w:t xml:space="preserve">8) </w:t>
      </w:r>
      <w:r w:rsidR="00937ECA" w:rsidRPr="00585E5B">
        <w:rPr>
          <w:sz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937ECA" w:rsidRPr="00585E5B" w:rsidRDefault="009065CF" w:rsidP="00585E5B">
      <w:pPr>
        <w:ind w:firstLine="567"/>
        <w:jc w:val="both"/>
        <w:rPr>
          <w:sz w:val="28"/>
        </w:rPr>
      </w:pPr>
      <w:r>
        <w:rPr>
          <w:sz w:val="28"/>
        </w:rPr>
        <w:t xml:space="preserve">9) </w:t>
      </w:r>
      <w:r w:rsidR="00937ECA" w:rsidRPr="00585E5B">
        <w:rPr>
          <w:sz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937ECA" w:rsidRPr="00585E5B" w:rsidRDefault="009065CF" w:rsidP="00585E5B">
      <w:pPr>
        <w:ind w:firstLine="567"/>
        <w:jc w:val="both"/>
        <w:rPr>
          <w:sz w:val="28"/>
        </w:rPr>
      </w:pPr>
      <w:r>
        <w:rPr>
          <w:sz w:val="28"/>
        </w:rPr>
        <w:t>10)</w:t>
      </w:r>
      <w:r w:rsidR="00937ECA" w:rsidRPr="00585E5B">
        <w:rPr>
          <w:sz w:val="28"/>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937ECA" w:rsidRPr="00585E5B" w:rsidRDefault="009065CF" w:rsidP="00585E5B">
      <w:pPr>
        <w:ind w:firstLine="567"/>
        <w:jc w:val="both"/>
        <w:rPr>
          <w:sz w:val="28"/>
        </w:rPr>
      </w:pPr>
      <w:r>
        <w:rPr>
          <w:sz w:val="28"/>
        </w:rPr>
        <w:t>11)</w:t>
      </w:r>
      <w:r w:rsidR="00937ECA" w:rsidRPr="00585E5B">
        <w:rPr>
          <w:sz w:val="28"/>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937ECA" w:rsidRPr="00585E5B" w:rsidRDefault="009065CF" w:rsidP="00585E5B">
      <w:pPr>
        <w:ind w:firstLine="567"/>
        <w:jc w:val="both"/>
        <w:rPr>
          <w:sz w:val="28"/>
        </w:rPr>
      </w:pPr>
      <w:r>
        <w:rPr>
          <w:sz w:val="28"/>
        </w:rPr>
        <w:lastRenderedPageBreak/>
        <w:t>12)</w:t>
      </w:r>
      <w:r w:rsidR="00937ECA" w:rsidRPr="00585E5B">
        <w:rPr>
          <w:sz w:val="28"/>
        </w:rPr>
        <w:t xml:space="preserve">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937ECA" w:rsidRPr="00585E5B" w:rsidRDefault="009065CF" w:rsidP="00585E5B">
      <w:pPr>
        <w:ind w:firstLine="567"/>
        <w:jc w:val="both"/>
        <w:rPr>
          <w:sz w:val="28"/>
        </w:rPr>
      </w:pPr>
      <w:r>
        <w:rPr>
          <w:sz w:val="28"/>
        </w:rPr>
        <w:t>13)</w:t>
      </w:r>
      <w:r w:rsidR="00937ECA" w:rsidRPr="00585E5B">
        <w:rPr>
          <w:sz w:val="28"/>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937ECA" w:rsidRPr="00585E5B" w:rsidRDefault="009065CF" w:rsidP="00585E5B">
      <w:pPr>
        <w:ind w:firstLine="567"/>
        <w:jc w:val="both"/>
        <w:rPr>
          <w:sz w:val="28"/>
        </w:rPr>
      </w:pPr>
      <w:r>
        <w:rPr>
          <w:sz w:val="28"/>
        </w:rPr>
        <w:t>14)</w:t>
      </w:r>
      <w:r w:rsidR="00937ECA" w:rsidRPr="00585E5B">
        <w:rPr>
          <w:sz w:val="28"/>
        </w:rPr>
        <w:t xml:space="preserve">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937ECA" w:rsidRPr="00585E5B" w:rsidRDefault="009065CF" w:rsidP="00585E5B">
      <w:pPr>
        <w:ind w:firstLine="567"/>
        <w:jc w:val="both"/>
        <w:rPr>
          <w:sz w:val="28"/>
        </w:rPr>
      </w:pPr>
      <w:r>
        <w:rPr>
          <w:sz w:val="28"/>
        </w:rPr>
        <w:t>15)</w:t>
      </w:r>
      <w:r w:rsidR="00937ECA" w:rsidRPr="00585E5B">
        <w:rPr>
          <w:sz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937ECA" w:rsidRPr="00585E5B" w:rsidRDefault="009065CF" w:rsidP="00585E5B">
      <w:pPr>
        <w:ind w:firstLine="567"/>
        <w:jc w:val="both"/>
        <w:rPr>
          <w:sz w:val="28"/>
        </w:rPr>
      </w:pPr>
      <w:r>
        <w:rPr>
          <w:sz w:val="28"/>
        </w:rPr>
        <w:t xml:space="preserve">2.6.5. </w:t>
      </w:r>
      <w:r w:rsidR="00937ECA" w:rsidRPr="00585E5B">
        <w:rPr>
          <w:sz w:val="28"/>
        </w:rPr>
        <w:t>Документы, прилагаемые Заявителем к Заявлению, представляемые в электронной форме, направляются в следующих форматах:</w:t>
      </w:r>
    </w:p>
    <w:p w:rsidR="00937ECA" w:rsidRPr="00585E5B" w:rsidRDefault="00937ECA" w:rsidP="00585E5B">
      <w:pPr>
        <w:ind w:firstLine="567"/>
        <w:jc w:val="both"/>
        <w:rPr>
          <w:sz w:val="28"/>
        </w:rPr>
      </w:pPr>
      <w:r w:rsidRPr="00585E5B">
        <w:rPr>
          <w:sz w:val="28"/>
        </w:rPr>
        <w:t>-</w:t>
      </w:r>
      <w:r w:rsidR="009065CF">
        <w:rPr>
          <w:sz w:val="28"/>
        </w:rPr>
        <w:t xml:space="preserve"> xml -</w:t>
      </w:r>
      <w:r w:rsidRPr="00585E5B">
        <w:rPr>
          <w:sz w:val="28"/>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937ECA" w:rsidRPr="00585E5B" w:rsidRDefault="00937ECA" w:rsidP="00585E5B">
      <w:pPr>
        <w:ind w:firstLine="567"/>
        <w:jc w:val="both"/>
        <w:rPr>
          <w:sz w:val="28"/>
        </w:rPr>
      </w:pPr>
      <w:r w:rsidRPr="00585E5B">
        <w:rPr>
          <w:sz w:val="28"/>
        </w:rPr>
        <w:t>-</w:t>
      </w:r>
      <w:r w:rsidR="009065CF">
        <w:rPr>
          <w:sz w:val="28"/>
        </w:rPr>
        <w:t xml:space="preserve"> </w:t>
      </w:r>
      <w:r w:rsidRPr="00585E5B">
        <w:rPr>
          <w:sz w:val="28"/>
        </w:rPr>
        <w:t xml:space="preserve">doc, docx, odt </w:t>
      </w:r>
      <w:r w:rsidR="009065CF">
        <w:rPr>
          <w:sz w:val="28"/>
        </w:rPr>
        <w:t>-</w:t>
      </w:r>
      <w:r w:rsidRPr="00585E5B">
        <w:rPr>
          <w:sz w:val="28"/>
        </w:rPr>
        <w:t xml:space="preserve"> для документов с текстовым содержанием, не включающим формулы;</w:t>
      </w:r>
    </w:p>
    <w:p w:rsidR="00937ECA" w:rsidRPr="00585E5B" w:rsidRDefault="009065CF" w:rsidP="00585E5B">
      <w:pPr>
        <w:ind w:firstLine="567"/>
        <w:jc w:val="both"/>
        <w:rPr>
          <w:sz w:val="28"/>
        </w:rPr>
      </w:pPr>
      <w:r>
        <w:rPr>
          <w:sz w:val="28"/>
        </w:rPr>
        <w:t xml:space="preserve">- </w:t>
      </w:r>
      <w:r w:rsidR="00937ECA" w:rsidRPr="00585E5B">
        <w:rPr>
          <w:sz w:val="28"/>
        </w:rPr>
        <w:t xml:space="preserve">pdf, jpg, jpeg, png, bmp, tiff </w:t>
      </w:r>
      <w:r>
        <w:rPr>
          <w:sz w:val="28"/>
        </w:rPr>
        <w:t>-</w:t>
      </w:r>
      <w:r w:rsidR="00937ECA" w:rsidRPr="00585E5B">
        <w:rPr>
          <w:sz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37ECA" w:rsidRPr="00585E5B" w:rsidRDefault="009065CF" w:rsidP="00585E5B">
      <w:pPr>
        <w:ind w:firstLine="567"/>
        <w:jc w:val="both"/>
        <w:rPr>
          <w:sz w:val="28"/>
        </w:rPr>
      </w:pPr>
      <w:r>
        <w:rPr>
          <w:sz w:val="28"/>
        </w:rPr>
        <w:t xml:space="preserve">- </w:t>
      </w:r>
      <w:r w:rsidR="00937ECA" w:rsidRPr="00585E5B">
        <w:rPr>
          <w:sz w:val="28"/>
        </w:rPr>
        <w:t xml:space="preserve">zip, rar </w:t>
      </w:r>
      <w:r>
        <w:rPr>
          <w:sz w:val="28"/>
        </w:rPr>
        <w:t>-</w:t>
      </w:r>
      <w:r w:rsidR="00937ECA" w:rsidRPr="00585E5B">
        <w:rPr>
          <w:sz w:val="28"/>
        </w:rPr>
        <w:t xml:space="preserve"> для сжатых документов в один файл;</w:t>
      </w:r>
    </w:p>
    <w:p w:rsidR="00937ECA" w:rsidRPr="00585E5B" w:rsidRDefault="009065CF" w:rsidP="00585E5B">
      <w:pPr>
        <w:ind w:firstLine="567"/>
        <w:jc w:val="both"/>
        <w:rPr>
          <w:sz w:val="28"/>
        </w:rPr>
      </w:pPr>
      <w:r>
        <w:rPr>
          <w:sz w:val="28"/>
        </w:rPr>
        <w:t xml:space="preserve">- </w:t>
      </w:r>
      <w:r w:rsidR="00937ECA" w:rsidRPr="00585E5B">
        <w:rPr>
          <w:sz w:val="28"/>
        </w:rPr>
        <w:t xml:space="preserve">sig </w:t>
      </w:r>
      <w:r>
        <w:rPr>
          <w:sz w:val="28"/>
        </w:rPr>
        <w:t>-</w:t>
      </w:r>
      <w:r w:rsidR="00937ECA" w:rsidRPr="00585E5B">
        <w:rPr>
          <w:sz w:val="28"/>
        </w:rPr>
        <w:t xml:space="preserve"> для открепленной УКЭП.</w:t>
      </w:r>
    </w:p>
    <w:p w:rsidR="00937ECA" w:rsidRPr="00585E5B" w:rsidRDefault="00937ECA" w:rsidP="00585E5B">
      <w:pPr>
        <w:ind w:firstLine="567"/>
        <w:jc w:val="both"/>
        <w:rPr>
          <w:sz w:val="28"/>
        </w:rPr>
      </w:pPr>
      <w:r w:rsidRPr="00585E5B">
        <w:rPr>
          <w:sz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37ECA" w:rsidRPr="00585E5B" w:rsidRDefault="001C2D77" w:rsidP="00585E5B">
      <w:pPr>
        <w:ind w:firstLine="567"/>
        <w:jc w:val="both"/>
        <w:rPr>
          <w:sz w:val="28"/>
        </w:rPr>
      </w:pPr>
      <w:r>
        <w:rPr>
          <w:sz w:val="28"/>
        </w:rPr>
        <w:t xml:space="preserve">- </w:t>
      </w:r>
      <w:r w:rsidR="00937ECA" w:rsidRPr="00585E5B">
        <w:rPr>
          <w:sz w:val="28"/>
        </w:rPr>
        <w:t>«черно-белый» (при отсутствии в документе графических изображений и(или) цветного текста);</w:t>
      </w:r>
    </w:p>
    <w:p w:rsidR="00937ECA" w:rsidRPr="00585E5B" w:rsidRDefault="001C2D77" w:rsidP="00585E5B">
      <w:pPr>
        <w:ind w:firstLine="567"/>
        <w:jc w:val="both"/>
        <w:rPr>
          <w:sz w:val="28"/>
        </w:rPr>
      </w:pPr>
      <w:r>
        <w:rPr>
          <w:sz w:val="28"/>
        </w:rPr>
        <w:t xml:space="preserve">- </w:t>
      </w:r>
      <w:r w:rsidR="00937ECA" w:rsidRPr="00585E5B">
        <w:rPr>
          <w:sz w:val="28"/>
        </w:rPr>
        <w:t>«оттенки серого» (при наличии в документе графических изображений, отличных от цветного графического изображения);</w:t>
      </w:r>
    </w:p>
    <w:p w:rsidR="00937ECA" w:rsidRPr="00585E5B" w:rsidRDefault="001C2D77" w:rsidP="00585E5B">
      <w:pPr>
        <w:ind w:firstLine="567"/>
        <w:jc w:val="both"/>
        <w:rPr>
          <w:sz w:val="28"/>
        </w:rPr>
      </w:pPr>
      <w:r>
        <w:rPr>
          <w:sz w:val="28"/>
        </w:rPr>
        <w:t xml:space="preserve">- </w:t>
      </w:r>
      <w:r w:rsidR="00937ECA" w:rsidRPr="00585E5B">
        <w:rPr>
          <w:sz w:val="28"/>
        </w:rPr>
        <w:t>«цветной» или «режим полной цветопередачи» (при наличии в документе цветных графических изображений либо цветного текста).</w:t>
      </w:r>
    </w:p>
    <w:p w:rsidR="00937ECA" w:rsidRPr="00585E5B" w:rsidRDefault="00937ECA" w:rsidP="00585E5B">
      <w:pPr>
        <w:ind w:firstLine="567"/>
        <w:jc w:val="both"/>
        <w:rPr>
          <w:sz w:val="28"/>
        </w:rPr>
      </w:pPr>
      <w:r w:rsidRPr="00585E5B">
        <w:rPr>
          <w:sz w:val="28"/>
        </w:rPr>
        <w:t>Количество файлов должно соответствовать количеству документов, каждый из которых содержит текстовую и(или) графическую информацию.</w:t>
      </w:r>
    </w:p>
    <w:p w:rsidR="00937ECA" w:rsidRPr="00585E5B" w:rsidRDefault="00937ECA" w:rsidP="00585E5B">
      <w:pPr>
        <w:ind w:firstLine="567"/>
        <w:jc w:val="both"/>
        <w:rPr>
          <w:sz w:val="28"/>
        </w:rPr>
      </w:pPr>
      <w:r w:rsidRPr="00585E5B">
        <w:rPr>
          <w:sz w:val="28"/>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37ECA" w:rsidRPr="00585E5B" w:rsidRDefault="001C2D77" w:rsidP="00585E5B">
      <w:pPr>
        <w:ind w:firstLine="567"/>
        <w:jc w:val="both"/>
        <w:rPr>
          <w:sz w:val="28"/>
        </w:rPr>
      </w:pPr>
      <w:r>
        <w:rPr>
          <w:sz w:val="28"/>
        </w:rPr>
        <w:t xml:space="preserve">2.6.6. </w:t>
      </w:r>
      <w:r w:rsidR="00937ECA" w:rsidRPr="00585E5B">
        <w:rPr>
          <w:sz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937ECA" w:rsidRPr="001C2D77" w:rsidRDefault="00937ECA" w:rsidP="001C2D77">
      <w:pPr>
        <w:ind w:firstLine="567"/>
        <w:jc w:val="both"/>
        <w:rPr>
          <w:sz w:val="28"/>
        </w:rPr>
      </w:pPr>
    </w:p>
    <w:p w:rsidR="00937ECA" w:rsidRPr="001C2D77" w:rsidRDefault="00937ECA" w:rsidP="001C2D77">
      <w:pPr>
        <w:jc w:val="center"/>
        <w:rPr>
          <w:b/>
          <w:sz w:val="28"/>
        </w:rPr>
      </w:pPr>
      <w:r w:rsidRPr="001C2D77">
        <w:rPr>
          <w:b/>
          <w:sz w:val="28"/>
        </w:rPr>
        <w:t>2.7</w:t>
      </w:r>
      <w:r w:rsidR="001C2D77">
        <w:rPr>
          <w:b/>
          <w:sz w:val="28"/>
        </w:rPr>
        <w:t>.</w:t>
      </w:r>
      <w:r w:rsidRPr="001C2D77">
        <w:rPr>
          <w:b/>
          <w:sz w:val="28"/>
        </w:rPr>
        <w:t xml:space="preserve"> Исчерпывающий перечень оснований для отказа в приеме документов, необходимых для предоставления муниципальной услуги</w:t>
      </w:r>
    </w:p>
    <w:p w:rsidR="00937ECA" w:rsidRPr="001C2D77" w:rsidRDefault="00937ECA" w:rsidP="001C2D77">
      <w:pPr>
        <w:ind w:firstLine="567"/>
        <w:jc w:val="both"/>
        <w:rPr>
          <w:sz w:val="28"/>
        </w:rPr>
      </w:pPr>
      <w:r w:rsidRPr="001C2D77">
        <w:rPr>
          <w:sz w:val="28"/>
        </w:rPr>
        <w:t>2.7.1</w:t>
      </w:r>
      <w:r w:rsidR="001C2D77">
        <w:rPr>
          <w:sz w:val="28"/>
        </w:rPr>
        <w:t>.</w:t>
      </w:r>
      <w:r w:rsidRPr="001C2D77">
        <w:rPr>
          <w:sz w:val="28"/>
        </w:rPr>
        <w:t xml:space="preserve"> Основаниями для отказа в приеме к рассмотрению документов, необходимых для предоставления муниципальной услуги, являются:</w:t>
      </w:r>
    </w:p>
    <w:p w:rsidR="00937ECA" w:rsidRPr="001C2D77" w:rsidRDefault="001C2D77" w:rsidP="001C2D77">
      <w:pPr>
        <w:ind w:firstLine="567"/>
        <w:jc w:val="both"/>
        <w:rPr>
          <w:sz w:val="28"/>
        </w:rPr>
      </w:pPr>
      <w:r>
        <w:rPr>
          <w:sz w:val="28"/>
        </w:rPr>
        <w:t xml:space="preserve">- </w:t>
      </w:r>
      <w:r w:rsidR="00937ECA" w:rsidRPr="001C2D77">
        <w:rPr>
          <w:sz w:val="28"/>
        </w:rPr>
        <w:t>представление неполного комплекта документов;</w:t>
      </w:r>
    </w:p>
    <w:p w:rsidR="00937ECA" w:rsidRPr="001C2D77" w:rsidRDefault="001C2D77" w:rsidP="001C2D77">
      <w:pPr>
        <w:ind w:firstLine="567"/>
        <w:jc w:val="both"/>
        <w:rPr>
          <w:sz w:val="28"/>
        </w:rPr>
      </w:pPr>
      <w:r>
        <w:rPr>
          <w:sz w:val="28"/>
        </w:rPr>
        <w:t xml:space="preserve">- </w:t>
      </w:r>
      <w:r w:rsidR="00937ECA" w:rsidRPr="001C2D77">
        <w:rPr>
          <w:sz w:val="28"/>
        </w:rPr>
        <w:t>представленные документы утратили силу на момент обращения за услугой;</w:t>
      </w:r>
    </w:p>
    <w:p w:rsidR="00937ECA" w:rsidRPr="001C2D77" w:rsidRDefault="001C2D77" w:rsidP="001C2D77">
      <w:pPr>
        <w:ind w:firstLine="567"/>
        <w:jc w:val="both"/>
        <w:rPr>
          <w:sz w:val="28"/>
        </w:rPr>
      </w:pPr>
      <w:r>
        <w:rPr>
          <w:sz w:val="28"/>
        </w:rPr>
        <w:t xml:space="preserve">- </w:t>
      </w:r>
      <w:r w:rsidR="00937ECA" w:rsidRPr="001C2D77">
        <w:rPr>
          <w:sz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37ECA" w:rsidRPr="001C2D77" w:rsidRDefault="001C2D77" w:rsidP="001C2D77">
      <w:pPr>
        <w:ind w:firstLine="567"/>
        <w:jc w:val="both"/>
        <w:rPr>
          <w:sz w:val="28"/>
        </w:rPr>
      </w:pPr>
      <w:r>
        <w:rPr>
          <w:sz w:val="28"/>
        </w:rPr>
        <w:t xml:space="preserve">- </w:t>
      </w:r>
      <w:r w:rsidR="00937ECA" w:rsidRPr="001C2D77">
        <w:rPr>
          <w:sz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37ECA" w:rsidRPr="001C2D77" w:rsidRDefault="001C2D77" w:rsidP="001C2D77">
      <w:pPr>
        <w:ind w:firstLine="567"/>
        <w:jc w:val="both"/>
        <w:rPr>
          <w:sz w:val="28"/>
        </w:rPr>
      </w:pPr>
      <w:r>
        <w:rPr>
          <w:sz w:val="28"/>
        </w:rPr>
        <w:t xml:space="preserve">- </w:t>
      </w:r>
      <w:r w:rsidR="00937ECA" w:rsidRPr="001C2D77">
        <w:rPr>
          <w:sz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937ECA" w:rsidRPr="001C2D77" w:rsidRDefault="001C2D77" w:rsidP="001C2D77">
      <w:pPr>
        <w:ind w:firstLine="567"/>
        <w:jc w:val="both"/>
        <w:rPr>
          <w:sz w:val="28"/>
        </w:rPr>
      </w:pPr>
      <w:r>
        <w:rPr>
          <w:sz w:val="28"/>
        </w:rPr>
        <w:t xml:space="preserve">- </w:t>
      </w:r>
      <w:r w:rsidR="00937ECA" w:rsidRPr="001C2D77">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37ECA" w:rsidRPr="001C2D77" w:rsidRDefault="001C2D77" w:rsidP="001C2D77">
      <w:pPr>
        <w:ind w:firstLine="567"/>
        <w:jc w:val="both"/>
        <w:rPr>
          <w:sz w:val="28"/>
        </w:rPr>
      </w:pPr>
      <w:r>
        <w:rPr>
          <w:sz w:val="28"/>
        </w:rPr>
        <w:t xml:space="preserve">- </w:t>
      </w:r>
      <w:r w:rsidR="00937ECA" w:rsidRPr="001C2D77">
        <w:rPr>
          <w:sz w:val="28"/>
        </w:rPr>
        <w:t>неполное заполнение полей в форме заявления, в том числе в интерактивной форме заявления на ЕПГУ.</w:t>
      </w:r>
    </w:p>
    <w:p w:rsidR="00937ECA" w:rsidRPr="001C2D77" w:rsidRDefault="001C2D77" w:rsidP="001C2D77">
      <w:pPr>
        <w:ind w:firstLine="567"/>
        <w:jc w:val="both"/>
        <w:rPr>
          <w:sz w:val="28"/>
        </w:rPr>
      </w:pPr>
      <w:r>
        <w:rPr>
          <w:sz w:val="28"/>
        </w:rPr>
        <w:t xml:space="preserve">2.7.2. </w:t>
      </w:r>
      <w:r w:rsidR="00937ECA" w:rsidRPr="001C2D77">
        <w:rPr>
          <w:sz w:val="28"/>
        </w:rPr>
        <w:t>Решение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937ECA" w:rsidRPr="001C2D77" w:rsidRDefault="001C2D77" w:rsidP="001C2D77">
      <w:pPr>
        <w:ind w:firstLine="567"/>
        <w:jc w:val="both"/>
        <w:rPr>
          <w:sz w:val="28"/>
        </w:rPr>
      </w:pPr>
      <w:r>
        <w:rPr>
          <w:sz w:val="28"/>
        </w:rPr>
        <w:t xml:space="preserve">2.7.3. </w:t>
      </w:r>
      <w:r w:rsidR="00937ECA" w:rsidRPr="001C2D77">
        <w:rPr>
          <w:sz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37ECA" w:rsidRPr="001C2D77" w:rsidRDefault="00937ECA" w:rsidP="001C2D77">
      <w:pPr>
        <w:ind w:firstLine="567"/>
        <w:jc w:val="both"/>
        <w:rPr>
          <w:sz w:val="28"/>
        </w:rPr>
      </w:pPr>
    </w:p>
    <w:p w:rsidR="00937ECA" w:rsidRPr="001C2D77" w:rsidRDefault="00937ECA" w:rsidP="001C2D77">
      <w:pPr>
        <w:jc w:val="center"/>
        <w:rPr>
          <w:b/>
          <w:sz w:val="28"/>
        </w:rPr>
      </w:pPr>
      <w:r w:rsidRPr="001C2D77">
        <w:rPr>
          <w:b/>
          <w:sz w:val="28"/>
        </w:rPr>
        <w:t>2.8</w:t>
      </w:r>
      <w:r w:rsidR="001C2D77">
        <w:rPr>
          <w:b/>
          <w:sz w:val="28"/>
        </w:rPr>
        <w:t>.</w:t>
      </w:r>
      <w:r w:rsidRPr="001C2D77">
        <w:rPr>
          <w:b/>
          <w:sz w:val="28"/>
        </w:rPr>
        <w:t xml:space="preserve"> Исчерпывающий перечень оснований для приостановления предоставления муниципальной услуги или отказа</w:t>
      </w:r>
    </w:p>
    <w:p w:rsidR="00937ECA" w:rsidRPr="001C2D77" w:rsidRDefault="00937ECA" w:rsidP="001C2D77">
      <w:pPr>
        <w:jc w:val="center"/>
        <w:rPr>
          <w:b/>
          <w:sz w:val="28"/>
        </w:rPr>
      </w:pPr>
      <w:r w:rsidRPr="001C2D77">
        <w:rPr>
          <w:b/>
          <w:sz w:val="28"/>
        </w:rPr>
        <w:t>в предоставлении государственной муниципальной услуги</w:t>
      </w:r>
    </w:p>
    <w:p w:rsidR="00937ECA" w:rsidRPr="001C2D77" w:rsidRDefault="00B1506C" w:rsidP="001C2D77">
      <w:pPr>
        <w:ind w:firstLine="567"/>
        <w:jc w:val="both"/>
        <w:rPr>
          <w:sz w:val="28"/>
        </w:rPr>
      </w:pPr>
      <w:r>
        <w:rPr>
          <w:sz w:val="28"/>
        </w:rPr>
        <w:t xml:space="preserve">2.8.1. </w:t>
      </w:r>
      <w:r w:rsidR="00937ECA" w:rsidRPr="001C2D77">
        <w:rPr>
          <w:sz w:val="28"/>
        </w:rPr>
        <w:t>Основание для приостановления предоставления муниципальной услуги:</w:t>
      </w:r>
    </w:p>
    <w:p w:rsidR="00937ECA" w:rsidRPr="001C2D77" w:rsidRDefault="00937ECA" w:rsidP="001C2D77">
      <w:pPr>
        <w:ind w:firstLine="567"/>
        <w:jc w:val="both"/>
        <w:rPr>
          <w:sz w:val="28"/>
        </w:rPr>
      </w:pPr>
      <w:r w:rsidRPr="001C2D77">
        <w:rPr>
          <w:sz w:val="28"/>
        </w:rPr>
        <w:t xml:space="preserve">-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w:t>
      </w:r>
      <w:r w:rsidRPr="001C2D77">
        <w:rPr>
          <w:sz w:val="28"/>
        </w:rPr>
        <w:lastRenderedPageBreak/>
        <w:t>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37ECA" w:rsidRPr="001C2D77" w:rsidRDefault="00937ECA" w:rsidP="001C2D77">
      <w:pPr>
        <w:ind w:firstLine="567"/>
        <w:jc w:val="both"/>
        <w:rPr>
          <w:sz w:val="28"/>
        </w:rPr>
      </w:pPr>
      <w:r w:rsidRPr="001C2D77">
        <w:rPr>
          <w:sz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37ECA" w:rsidRPr="001C2D77" w:rsidRDefault="00937ECA" w:rsidP="001C2D77">
      <w:pPr>
        <w:ind w:firstLine="567"/>
        <w:jc w:val="both"/>
        <w:rPr>
          <w:sz w:val="28"/>
        </w:rPr>
      </w:pPr>
      <w:r w:rsidRPr="001C2D77">
        <w:rPr>
          <w:sz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937ECA" w:rsidRPr="001C2D77" w:rsidRDefault="00B1506C" w:rsidP="001C2D77">
      <w:pPr>
        <w:ind w:firstLine="567"/>
        <w:jc w:val="both"/>
        <w:rPr>
          <w:sz w:val="28"/>
        </w:rPr>
      </w:pPr>
      <w:r>
        <w:rPr>
          <w:sz w:val="28"/>
        </w:rPr>
        <w:t xml:space="preserve">2.8.2. </w:t>
      </w:r>
      <w:r w:rsidR="00937ECA" w:rsidRPr="001C2D77">
        <w:rPr>
          <w:sz w:val="28"/>
        </w:rPr>
        <w:t>Основания для отказа в предоставлении муниципальной услуги:</w:t>
      </w:r>
    </w:p>
    <w:p w:rsidR="00937ECA" w:rsidRPr="001C2D77" w:rsidRDefault="00937ECA" w:rsidP="001C2D77">
      <w:pPr>
        <w:ind w:firstLine="567"/>
        <w:jc w:val="both"/>
        <w:rPr>
          <w:sz w:val="28"/>
        </w:rPr>
      </w:pPr>
      <w:r w:rsidRPr="001C2D77">
        <w:rPr>
          <w:sz w:val="28"/>
        </w:rPr>
        <w:t>-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937ECA" w:rsidRPr="001C2D77" w:rsidRDefault="00937ECA" w:rsidP="001C2D77">
      <w:pPr>
        <w:ind w:firstLine="567"/>
        <w:jc w:val="both"/>
        <w:rPr>
          <w:sz w:val="28"/>
        </w:rPr>
      </w:pPr>
      <w:r w:rsidRPr="001C2D77">
        <w:rPr>
          <w:sz w:val="28"/>
        </w:rPr>
        <w:t>-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37ECA" w:rsidRPr="001C2D77" w:rsidRDefault="00937ECA" w:rsidP="001C2D77">
      <w:pPr>
        <w:ind w:firstLine="567"/>
        <w:jc w:val="both"/>
        <w:rPr>
          <w:sz w:val="28"/>
        </w:rPr>
      </w:pPr>
      <w:r w:rsidRPr="001C2D77">
        <w:rPr>
          <w:sz w:val="28"/>
        </w:rPr>
        <w:t>-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937ECA" w:rsidRPr="001C2D77" w:rsidRDefault="00937ECA" w:rsidP="001C2D77">
      <w:pPr>
        <w:ind w:firstLine="567"/>
        <w:jc w:val="both"/>
        <w:rPr>
          <w:sz w:val="28"/>
        </w:rPr>
      </w:pPr>
      <w:r w:rsidRPr="001C2D77">
        <w:rPr>
          <w:sz w:val="28"/>
        </w:rPr>
        <w:t>-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937ECA" w:rsidRPr="001C2D77" w:rsidRDefault="00937ECA" w:rsidP="001C2D77">
      <w:pPr>
        <w:ind w:firstLine="567"/>
        <w:jc w:val="both"/>
        <w:rPr>
          <w:sz w:val="28"/>
        </w:rPr>
      </w:pPr>
      <w:r w:rsidRPr="001C2D77">
        <w:rPr>
          <w:sz w:val="28"/>
        </w:rPr>
        <w:t>- 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937ECA" w:rsidRPr="001C2D77" w:rsidRDefault="00937ECA" w:rsidP="001C2D77">
      <w:pPr>
        <w:ind w:firstLine="567"/>
        <w:jc w:val="both"/>
        <w:rPr>
          <w:sz w:val="28"/>
        </w:rPr>
      </w:pPr>
      <w:r w:rsidRPr="001C2D77">
        <w:rPr>
          <w:sz w:val="28"/>
        </w:rPr>
        <w:t xml:space="preserve">-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w:t>
      </w:r>
      <w:r w:rsidR="00B1506C">
        <w:rPr>
          <w:sz w:val="28"/>
        </w:rPr>
        <w:t>закона от 25 октября 2001 года</w:t>
      </w:r>
      <w:r w:rsidRPr="001C2D77">
        <w:rPr>
          <w:sz w:val="28"/>
        </w:rPr>
        <w:t xml:space="preserve"> № 137-ФЗ «О введении в действие Земельного кодекса Российской Федерации»;</w:t>
      </w:r>
    </w:p>
    <w:p w:rsidR="00937ECA" w:rsidRPr="001C2D77" w:rsidRDefault="00937ECA" w:rsidP="001C2D77">
      <w:pPr>
        <w:ind w:firstLine="567"/>
        <w:jc w:val="both"/>
        <w:rPr>
          <w:sz w:val="28"/>
        </w:rPr>
      </w:pPr>
      <w:r w:rsidRPr="001C2D77">
        <w:rPr>
          <w:sz w:val="28"/>
        </w:rPr>
        <w:t>-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37ECA" w:rsidRPr="001C2D77" w:rsidRDefault="00937ECA" w:rsidP="001C2D77">
      <w:pPr>
        <w:ind w:firstLine="567"/>
        <w:jc w:val="both"/>
        <w:rPr>
          <w:sz w:val="28"/>
        </w:rPr>
      </w:pPr>
      <w:r w:rsidRPr="001C2D77">
        <w:rPr>
          <w:sz w:val="28"/>
        </w:rPr>
        <w:t xml:space="preserve">-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w:t>
      </w:r>
      <w:r w:rsidRPr="001C2D77">
        <w:rPr>
          <w:sz w:val="28"/>
        </w:rPr>
        <w:lastRenderedPageBreak/>
        <w:t>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37ECA" w:rsidRPr="001C2D77" w:rsidRDefault="00937ECA" w:rsidP="001C2D77">
      <w:pPr>
        <w:ind w:firstLine="567"/>
        <w:jc w:val="both"/>
        <w:rPr>
          <w:sz w:val="28"/>
        </w:rPr>
      </w:pPr>
      <w:r w:rsidRPr="001C2D77">
        <w:rPr>
          <w:sz w:val="28"/>
        </w:rPr>
        <w:t>-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7ECA" w:rsidRPr="001C2D77" w:rsidRDefault="00937ECA" w:rsidP="001C2D77">
      <w:pPr>
        <w:ind w:firstLine="567"/>
        <w:jc w:val="both"/>
        <w:rPr>
          <w:sz w:val="28"/>
        </w:rPr>
      </w:pPr>
      <w:r w:rsidRPr="001C2D77">
        <w:rPr>
          <w:sz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37ECA" w:rsidRPr="001C2D77" w:rsidRDefault="00937ECA" w:rsidP="001C2D77">
      <w:pPr>
        <w:ind w:firstLine="567"/>
        <w:jc w:val="both"/>
        <w:rPr>
          <w:sz w:val="28"/>
        </w:rPr>
      </w:pPr>
      <w:r w:rsidRPr="001C2D77">
        <w:rPr>
          <w:sz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37ECA" w:rsidRPr="001C2D77" w:rsidRDefault="00937ECA" w:rsidP="001C2D77">
      <w:pPr>
        <w:ind w:firstLine="567"/>
        <w:jc w:val="both"/>
        <w:rPr>
          <w:sz w:val="28"/>
        </w:rPr>
      </w:pPr>
      <w:r w:rsidRPr="001C2D77">
        <w:rPr>
          <w:sz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937ECA" w:rsidRPr="001C2D77" w:rsidRDefault="00937ECA" w:rsidP="001C2D77">
      <w:pPr>
        <w:ind w:firstLine="567"/>
        <w:jc w:val="both"/>
        <w:rPr>
          <w:sz w:val="28"/>
        </w:rPr>
      </w:pPr>
      <w:r w:rsidRPr="001C2D77">
        <w:rPr>
          <w:sz w:val="28"/>
        </w:rPr>
        <w:t xml:space="preserve">- указанный в заявлении земельный участок является зарезервированным для государственных или муниципальных нужд в случае, если заявитель </w:t>
      </w:r>
      <w:r w:rsidRPr="001C2D77">
        <w:rPr>
          <w:sz w:val="28"/>
        </w:rPr>
        <w:lastRenderedPageBreak/>
        <w:t>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37ECA" w:rsidRPr="001C2D77" w:rsidRDefault="00937ECA" w:rsidP="001C2D77">
      <w:pPr>
        <w:ind w:firstLine="567"/>
        <w:jc w:val="both"/>
        <w:rPr>
          <w:sz w:val="28"/>
        </w:rPr>
      </w:pPr>
      <w:r w:rsidRPr="001C2D77">
        <w:rPr>
          <w:sz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37ECA" w:rsidRPr="001C2D77" w:rsidRDefault="00937ECA" w:rsidP="001C2D77">
      <w:pPr>
        <w:ind w:firstLine="567"/>
        <w:jc w:val="both"/>
        <w:rPr>
          <w:sz w:val="28"/>
        </w:rPr>
      </w:pPr>
      <w:r w:rsidRPr="001C2D77">
        <w:rPr>
          <w:sz w:val="28"/>
        </w:rPr>
        <w:t>-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37ECA" w:rsidRPr="001C2D77" w:rsidRDefault="00937ECA" w:rsidP="001C2D77">
      <w:pPr>
        <w:ind w:firstLine="567"/>
        <w:jc w:val="both"/>
        <w:rPr>
          <w:sz w:val="28"/>
        </w:rPr>
      </w:pPr>
      <w:r w:rsidRPr="001C2D77">
        <w:rPr>
          <w:sz w:val="28"/>
        </w:rPr>
        <w:t>-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37ECA" w:rsidRPr="001C2D77" w:rsidRDefault="00937ECA" w:rsidP="001C2D77">
      <w:pPr>
        <w:ind w:firstLine="567"/>
        <w:jc w:val="both"/>
        <w:rPr>
          <w:sz w:val="28"/>
        </w:rPr>
      </w:pPr>
      <w:r w:rsidRPr="001C2D77">
        <w:rPr>
          <w:sz w:val="28"/>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37ECA" w:rsidRPr="001C2D77" w:rsidRDefault="00937ECA" w:rsidP="001C2D77">
      <w:pPr>
        <w:ind w:firstLine="567"/>
        <w:jc w:val="both"/>
        <w:rPr>
          <w:sz w:val="28"/>
        </w:rPr>
      </w:pPr>
      <w:r w:rsidRPr="001C2D77">
        <w:rPr>
          <w:sz w:val="28"/>
        </w:rPr>
        <w:t>-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37ECA" w:rsidRPr="001C2D77" w:rsidRDefault="00937ECA" w:rsidP="001C2D77">
      <w:pPr>
        <w:ind w:firstLine="567"/>
        <w:jc w:val="both"/>
        <w:rPr>
          <w:sz w:val="28"/>
        </w:rPr>
      </w:pPr>
      <w:r w:rsidRPr="001C2D77">
        <w:rPr>
          <w:sz w:val="28"/>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w:t>
      </w:r>
      <w:r w:rsidRPr="001C2D77">
        <w:rPr>
          <w:sz w:val="28"/>
        </w:rPr>
        <w:lastRenderedPageBreak/>
        <w:t>подсобного хозяйства, садоводства или осуществления крестьянским (фермерским) хозяйством его деятельности;</w:t>
      </w:r>
    </w:p>
    <w:p w:rsidR="00937ECA" w:rsidRPr="001C2D77" w:rsidRDefault="00937ECA" w:rsidP="001C2D77">
      <w:pPr>
        <w:ind w:firstLine="567"/>
        <w:jc w:val="both"/>
        <w:rPr>
          <w:sz w:val="28"/>
        </w:rPr>
      </w:pPr>
      <w:r w:rsidRPr="001C2D77">
        <w:rPr>
          <w:sz w:val="28"/>
        </w:rPr>
        <w:t>-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37ECA" w:rsidRPr="001C2D77" w:rsidRDefault="00937ECA" w:rsidP="001C2D77">
      <w:pPr>
        <w:ind w:firstLine="567"/>
        <w:jc w:val="both"/>
        <w:rPr>
          <w:sz w:val="28"/>
        </w:rPr>
      </w:pPr>
      <w:r w:rsidRPr="001C2D77">
        <w:rPr>
          <w:sz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937ECA" w:rsidRPr="001C2D77" w:rsidRDefault="00937ECA" w:rsidP="001C2D77">
      <w:pPr>
        <w:ind w:firstLine="567"/>
        <w:jc w:val="both"/>
        <w:rPr>
          <w:sz w:val="28"/>
        </w:rPr>
      </w:pPr>
      <w:r w:rsidRPr="001C2D77">
        <w:rPr>
          <w:sz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37ECA" w:rsidRPr="001C2D77" w:rsidRDefault="00937ECA" w:rsidP="001C2D77">
      <w:pPr>
        <w:ind w:firstLine="567"/>
        <w:jc w:val="both"/>
        <w:rPr>
          <w:sz w:val="28"/>
        </w:rPr>
      </w:pPr>
      <w:r w:rsidRPr="001C2D77">
        <w:rPr>
          <w:sz w:val="28"/>
        </w:rPr>
        <w:t>-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37ECA" w:rsidRPr="001C2D77" w:rsidRDefault="00937ECA" w:rsidP="001C2D77">
      <w:pPr>
        <w:ind w:firstLine="567"/>
        <w:jc w:val="both"/>
        <w:rPr>
          <w:sz w:val="28"/>
        </w:rPr>
      </w:pPr>
      <w:r w:rsidRPr="001C2D77">
        <w:rPr>
          <w:sz w:val="28"/>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37ECA" w:rsidRPr="001C2D77" w:rsidRDefault="00937ECA" w:rsidP="001C2D77">
      <w:pPr>
        <w:ind w:firstLine="567"/>
        <w:jc w:val="both"/>
        <w:rPr>
          <w:sz w:val="28"/>
        </w:rPr>
      </w:pPr>
      <w:r w:rsidRPr="001C2D77">
        <w:rPr>
          <w:sz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937ECA" w:rsidRPr="001C2D77" w:rsidRDefault="00937ECA" w:rsidP="001C2D77">
      <w:pPr>
        <w:ind w:firstLine="567"/>
        <w:jc w:val="both"/>
        <w:rPr>
          <w:sz w:val="28"/>
        </w:rPr>
      </w:pPr>
      <w:r w:rsidRPr="001C2D77">
        <w:rPr>
          <w:sz w:val="28"/>
        </w:rPr>
        <w:t xml:space="preserve">- предоставление земельного участка на заявленном виде прав не допускается; </w:t>
      </w:r>
    </w:p>
    <w:p w:rsidR="00937ECA" w:rsidRPr="001C2D77" w:rsidRDefault="00937ECA" w:rsidP="001C2D77">
      <w:pPr>
        <w:ind w:firstLine="567"/>
        <w:jc w:val="both"/>
        <w:rPr>
          <w:sz w:val="28"/>
        </w:rPr>
      </w:pPr>
      <w:r w:rsidRPr="001C2D77">
        <w:rPr>
          <w:sz w:val="28"/>
        </w:rPr>
        <w:t xml:space="preserve">- в отношении земельного участка, указанного в заявлении, границы которого подлежат уточнению в соответствии с Федеральным законом от 13 </w:t>
      </w:r>
      <w:r w:rsidRPr="001C2D77">
        <w:rPr>
          <w:sz w:val="28"/>
        </w:rPr>
        <w:lastRenderedPageBreak/>
        <w:t>июля 2015 года № 218-ФЗ «О государственной регистрации недвижимости», не установлен вид разрешенного использования;</w:t>
      </w:r>
    </w:p>
    <w:p w:rsidR="00937ECA" w:rsidRPr="001C2D77" w:rsidRDefault="00937ECA" w:rsidP="001C2D77">
      <w:pPr>
        <w:ind w:firstLine="567"/>
        <w:jc w:val="both"/>
        <w:rPr>
          <w:sz w:val="28"/>
        </w:rPr>
      </w:pPr>
      <w:r w:rsidRPr="001C2D77">
        <w:rPr>
          <w:sz w:val="28"/>
        </w:rPr>
        <w:t>-</w:t>
      </w:r>
      <w:r w:rsidR="00AC0D23">
        <w:rPr>
          <w:sz w:val="28"/>
        </w:rPr>
        <w:t xml:space="preserve"> </w:t>
      </w:r>
      <w:r w:rsidRPr="001C2D77">
        <w:rPr>
          <w:sz w:val="28"/>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937ECA" w:rsidRPr="001C2D77" w:rsidRDefault="00937ECA" w:rsidP="001C2D77">
      <w:pPr>
        <w:ind w:firstLine="567"/>
        <w:jc w:val="both"/>
        <w:rPr>
          <w:sz w:val="28"/>
        </w:rPr>
      </w:pPr>
      <w:r w:rsidRPr="001C2D77">
        <w:rPr>
          <w:sz w:val="28"/>
        </w:rPr>
        <w:t>-</w:t>
      </w:r>
      <w:r w:rsidR="00AC0D23">
        <w:rPr>
          <w:sz w:val="28"/>
        </w:rPr>
        <w:t xml:space="preserve"> </w:t>
      </w:r>
      <w:r w:rsidRPr="001C2D77">
        <w:rPr>
          <w:sz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937ECA" w:rsidRPr="001C2D77" w:rsidRDefault="00937ECA" w:rsidP="001C2D77">
      <w:pPr>
        <w:ind w:firstLine="567"/>
        <w:jc w:val="both"/>
        <w:rPr>
          <w:sz w:val="28"/>
        </w:rPr>
      </w:pPr>
      <w:r w:rsidRPr="001C2D77">
        <w:rPr>
          <w:sz w:val="28"/>
        </w:rPr>
        <w:t>-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37ECA" w:rsidRPr="00AC0D23" w:rsidRDefault="00937ECA" w:rsidP="00AC0D23">
      <w:pPr>
        <w:ind w:firstLine="567"/>
        <w:jc w:val="both"/>
        <w:rPr>
          <w:sz w:val="28"/>
        </w:rPr>
      </w:pPr>
    </w:p>
    <w:p w:rsidR="00937ECA" w:rsidRPr="00AC0D23" w:rsidRDefault="00937ECA" w:rsidP="00AC0D23">
      <w:pPr>
        <w:jc w:val="center"/>
        <w:rPr>
          <w:b/>
          <w:sz w:val="28"/>
        </w:rPr>
      </w:pPr>
      <w:r w:rsidRPr="00AC0D23">
        <w:rPr>
          <w:b/>
          <w:sz w:val="28"/>
        </w:rPr>
        <w:t>2.9</w:t>
      </w:r>
      <w:r w:rsidR="00AC0D23">
        <w:rPr>
          <w:b/>
          <w:sz w:val="28"/>
        </w:rPr>
        <w:t>.</w:t>
      </w:r>
      <w:r w:rsidRPr="00AC0D23">
        <w:rPr>
          <w:b/>
          <w:sz w:val="28"/>
        </w:rPr>
        <w:t xml:space="preserve"> Размер платы, взимаемой с заявителя при предоставлении  муниципальной услуги, и способы ее взимания</w:t>
      </w:r>
    </w:p>
    <w:p w:rsidR="00937ECA" w:rsidRPr="00AC0D23" w:rsidRDefault="00937ECA" w:rsidP="00AC0D23">
      <w:pPr>
        <w:ind w:firstLine="567"/>
        <w:jc w:val="both"/>
        <w:rPr>
          <w:sz w:val="28"/>
        </w:rPr>
      </w:pPr>
      <w:r w:rsidRPr="00AC0D23">
        <w:rPr>
          <w:sz w:val="28"/>
        </w:rPr>
        <w:t>Предоставление</w:t>
      </w:r>
      <w:r w:rsidR="00AC0D23">
        <w:rPr>
          <w:sz w:val="28"/>
        </w:rPr>
        <w:t xml:space="preserve"> </w:t>
      </w:r>
      <w:r w:rsidRPr="00AC0D23">
        <w:rPr>
          <w:sz w:val="28"/>
        </w:rPr>
        <w:t>муниципальной услуги осуществляется бесплатно.</w:t>
      </w:r>
    </w:p>
    <w:p w:rsidR="00937ECA" w:rsidRPr="00AC0D23" w:rsidRDefault="00937ECA" w:rsidP="00AC0D23">
      <w:pPr>
        <w:ind w:firstLine="567"/>
        <w:jc w:val="both"/>
        <w:rPr>
          <w:sz w:val="28"/>
        </w:rPr>
      </w:pPr>
    </w:p>
    <w:p w:rsidR="00937ECA" w:rsidRPr="00AC0D23" w:rsidRDefault="00937ECA" w:rsidP="00AC0D23">
      <w:pPr>
        <w:jc w:val="center"/>
        <w:rPr>
          <w:b/>
          <w:sz w:val="28"/>
        </w:rPr>
      </w:pPr>
      <w:r w:rsidRPr="00AC0D23">
        <w:rPr>
          <w:b/>
          <w:sz w:val="28"/>
        </w:rPr>
        <w:t>2.10</w:t>
      </w:r>
      <w:r w:rsidR="00AC0D23" w:rsidRPr="00AC0D23">
        <w:rPr>
          <w:b/>
          <w:sz w:val="28"/>
        </w:rPr>
        <w:t>.</w:t>
      </w:r>
      <w:r w:rsidRPr="00AC0D23">
        <w:rPr>
          <w:b/>
          <w:sz w:val="28"/>
        </w:rPr>
        <w:t xml:space="preserve"> Срок и порядок регистрации запроса заявителя о предоставлении  муниципальной услуги, в том числе в электронной форме</w:t>
      </w:r>
    </w:p>
    <w:p w:rsidR="00937ECA" w:rsidRPr="00AC0D23" w:rsidRDefault="00937ECA" w:rsidP="00AC0D23">
      <w:pPr>
        <w:ind w:firstLine="567"/>
        <w:jc w:val="both"/>
        <w:rPr>
          <w:sz w:val="28"/>
        </w:rPr>
      </w:pPr>
      <w:r w:rsidRPr="00AC0D23">
        <w:rPr>
          <w:sz w:val="28"/>
        </w:rPr>
        <w:t>2.10.1</w:t>
      </w:r>
      <w:r w:rsidR="00AC0D23">
        <w:rPr>
          <w:sz w:val="28"/>
        </w:rPr>
        <w:t>.</w:t>
      </w:r>
      <w:r w:rsidRPr="00AC0D23">
        <w:rPr>
          <w:sz w:val="28"/>
        </w:rPr>
        <w:t xml:space="preserve"> Регистрация направленного Заявителем заявления о предоставлении муниципальной услуги способами, указанными в пунктах 2.6.1 и 2.6.2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937ECA" w:rsidRPr="00AC0D23" w:rsidRDefault="00937ECA" w:rsidP="00AC0D23">
      <w:pPr>
        <w:ind w:firstLine="567"/>
        <w:jc w:val="both"/>
        <w:rPr>
          <w:sz w:val="28"/>
        </w:rPr>
      </w:pPr>
      <w:r w:rsidRPr="00AC0D23">
        <w:rPr>
          <w:sz w:val="28"/>
        </w:rPr>
        <w:t>2.10.2</w:t>
      </w:r>
      <w:r w:rsidR="00AC0D23">
        <w:rPr>
          <w:sz w:val="28"/>
        </w:rPr>
        <w:t>.</w:t>
      </w:r>
      <w:r w:rsidRPr="00AC0D23">
        <w:rPr>
          <w:sz w:val="28"/>
        </w:rPr>
        <w:t xml:space="preserve"> В случае направления Заявителем заявления о предоставлении муниципальной услуги способами, указанными в пунктах 2.6.1 и 2.6.2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937ECA" w:rsidRPr="00AC0D23" w:rsidRDefault="00937ECA" w:rsidP="00AC0D23">
      <w:pPr>
        <w:ind w:firstLine="567"/>
        <w:jc w:val="both"/>
        <w:rPr>
          <w:sz w:val="28"/>
        </w:rPr>
      </w:pPr>
    </w:p>
    <w:p w:rsidR="00937ECA" w:rsidRPr="00AC0D23" w:rsidRDefault="00937ECA" w:rsidP="00AC0D23">
      <w:pPr>
        <w:jc w:val="center"/>
        <w:rPr>
          <w:b/>
          <w:sz w:val="28"/>
        </w:rPr>
      </w:pPr>
      <w:r w:rsidRPr="00AC0D23">
        <w:rPr>
          <w:b/>
          <w:sz w:val="28"/>
        </w:rPr>
        <w:t>2.11</w:t>
      </w:r>
      <w:r w:rsidR="00AC0D23">
        <w:rPr>
          <w:b/>
          <w:sz w:val="28"/>
        </w:rPr>
        <w:t>.</w:t>
      </w:r>
      <w:r w:rsidRPr="00AC0D23">
        <w:rPr>
          <w:b/>
          <w:sz w:val="28"/>
        </w:rPr>
        <w:t xml:space="preserve"> Требования к помещениям, в которых предоставляется муниципальная услуга</w:t>
      </w:r>
    </w:p>
    <w:p w:rsidR="00937ECA" w:rsidRPr="00AC0D23" w:rsidRDefault="00937ECA" w:rsidP="00AC0D23">
      <w:pPr>
        <w:ind w:firstLine="567"/>
        <w:jc w:val="both"/>
        <w:rPr>
          <w:sz w:val="28"/>
        </w:rPr>
      </w:pPr>
      <w:r w:rsidRPr="00AC0D23">
        <w:rPr>
          <w:sz w:val="28"/>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937ECA" w:rsidRPr="00AC0D23" w:rsidRDefault="00937ECA" w:rsidP="00AC0D23">
      <w:pPr>
        <w:ind w:firstLine="567"/>
        <w:jc w:val="both"/>
        <w:rPr>
          <w:sz w:val="28"/>
        </w:rPr>
      </w:pPr>
      <w:r w:rsidRPr="00AC0D23">
        <w:rPr>
          <w:sz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37ECA" w:rsidRPr="00AC0D23" w:rsidRDefault="00937ECA" w:rsidP="00AC0D23">
      <w:pPr>
        <w:ind w:firstLine="567"/>
        <w:jc w:val="both"/>
        <w:rPr>
          <w:sz w:val="28"/>
        </w:rPr>
      </w:pPr>
      <w:r w:rsidRPr="00AC0D23">
        <w:rPr>
          <w:sz w:val="28"/>
        </w:rPr>
        <w:t xml:space="preserve">В случае, если имеется возможность организации стоянки (парковки) возле здания (строения), в котором размещено помещение приема и выдачи </w:t>
      </w:r>
      <w:r w:rsidRPr="00AC0D23">
        <w:rPr>
          <w:sz w:val="28"/>
        </w:rPr>
        <w:lastRenderedPageBreak/>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37ECA" w:rsidRPr="00AC0D23" w:rsidRDefault="00937ECA" w:rsidP="00AC0D23">
      <w:pPr>
        <w:ind w:firstLine="567"/>
        <w:jc w:val="both"/>
        <w:rPr>
          <w:sz w:val="28"/>
        </w:rPr>
      </w:pPr>
      <w:r w:rsidRPr="00AC0D23">
        <w:rPr>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937ECA" w:rsidRPr="00AC0D23" w:rsidRDefault="00937ECA" w:rsidP="00AC0D23">
      <w:pPr>
        <w:ind w:firstLine="567"/>
        <w:jc w:val="both"/>
        <w:rPr>
          <w:sz w:val="28"/>
        </w:rPr>
      </w:pPr>
      <w:r w:rsidRPr="00AC0D23">
        <w:rPr>
          <w:sz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37ECA" w:rsidRPr="00AC0D23" w:rsidRDefault="00937ECA" w:rsidP="00AC0D23">
      <w:pPr>
        <w:ind w:firstLine="567"/>
        <w:jc w:val="both"/>
        <w:rPr>
          <w:sz w:val="28"/>
        </w:rPr>
      </w:pPr>
      <w:r w:rsidRPr="00AC0D23">
        <w:rPr>
          <w:sz w:val="28"/>
        </w:rPr>
        <w:t>Центральный вход в здание Уполномоченного органа должен быть оборудован информационной табличкой (вывеской), содержащей информацию:</w:t>
      </w:r>
    </w:p>
    <w:p w:rsidR="00937ECA" w:rsidRPr="00AC0D23" w:rsidRDefault="00AC0D23" w:rsidP="00AC0D23">
      <w:pPr>
        <w:ind w:firstLine="567"/>
        <w:jc w:val="both"/>
        <w:rPr>
          <w:sz w:val="28"/>
        </w:rPr>
      </w:pPr>
      <w:r>
        <w:rPr>
          <w:sz w:val="28"/>
        </w:rPr>
        <w:t xml:space="preserve">- </w:t>
      </w:r>
      <w:r w:rsidR="00937ECA" w:rsidRPr="00AC0D23">
        <w:rPr>
          <w:sz w:val="28"/>
        </w:rPr>
        <w:t>наименование;</w:t>
      </w:r>
    </w:p>
    <w:p w:rsidR="00937ECA" w:rsidRPr="00AC0D23" w:rsidRDefault="00AC0D23" w:rsidP="00AC0D23">
      <w:pPr>
        <w:ind w:firstLine="567"/>
        <w:jc w:val="both"/>
        <w:rPr>
          <w:sz w:val="28"/>
        </w:rPr>
      </w:pPr>
      <w:r>
        <w:rPr>
          <w:sz w:val="28"/>
        </w:rPr>
        <w:t xml:space="preserve">- </w:t>
      </w:r>
      <w:r w:rsidR="00937ECA" w:rsidRPr="00AC0D23">
        <w:rPr>
          <w:sz w:val="28"/>
        </w:rPr>
        <w:t>местонахождение и юридический адрес; режим работы;</w:t>
      </w:r>
    </w:p>
    <w:p w:rsidR="00937ECA" w:rsidRPr="00AC0D23" w:rsidRDefault="00AC0D23" w:rsidP="00AC0D23">
      <w:pPr>
        <w:ind w:firstLine="567"/>
        <w:jc w:val="both"/>
        <w:rPr>
          <w:sz w:val="28"/>
        </w:rPr>
      </w:pPr>
      <w:r>
        <w:rPr>
          <w:sz w:val="28"/>
        </w:rPr>
        <w:t xml:space="preserve">- </w:t>
      </w:r>
      <w:r w:rsidR="00937ECA" w:rsidRPr="00AC0D23">
        <w:rPr>
          <w:sz w:val="28"/>
        </w:rPr>
        <w:t>график приема;</w:t>
      </w:r>
    </w:p>
    <w:p w:rsidR="00937ECA" w:rsidRPr="00AC0D23" w:rsidRDefault="00AC0D23" w:rsidP="00AC0D23">
      <w:pPr>
        <w:ind w:firstLine="567"/>
        <w:jc w:val="both"/>
        <w:rPr>
          <w:sz w:val="28"/>
        </w:rPr>
      </w:pPr>
      <w:r>
        <w:rPr>
          <w:sz w:val="28"/>
        </w:rPr>
        <w:t xml:space="preserve">- </w:t>
      </w:r>
      <w:r w:rsidR="00937ECA" w:rsidRPr="00AC0D23">
        <w:rPr>
          <w:sz w:val="28"/>
        </w:rPr>
        <w:t>номера телефонов для справок.</w:t>
      </w:r>
    </w:p>
    <w:p w:rsidR="00937ECA" w:rsidRPr="00AC0D23" w:rsidRDefault="00937ECA" w:rsidP="00AC0D23">
      <w:pPr>
        <w:ind w:firstLine="567"/>
        <w:jc w:val="both"/>
        <w:rPr>
          <w:sz w:val="28"/>
        </w:rPr>
      </w:pPr>
      <w:r w:rsidRPr="00AC0D23">
        <w:rPr>
          <w:sz w:val="28"/>
        </w:rPr>
        <w:t xml:space="preserve">Помещения, в которых предоставляется </w:t>
      </w:r>
      <w:r w:rsidR="00AC0D23">
        <w:rPr>
          <w:sz w:val="28"/>
        </w:rPr>
        <w:t>муниципальная</w:t>
      </w:r>
      <w:r w:rsidRPr="00AC0D23">
        <w:rPr>
          <w:sz w:val="28"/>
        </w:rPr>
        <w:t xml:space="preserve"> услуга, должны соответствовать санитарно-эпидемиологическим правилам и нормативам.</w:t>
      </w:r>
    </w:p>
    <w:p w:rsidR="00937ECA" w:rsidRPr="00AC0D23" w:rsidRDefault="00937ECA" w:rsidP="00AC0D23">
      <w:pPr>
        <w:ind w:firstLine="567"/>
        <w:jc w:val="both"/>
        <w:rPr>
          <w:sz w:val="28"/>
        </w:rPr>
      </w:pPr>
      <w:r w:rsidRPr="00AC0D23">
        <w:rPr>
          <w:sz w:val="28"/>
        </w:rPr>
        <w:t xml:space="preserve">Помещения, в которых предоставляется </w:t>
      </w:r>
      <w:r w:rsidR="00AC0D23">
        <w:rPr>
          <w:sz w:val="28"/>
        </w:rPr>
        <w:t>муниципальная</w:t>
      </w:r>
      <w:r w:rsidRPr="00AC0D23">
        <w:rPr>
          <w:sz w:val="28"/>
        </w:rPr>
        <w:t xml:space="preserve"> услуга, оснащаются:</w:t>
      </w:r>
    </w:p>
    <w:p w:rsidR="00937ECA" w:rsidRPr="00AC0D23" w:rsidRDefault="00AC0D23" w:rsidP="00AC0D23">
      <w:pPr>
        <w:ind w:firstLine="567"/>
        <w:jc w:val="both"/>
        <w:rPr>
          <w:sz w:val="28"/>
        </w:rPr>
      </w:pPr>
      <w:r>
        <w:rPr>
          <w:sz w:val="28"/>
        </w:rPr>
        <w:t xml:space="preserve">- </w:t>
      </w:r>
      <w:r w:rsidR="00937ECA" w:rsidRPr="00AC0D23">
        <w:rPr>
          <w:sz w:val="28"/>
        </w:rPr>
        <w:t>противопожарной системой и средствами пожаротушения;</w:t>
      </w:r>
    </w:p>
    <w:p w:rsidR="00937ECA" w:rsidRPr="00AC0D23" w:rsidRDefault="00AC0D23" w:rsidP="00AC0D23">
      <w:pPr>
        <w:ind w:firstLine="567"/>
        <w:jc w:val="both"/>
        <w:rPr>
          <w:sz w:val="28"/>
        </w:rPr>
      </w:pPr>
      <w:r>
        <w:rPr>
          <w:sz w:val="28"/>
        </w:rPr>
        <w:t xml:space="preserve">- </w:t>
      </w:r>
      <w:r w:rsidR="00937ECA" w:rsidRPr="00AC0D23">
        <w:rPr>
          <w:sz w:val="28"/>
        </w:rPr>
        <w:t xml:space="preserve">системой оповещения о возникновении чрезвычайной ситуации; </w:t>
      </w:r>
    </w:p>
    <w:p w:rsidR="00937ECA" w:rsidRPr="00AC0D23" w:rsidRDefault="00AC0D23" w:rsidP="00AC0D23">
      <w:pPr>
        <w:ind w:firstLine="567"/>
        <w:jc w:val="both"/>
        <w:rPr>
          <w:sz w:val="28"/>
        </w:rPr>
      </w:pPr>
      <w:r>
        <w:rPr>
          <w:sz w:val="28"/>
        </w:rPr>
        <w:t xml:space="preserve">- </w:t>
      </w:r>
      <w:r w:rsidR="00937ECA" w:rsidRPr="00AC0D23">
        <w:rPr>
          <w:sz w:val="28"/>
        </w:rPr>
        <w:t>средствами оказания первой медицинской помощи;</w:t>
      </w:r>
    </w:p>
    <w:p w:rsidR="00937ECA" w:rsidRPr="00AC0D23" w:rsidRDefault="00AC0D23" w:rsidP="00AC0D23">
      <w:pPr>
        <w:ind w:firstLine="567"/>
        <w:jc w:val="both"/>
        <w:rPr>
          <w:sz w:val="28"/>
        </w:rPr>
      </w:pPr>
      <w:r>
        <w:rPr>
          <w:sz w:val="28"/>
        </w:rPr>
        <w:t xml:space="preserve">- </w:t>
      </w:r>
      <w:r w:rsidR="00937ECA" w:rsidRPr="00AC0D23">
        <w:rPr>
          <w:sz w:val="28"/>
        </w:rPr>
        <w:t>туалетными комнатами для посетителей.</w:t>
      </w:r>
    </w:p>
    <w:p w:rsidR="00937ECA" w:rsidRPr="00AC0D23" w:rsidRDefault="00937ECA" w:rsidP="00AC0D23">
      <w:pPr>
        <w:ind w:firstLine="567"/>
        <w:jc w:val="both"/>
        <w:rPr>
          <w:sz w:val="28"/>
        </w:rPr>
      </w:pPr>
      <w:r w:rsidRPr="00AC0D23">
        <w:rPr>
          <w:sz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37ECA" w:rsidRPr="00AC0D23" w:rsidRDefault="00937ECA" w:rsidP="00AC0D23">
      <w:pPr>
        <w:ind w:firstLine="567"/>
        <w:jc w:val="both"/>
        <w:rPr>
          <w:sz w:val="28"/>
        </w:rPr>
      </w:pPr>
      <w:r w:rsidRPr="00AC0D23">
        <w:rPr>
          <w:sz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37ECA" w:rsidRPr="00AC0D23" w:rsidRDefault="00937ECA" w:rsidP="00AC0D23">
      <w:pPr>
        <w:ind w:firstLine="567"/>
        <w:jc w:val="both"/>
        <w:rPr>
          <w:sz w:val="28"/>
        </w:rPr>
      </w:pPr>
      <w:r w:rsidRPr="00AC0D23">
        <w:rPr>
          <w:sz w:val="28"/>
        </w:rPr>
        <w:t>Места для заполнения заявлений оборудуются стульями, столами (стойками), бланками заявлений, письменными принадлежностями.</w:t>
      </w:r>
    </w:p>
    <w:p w:rsidR="00937ECA" w:rsidRPr="00AC0D23" w:rsidRDefault="00937ECA" w:rsidP="00AC0D23">
      <w:pPr>
        <w:ind w:firstLine="567"/>
        <w:jc w:val="both"/>
        <w:rPr>
          <w:sz w:val="28"/>
        </w:rPr>
      </w:pPr>
      <w:r w:rsidRPr="00AC0D23">
        <w:rPr>
          <w:sz w:val="28"/>
        </w:rPr>
        <w:t>Места приема Заявителей оборудуются информационными табличками (вывесками) с указанием:</w:t>
      </w:r>
    </w:p>
    <w:p w:rsidR="00937ECA" w:rsidRPr="00AC0D23" w:rsidRDefault="001347D0" w:rsidP="00AC0D23">
      <w:pPr>
        <w:ind w:firstLine="567"/>
        <w:jc w:val="both"/>
        <w:rPr>
          <w:sz w:val="28"/>
        </w:rPr>
      </w:pPr>
      <w:r>
        <w:rPr>
          <w:sz w:val="28"/>
        </w:rPr>
        <w:t xml:space="preserve">- </w:t>
      </w:r>
      <w:r w:rsidR="00937ECA" w:rsidRPr="00AC0D23">
        <w:rPr>
          <w:sz w:val="28"/>
        </w:rPr>
        <w:t>номера кабинета и наименования отдела;</w:t>
      </w:r>
    </w:p>
    <w:p w:rsidR="00937ECA" w:rsidRPr="00AC0D23" w:rsidRDefault="001347D0" w:rsidP="00AC0D23">
      <w:pPr>
        <w:ind w:firstLine="567"/>
        <w:jc w:val="both"/>
        <w:rPr>
          <w:sz w:val="28"/>
        </w:rPr>
      </w:pPr>
      <w:r>
        <w:rPr>
          <w:sz w:val="28"/>
        </w:rPr>
        <w:t xml:space="preserve">- </w:t>
      </w:r>
      <w:r w:rsidR="00937ECA" w:rsidRPr="00AC0D23">
        <w:rPr>
          <w:sz w:val="28"/>
        </w:rPr>
        <w:t>фамилии, имени и отчества (последнее - при наличии), должности ответственного лица за прием документов;</w:t>
      </w:r>
    </w:p>
    <w:p w:rsidR="00937ECA" w:rsidRPr="00AC0D23" w:rsidRDefault="001347D0" w:rsidP="00AC0D23">
      <w:pPr>
        <w:ind w:firstLine="567"/>
        <w:jc w:val="both"/>
        <w:rPr>
          <w:sz w:val="28"/>
        </w:rPr>
      </w:pPr>
      <w:r>
        <w:rPr>
          <w:sz w:val="28"/>
        </w:rPr>
        <w:t xml:space="preserve">- </w:t>
      </w:r>
      <w:r w:rsidR="00937ECA" w:rsidRPr="00AC0D23">
        <w:rPr>
          <w:sz w:val="28"/>
        </w:rPr>
        <w:t>графика приема Заявителей.</w:t>
      </w:r>
    </w:p>
    <w:p w:rsidR="00937ECA" w:rsidRPr="00AC0D23" w:rsidRDefault="00937ECA" w:rsidP="00AC0D23">
      <w:pPr>
        <w:ind w:firstLine="567"/>
        <w:jc w:val="both"/>
        <w:rPr>
          <w:sz w:val="28"/>
        </w:rPr>
      </w:pPr>
      <w:r w:rsidRPr="00AC0D23">
        <w:rPr>
          <w:sz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AC0D23">
        <w:rPr>
          <w:sz w:val="28"/>
        </w:rPr>
        <w:lastRenderedPageBreak/>
        <w:t>необходимым информационным базам данных, печатающим устройством (принтером) и копирующим устройством.</w:t>
      </w:r>
    </w:p>
    <w:p w:rsidR="00937ECA" w:rsidRPr="00AC0D23" w:rsidRDefault="00937ECA" w:rsidP="00AC0D23">
      <w:pPr>
        <w:ind w:firstLine="567"/>
        <w:jc w:val="both"/>
        <w:rPr>
          <w:sz w:val="28"/>
        </w:rPr>
      </w:pPr>
      <w:r w:rsidRPr="00AC0D23">
        <w:rPr>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37ECA" w:rsidRPr="00AC0D23" w:rsidRDefault="00937ECA" w:rsidP="00AC0D23">
      <w:pPr>
        <w:ind w:firstLine="567"/>
        <w:jc w:val="both"/>
        <w:rPr>
          <w:sz w:val="28"/>
        </w:rPr>
      </w:pPr>
      <w:r w:rsidRPr="00AC0D23">
        <w:rPr>
          <w:sz w:val="28"/>
        </w:rPr>
        <w:t>При предоставлении муниципальной услуги инвалидам  обеспечиваются:</w:t>
      </w:r>
    </w:p>
    <w:p w:rsidR="00937ECA" w:rsidRPr="00AC0D23" w:rsidRDefault="0033388B" w:rsidP="00AC0D23">
      <w:pPr>
        <w:ind w:firstLine="567"/>
        <w:jc w:val="both"/>
        <w:rPr>
          <w:sz w:val="28"/>
        </w:rPr>
      </w:pPr>
      <w:r>
        <w:rPr>
          <w:sz w:val="28"/>
        </w:rPr>
        <w:t xml:space="preserve">- </w:t>
      </w:r>
      <w:r w:rsidR="00937ECA" w:rsidRPr="00AC0D23">
        <w:rPr>
          <w:sz w:val="28"/>
        </w:rPr>
        <w:t>возможность беспрепятственного доступа к объекту (зданию, помещению), в котором предоставляется муниципальная услуга;</w:t>
      </w:r>
    </w:p>
    <w:p w:rsidR="00937ECA" w:rsidRPr="00AC0D23" w:rsidRDefault="0033388B" w:rsidP="00AC0D23">
      <w:pPr>
        <w:ind w:firstLine="567"/>
        <w:jc w:val="both"/>
        <w:rPr>
          <w:sz w:val="28"/>
        </w:rPr>
      </w:pPr>
      <w:r>
        <w:rPr>
          <w:sz w:val="28"/>
        </w:rPr>
        <w:t xml:space="preserve">- </w:t>
      </w:r>
      <w:r w:rsidR="00937ECA" w:rsidRPr="00AC0D23">
        <w:rPr>
          <w:sz w:val="28"/>
        </w:rPr>
        <w:t>возможность самостоятельного передвижения по территории, на которой расположено здание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37ECA" w:rsidRPr="00AC0D23" w:rsidRDefault="0033388B" w:rsidP="00AC0D23">
      <w:pPr>
        <w:ind w:firstLine="567"/>
        <w:jc w:val="both"/>
        <w:rPr>
          <w:sz w:val="28"/>
        </w:rPr>
      </w:pPr>
      <w:r>
        <w:rPr>
          <w:sz w:val="28"/>
        </w:rPr>
        <w:t xml:space="preserve">- </w:t>
      </w:r>
      <w:r w:rsidR="00937ECA" w:rsidRPr="00AC0D23">
        <w:rPr>
          <w:sz w:val="28"/>
        </w:rPr>
        <w:t>сопровождение инвалидов, имеющих стойкие расстройства функции зрения и самостоятельного передвижения;</w:t>
      </w:r>
    </w:p>
    <w:p w:rsidR="00937ECA" w:rsidRPr="00AC0D23" w:rsidRDefault="0033388B" w:rsidP="00AC0D23">
      <w:pPr>
        <w:ind w:firstLine="567"/>
        <w:jc w:val="both"/>
        <w:rPr>
          <w:sz w:val="28"/>
        </w:rPr>
      </w:pPr>
      <w:r>
        <w:rPr>
          <w:sz w:val="28"/>
        </w:rPr>
        <w:t xml:space="preserve">- </w:t>
      </w:r>
      <w:r w:rsidR="00937ECA" w:rsidRPr="00AC0D23">
        <w:rPr>
          <w:sz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37ECA" w:rsidRPr="00AC0D23" w:rsidRDefault="0033388B" w:rsidP="00AC0D23">
      <w:pPr>
        <w:ind w:firstLine="567"/>
        <w:jc w:val="both"/>
        <w:rPr>
          <w:sz w:val="28"/>
        </w:rPr>
      </w:pPr>
      <w:r>
        <w:rPr>
          <w:sz w:val="28"/>
        </w:rPr>
        <w:t xml:space="preserve">- </w:t>
      </w:r>
      <w:r w:rsidR="00937ECA" w:rsidRPr="00AC0D23">
        <w:rPr>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7ECA" w:rsidRPr="00AC0D23" w:rsidRDefault="0033388B" w:rsidP="00AC0D23">
      <w:pPr>
        <w:ind w:firstLine="567"/>
        <w:jc w:val="both"/>
        <w:rPr>
          <w:sz w:val="28"/>
        </w:rPr>
      </w:pPr>
      <w:r>
        <w:rPr>
          <w:sz w:val="28"/>
        </w:rPr>
        <w:t xml:space="preserve">- </w:t>
      </w:r>
      <w:r w:rsidR="00937ECA" w:rsidRPr="00AC0D23">
        <w:rPr>
          <w:sz w:val="28"/>
        </w:rPr>
        <w:t>допуск сурдопереводчика и тифлосурдопереводчика;</w:t>
      </w:r>
    </w:p>
    <w:p w:rsidR="00937ECA" w:rsidRPr="00AC0D23" w:rsidRDefault="0033388B" w:rsidP="00AC0D23">
      <w:pPr>
        <w:ind w:firstLine="567"/>
        <w:jc w:val="both"/>
        <w:rPr>
          <w:sz w:val="28"/>
        </w:rPr>
      </w:pPr>
      <w:r>
        <w:rPr>
          <w:sz w:val="28"/>
        </w:rPr>
        <w:t xml:space="preserve">- </w:t>
      </w:r>
      <w:r w:rsidR="00937ECA" w:rsidRPr="00AC0D23">
        <w:rPr>
          <w:sz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rsidR="00937ECA" w:rsidRPr="00AC0D23" w:rsidRDefault="0033388B" w:rsidP="00AC0D23">
      <w:pPr>
        <w:ind w:firstLine="567"/>
        <w:jc w:val="both"/>
        <w:rPr>
          <w:sz w:val="28"/>
        </w:rPr>
      </w:pPr>
      <w:r>
        <w:rPr>
          <w:sz w:val="28"/>
        </w:rPr>
        <w:t xml:space="preserve">- </w:t>
      </w:r>
      <w:r w:rsidR="00937ECA" w:rsidRPr="00AC0D23">
        <w:rPr>
          <w:sz w:val="28"/>
        </w:rPr>
        <w:t>оказание инвалидам помощи в преодолении барьеров, мешающих получению ими муниципальных услуг наравне с другими лицами.</w:t>
      </w:r>
    </w:p>
    <w:p w:rsidR="00937ECA" w:rsidRPr="0033388B" w:rsidRDefault="00937ECA" w:rsidP="0033388B">
      <w:pPr>
        <w:ind w:firstLine="567"/>
        <w:jc w:val="both"/>
        <w:rPr>
          <w:sz w:val="28"/>
        </w:rPr>
      </w:pPr>
    </w:p>
    <w:p w:rsidR="00937ECA" w:rsidRPr="0033388B" w:rsidRDefault="0033388B" w:rsidP="0033388B">
      <w:pPr>
        <w:jc w:val="center"/>
        <w:rPr>
          <w:b/>
          <w:sz w:val="28"/>
        </w:rPr>
      </w:pPr>
      <w:r w:rsidRPr="0033388B">
        <w:rPr>
          <w:b/>
          <w:sz w:val="28"/>
        </w:rPr>
        <w:t>2.12.</w:t>
      </w:r>
      <w:r w:rsidR="00937ECA" w:rsidRPr="0033388B">
        <w:rPr>
          <w:b/>
          <w:sz w:val="28"/>
        </w:rPr>
        <w:t xml:space="preserve"> Показатели доступности и качества муниципальной услуги</w:t>
      </w:r>
    </w:p>
    <w:p w:rsidR="00937ECA" w:rsidRPr="0033388B" w:rsidRDefault="00937ECA" w:rsidP="0033388B">
      <w:pPr>
        <w:ind w:firstLine="567"/>
        <w:jc w:val="both"/>
        <w:rPr>
          <w:sz w:val="28"/>
        </w:rPr>
      </w:pPr>
      <w:r w:rsidRPr="0033388B">
        <w:rPr>
          <w:sz w:val="28"/>
        </w:rPr>
        <w:t>2.12.1</w:t>
      </w:r>
      <w:r w:rsidR="0033388B">
        <w:rPr>
          <w:sz w:val="28"/>
        </w:rPr>
        <w:t>.</w:t>
      </w:r>
      <w:r w:rsidRPr="0033388B">
        <w:rPr>
          <w:sz w:val="28"/>
        </w:rPr>
        <w:t xml:space="preserve"> Основными показателями доступности предоставления муниципальной услуги являются:</w:t>
      </w:r>
    </w:p>
    <w:p w:rsidR="00937ECA" w:rsidRPr="0033388B" w:rsidRDefault="0033388B" w:rsidP="0033388B">
      <w:pPr>
        <w:ind w:firstLine="567"/>
        <w:jc w:val="both"/>
        <w:rPr>
          <w:sz w:val="28"/>
        </w:rPr>
      </w:pPr>
      <w:r>
        <w:rPr>
          <w:sz w:val="28"/>
        </w:rPr>
        <w:t xml:space="preserve">- </w:t>
      </w:r>
      <w:r w:rsidR="00937ECA" w:rsidRPr="0033388B">
        <w:rPr>
          <w:sz w:val="28"/>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937ECA" w:rsidRPr="0033388B" w:rsidRDefault="0033388B" w:rsidP="0033388B">
      <w:pPr>
        <w:ind w:firstLine="567"/>
        <w:jc w:val="both"/>
        <w:rPr>
          <w:sz w:val="28"/>
        </w:rPr>
      </w:pPr>
      <w:r>
        <w:rPr>
          <w:sz w:val="28"/>
        </w:rPr>
        <w:t xml:space="preserve">- </w:t>
      </w:r>
      <w:r w:rsidR="00937ECA" w:rsidRPr="0033388B">
        <w:rPr>
          <w:sz w:val="28"/>
        </w:rPr>
        <w:t>доступность электронных форм документов, необходимых для предоставления муниципальной услуги;</w:t>
      </w:r>
    </w:p>
    <w:p w:rsidR="00937ECA" w:rsidRPr="0033388B" w:rsidRDefault="0033388B" w:rsidP="0033388B">
      <w:pPr>
        <w:ind w:firstLine="567"/>
        <w:jc w:val="both"/>
        <w:rPr>
          <w:sz w:val="28"/>
        </w:rPr>
      </w:pPr>
      <w:r>
        <w:rPr>
          <w:sz w:val="28"/>
        </w:rPr>
        <w:t xml:space="preserve">- </w:t>
      </w:r>
      <w:r w:rsidR="00937ECA" w:rsidRPr="0033388B">
        <w:rPr>
          <w:sz w:val="28"/>
        </w:rPr>
        <w:t>возможность подачи заявления на получение муниципальной услуги и документов в электронной форме;</w:t>
      </w:r>
    </w:p>
    <w:p w:rsidR="00937ECA" w:rsidRPr="0033388B" w:rsidRDefault="0033388B" w:rsidP="0033388B">
      <w:pPr>
        <w:ind w:firstLine="567"/>
        <w:jc w:val="both"/>
        <w:rPr>
          <w:sz w:val="28"/>
        </w:rPr>
      </w:pPr>
      <w:r>
        <w:rPr>
          <w:sz w:val="28"/>
        </w:rPr>
        <w:t xml:space="preserve">- </w:t>
      </w:r>
      <w:r w:rsidR="00937ECA" w:rsidRPr="0033388B">
        <w:rPr>
          <w:sz w:val="28"/>
        </w:rPr>
        <w:t>предоставление муниципальной услуги в соответствии с вариантом предоставления муниципальной услуги;</w:t>
      </w:r>
    </w:p>
    <w:p w:rsidR="00937ECA" w:rsidRPr="0033388B" w:rsidRDefault="0033388B" w:rsidP="0033388B">
      <w:pPr>
        <w:ind w:firstLine="567"/>
        <w:jc w:val="both"/>
        <w:rPr>
          <w:sz w:val="28"/>
        </w:rPr>
      </w:pPr>
      <w:r>
        <w:rPr>
          <w:sz w:val="28"/>
        </w:rPr>
        <w:t xml:space="preserve">- </w:t>
      </w:r>
      <w:r w:rsidR="00937ECA" w:rsidRPr="0033388B">
        <w:rPr>
          <w:sz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937ECA" w:rsidRPr="0033388B" w:rsidRDefault="0033388B" w:rsidP="0033388B">
      <w:pPr>
        <w:ind w:firstLine="567"/>
        <w:jc w:val="both"/>
        <w:rPr>
          <w:sz w:val="28"/>
        </w:rPr>
      </w:pPr>
      <w:r>
        <w:rPr>
          <w:sz w:val="28"/>
        </w:rPr>
        <w:lastRenderedPageBreak/>
        <w:t xml:space="preserve">- </w:t>
      </w:r>
      <w:r w:rsidR="00937ECA" w:rsidRPr="0033388B">
        <w:rPr>
          <w:sz w:val="28"/>
        </w:rPr>
        <w:t>возможность получения Заявителем уведомлений о предоставлении муниципальной услуги с помощью ЕПГУ;</w:t>
      </w:r>
    </w:p>
    <w:p w:rsidR="00937ECA" w:rsidRPr="0033388B" w:rsidRDefault="0033388B" w:rsidP="0033388B">
      <w:pPr>
        <w:ind w:firstLine="567"/>
        <w:jc w:val="both"/>
        <w:rPr>
          <w:sz w:val="28"/>
        </w:rPr>
      </w:pPr>
      <w:r>
        <w:rPr>
          <w:sz w:val="28"/>
        </w:rPr>
        <w:t xml:space="preserve">- </w:t>
      </w:r>
      <w:r w:rsidR="00937ECA" w:rsidRPr="0033388B">
        <w:rPr>
          <w:sz w:val="28"/>
        </w:rPr>
        <w:t>возможность получения информации о ходе предоставления Государственной услуги, в том числе с использованием сети «Интернет».</w:t>
      </w:r>
    </w:p>
    <w:p w:rsidR="00937ECA" w:rsidRPr="0033388B" w:rsidRDefault="0033388B" w:rsidP="0033388B">
      <w:pPr>
        <w:ind w:firstLine="567"/>
        <w:jc w:val="both"/>
        <w:rPr>
          <w:sz w:val="28"/>
        </w:rPr>
      </w:pPr>
      <w:r>
        <w:rPr>
          <w:sz w:val="28"/>
        </w:rPr>
        <w:t xml:space="preserve">2.12.2. </w:t>
      </w:r>
      <w:r w:rsidR="00937ECA" w:rsidRPr="0033388B">
        <w:rPr>
          <w:sz w:val="28"/>
        </w:rPr>
        <w:t>Основными показателями качества предоставления муниципальной услуги являются:</w:t>
      </w:r>
    </w:p>
    <w:p w:rsidR="00937ECA" w:rsidRPr="0033388B" w:rsidRDefault="0033388B" w:rsidP="0033388B">
      <w:pPr>
        <w:ind w:firstLine="567"/>
        <w:jc w:val="both"/>
        <w:rPr>
          <w:sz w:val="28"/>
        </w:rPr>
      </w:pPr>
      <w:r>
        <w:rPr>
          <w:sz w:val="28"/>
        </w:rPr>
        <w:t xml:space="preserve">- </w:t>
      </w:r>
      <w:r w:rsidR="00937ECA" w:rsidRPr="0033388B">
        <w:rPr>
          <w:sz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37ECA" w:rsidRPr="0033388B" w:rsidRDefault="0033388B" w:rsidP="0033388B">
      <w:pPr>
        <w:ind w:firstLine="567"/>
        <w:jc w:val="both"/>
        <w:rPr>
          <w:sz w:val="28"/>
        </w:rPr>
      </w:pPr>
      <w:r>
        <w:rPr>
          <w:sz w:val="28"/>
        </w:rPr>
        <w:t xml:space="preserve">- </w:t>
      </w:r>
      <w:r w:rsidR="00937ECA" w:rsidRPr="0033388B">
        <w:rPr>
          <w:sz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37ECA" w:rsidRPr="0033388B" w:rsidRDefault="0033388B" w:rsidP="0033388B">
      <w:pPr>
        <w:ind w:firstLine="567"/>
        <w:jc w:val="both"/>
        <w:rPr>
          <w:sz w:val="28"/>
        </w:rPr>
      </w:pPr>
      <w:r>
        <w:rPr>
          <w:sz w:val="28"/>
        </w:rPr>
        <w:t xml:space="preserve">- </w:t>
      </w:r>
      <w:r w:rsidR="00937ECA" w:rsidRPr="0033388B">
        <w:rPr>
          <w:sz w:val="28"/>
        </w:rPr>
        <w:t>отсутствие обоснованных жалоб на действия (бездействие) сотрудников и их некорректное (невнимательное) отношение к заявителям.</w:t>
      </w:r>
    </w:p>
    <w:p w:rsidR="00937ECA" w:rsidRPr="0033388B" w:rsidRDefault="0033388B" w:rsidP="0033388B">
      <w:pPr>
        <w:ind w:firstLine="567"/>
        <w:jc w:val="both"/>
        <w:rPr>
          <w:sz w:val="28"/>
        </w:rPr>
      </w:pPr>
      <w:r>
        <w:rPr>
          <w:sz w:val="28"/>
        </w:rPr>
        <w:t xml:space="preserve">- </w:t>
      </w:r>
      <w:r w:rsidR="00937ECA" w:rsidRPr="0033388B">
        <w:rPr>
          <w:sz w:val="28"/>
        </w:rPr>
        <w:t>отсутствие нарушений установленных сроков в процессе предоставления муниципальной услуги.</w:t>
      </w:r>
    </w:p>
    <w:p w:rsidR="00937ECA" w:rsidRPr="0033388B" w:rsidRDefault="0033388B" w:rsidP="0033388B">
      <w:pPr>
        <w:ind w:firstLine="567"/>
        <w:jc w:val="both"/>
        <w:rPr>
          <w:sz w:val="28"/>
        </w:rPr>
      </w:pPr>
      <w:r>
        <w:rPr>
          <w:sz w:val="28"/>
        </w:rPr>
        <w:t xml:space="preserve">- </w:t>
      </w:r>
      <w:r w:rsidR="00937ECA" w:rsidRPr="0033388B">
        <w:rPr>
          <w:sz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37ECA" w:rsidRPr="0033388B" w:rsidRDefault="00937ECA" w:rsidP="0033388B">
      <w:pPr>
        <w:ind w:firstLine="567"/>
        <w:jc w:val="both"/>
        <w:rPr>
          <w:sz w:val="28"/>
        </w:rPr>
      </w:pPr>
    </w:p>
    <w:p w:rsidR="00937ECA" w:rsidRPr="000A25C7" w:rsidRDefault="000A25C7" w:rsidP="000A25C7">
      <w:pPr>
        <w:jc w:val="center"/>
        <w:rPr>
          <w:b/>
          <w:sz w:val="28"/>
        </w:rPr>
      </w:pPr>
      <w:r w:rsidRPr="000A25C7">
        <w:rPr>
          <w:b/>
          <w:sz w:val="28"/>
        </w:rPr>
        <w:t xml:space="preserve">2.13. </w:t>
      </w:r>
      <w:r w:rsidR="00937ECA" w:rsidRPr="000A25C7">
        <w:rPr>
          <w:b/>
          <w:sz w:val="28"/>
        </w:rPr>
        <w:t>Иные требования к предоставлению муниципальной услуги</w:t>
      </w:r>
    </w:p>
    <w:p w:rsidR="00937ECA" w:rsidRPr="0033388B" w:rsidRDefault="00937ECA" w:rsidP="0033388B">
      <w:pPr>
        <w:ind w:firstLine="567"/>
        <w:jc w:val="both"/>
        <w:rPr>
          <w:sz w:val="28"/>
        </w:rPr>
      </w:pPr>
      <w:r w:rsidRPr="0033388B">
        <w:rPr>
          <w:sz w:val="28"/>
        </w:rPr>
        <w:t>2.13.1</w:t>
      </w:r>
      <w:r w:rsidR="000A25C7">
        <w:rPr>
          <w:sz w:val="28"/>
        </w:rPr>
        <w:t>.</w:t>
      </w:r>
      <w:r w:rsidRPr="0033388B">
        <w:rPr>
          <w:sz w:val="28"/>
        </w:rPr>
        <w:t xml:space="preserve"> Услуги, являющиеся обязательными и необходимыми для предоставления муниципальной услуги, отсутствуют.</w:t>
      </w:r>
    </w:p>
    <w:p w:rsidR="00937ECA" w:rsidRPr="0033388B" w:rsidRDefault="000A25C7" w:rsidP="0033388B">
      <w:pPr>
        <w:ind w:firstLine="567"/>
        <w:jc w:val="both"/>
        <w:rPr>
          <w:sz w:val="28"/>
        </w:rPr>
      </w:pPr>
      <w:r>
        <w:rPr>
          <w:sz w:val="28"/>
        </w:rPr>
        <w:t xml:space="preserve">2.13.2. </w:t>
      </w:r>
      <w:r w:rsidR="00937ECA" w:rsidRPr="0033388B">
        <w:rPr>
          <w:sz w:val="28"/>
        </w:rPr>
        <w:t>Информационные системы, используемые для предоставления муниципальной услуги, не предусмотрены.</w:t>
      </w:r>
    </w:p>
    <w:p w:rsidR="00937ECA" w:rsidRPr="000A25C7" w:rsidRDefault="00937ECA" w:rsidP="000A25C7">
      <w:pPr>
        <w:ind w:firstLine="567"/>
        <w:jc w:val="both"/>
        <w:rPr>
          <w:sz w:val="28"/>
        </w:rPr>
      </w:pPr>
    </w:p>
    <w:p w:rsidR="000A25C7" w:rsidRDefault="00937ECA" w:rsidP="000A25C7">
      <w:pPr>
        <w:jc w:val="center"/>
        <w:rPr>
          <w:b/>
          <w:sz w:val="28"/>
        </w:rPr>
      </w:pPr>
      <w:r w:rsidRPr="000A25C7">
        <w:rPr>
          <w:b/>
          <w:sz w:val="28"/>
        </w:rPr>
        <w:t>3</w:t>
      </w:r>
      <w:r w:rsidR="000A25C7" w:rsidRPr="000A25C7">
        <w:rPr>
          <w:b/>
          <w:sz w:val="28"/>
        </w:rPr>
        <w:t>.</w:t>
      </w:r>
      <w:r w:rsidRPr="000A25C7">
        <w:rPr>
          <w:b/>
          <w:sz w:val="28"/>
        </w:rPr>
        <w:t xml:space="preserve"> Состав, последовательность и сроки выполнения административных процедур (действий), требования к порядку их выполнения, </w:t>
      </w:r>
    </w:p>
    <w:p w:rsidR="000A25C7" w:rsidRDefault="00937ECA" w:rsidP="000A25C7">
      <w:pPr>
        <w:jc w:val="center"/>
        <w:rPr>
          <w:b/>
          <w:sz w:val="28"/>
        </w:rPr>
      </w:pPr>
      <w:r w:rsidRPr="000A25C7">
        <w:rPr>
          <w:b/>
          <w:sz w:val="28"/>
        </w:rPr>
        <w:t xml:space="preserve">в том числе особенности выполнения административных процедур </w:t>
      </w:r>
    </w:p>
    <w:p w:rsidR="00937ECA" w:rsidRDefault="00937ECA" w:rsidP="000A25C7">
      <w:pPr>
        <w:jc w:val="center"/>
        <w:rPr>
          <w:b/>
          <w:sz w:val="28"/>
        </w:rPr>
      </w:pPr>
      <w:r w:rsidRPr="000A25C7">
        <w:rPr>
          <w:b/>
          <w:sz w:val="28"/>
        </w:rPr>
        <w:t>в электронной форме</w:t>
      </w:r>
    </w:p>
    <w:p w:rsidR="000A25C7" w:rsidRPr="000A25C7" w:rsidRDefault="000A25C7" w:rsidP="000A25C7">
      <w:pPr>
        <w:jc w:val="center"/>
        <w:rPr>
          <w:b/>
          <w:sz w:val="28"/>
        </w:rPr>
      </w:pPr>
    </w:p>
    <w:p w:rsidR="00937ECA" w:rsidRPr="000A25C7" w:rsidRDefault="00937ECA" w:rsidP="000A25C7">
      <w:pPr>
        <w:jc w:val="center"/>
        <w:rPr>
          <w:b/>
          <w:sz w:val="28"/>
        </w:rPr>
      </w:pPr>
      <w:r w:rsidRPr="000A25C7">
        <w:rPr>
          <w:b/>
          <w:sz w:val="28"/>
        </w:rPr>
        <w:t>3.1</w:t>
      </w:r>
      <w:r w:rsidR="000A25C7" w:rsidRPr="000A25C7">
        <w:rPr>
          <w:b/>
          <w:sz w:val="28"/>
        </w:rPr>
        <w:t>.</w:t>
      </w:r>
      <w:r w:rsidRPr="000A25C7">
        <w:rPr>
          <w:b/>
          <w:sz w:val="28"/>
        </w:rPr>
        <w:t xml:space="preserve"> Исчерпывающий перечень административных процедур</w:t>
      </w:r>
    </w:p>
    <w:p w:rsidR="00937ECA" w:rsidRPr="000A25C7" w:rsidRDefault="00937ECA" w:rsidP="000A25C7">
      <w:pPr>
        <w:ind w:firstLine="567"/>
        <w:jc w:val="both"/>
        <w:rPr>
          <w:sz w:val="28"/>
        </w:rPr>
      </w:pPr>
      <w:r w:rsidRPr="000A25C7">
        <w:rPr>
          <w:sz w:val="28"/>
        </w:rPr>
        <w:t>3.1.1 Предоставление муниципальной услуги включает в себя следующие административные процедуры:</w:t>
      </w:r>
    </w:p>
    <w:p w:rsidR="00937ECA" w:rsidRPr="000A25C7" w:rsidRDefault="00AD1270" w:rsidP="000A25C7">
      <w:pPr>
        <w:ind w:firstLine="567"/>
        <w:jc w:val="both"/>
        <w:rPr>
          <w:sz w:val="28"/>
        </w:rPr>
      </w:pPr>
      <w:r>
        <w:rPr>
          <w:sz w:val="28"/>
        </w:rPr>
        <w:t xml:space="preserve">1) </w:t>
      </w:r>
      <w:r w:rsidR="00937ECA" w:rsidRPr="000A25C7">
        <w:rPr>
          <w:sz w:val="28"/>
        </w:rPr>
        <w:t>прием и проверка комплектности документов на наличие/отсутствие оснований для отказа в приеме документов:</w:t>
      </w:r>
    </w:p>
    <w:p w:rsidR="00937ECA" w:rsidRPr="000A25C7" w:rsidRDefault="00AD1270" w:rsidP="000A25C7">
      <w:pPr>
        <w:ind w:firstLine="567"/>
        <w:jc w:val="both"/>
        <w:rPr>
          <w:sz w:val="28"/>
        </w:rPr>
      </w:pPr>
      <w:r>
        <w:rPr>
          <w:sz w:val="28"/>
        </w:rPr>
        <w:t>-</w:t>
      </w:r>
      <w:r w:rsidR="00937ECA" w:rsidRPr="000A25C7">
        <w:rPr>
          <w:sz w:val="28"/>
        </w:rPr>
        <w:t xml:space="preserve"> проверка направленного Заявителем Заявления и документов, представленных для получения муниципальной услуги;</w:t>
      </w:r>
    </w:p>
    <w:p w:rsidR="00937ECA" w:rsidRPr="000A25C7" w:rsidRDefault="00AD1270" w:rsidP="000A25C7">
      <w:pPr>
        <w:ind w:firstLine="567"/>
        <w:jc w:val="both"/>
        <w:rPr>
          <w:sz w:val="28"/>
        </w:rPr>
      </w:pPr>
      <w:r>
        <w:rPr>
          <w:sz w:val="28"/>
        </w:rPr>
        <w:t>-</w:t>
      </w:r>
      <w:r w:rsidR="00937ECA" w:rsidRPr="000A25C7">
        <w:rPr>
          <w:sz w:val="28"/>
        </w:rPr>
        <w:t xml:space="preserve"> направление Заявителю уведомления о приеме заявления к рассмотрению либо отказа в приеме заявления к рассмотрению с обоснованием отказа по форме </w:t>
      </w:r>
      <w:r>
        <w:rPr>
          <w:sz w:val="28"/>
        </w:rPr>
        <w:t>п</w:t>
      </w:r>
      <w:r w:rsidR="00937ECA" w:rsidRPr="000A25C7">
        <w:rPr>
          <w:sz w:val="28"/>
        </w:rPr>
        <w:t>риложения №5 к настоящему Административному регламенту;</w:t>
      </w:r>
    </w:p>
    <w:p w:rsidR="00937ECA" w:rsidRPr="000A25C7" w:rsidRDefault="00AD1270" w:rsidP="000A25C7">
      <w:pPr>
        <w:ind w:firstLine="567"/>
        <w:jc w:val="both"/>
        <w:rPr>
          <w:sz w:val="28"/>
        </w:rPr>
      </w:pPr>
      <w:r>
        <w:rPr>
          <w:sz w:val="28"/>
        </w:rPr>
        <w:t xml:space="preserve">2) </w:t>
      </w:r>
      <w:r w:rsidR="00937ECA" w:rsidRPr="000A25C7">
        <w:rPr>
          <w:sz w:val="28"/>
        </w:rPr>
        <w:t>получение сведений посредством межведомственного информационного взаимодействия, в том числе с использованием СМЭВ:</w:t>
      </w:r>
    </w:p>
    <w:p w:rsidR="00937ECA" w:rsidRPr="000A25C7" w:rsidRDefault="00AD1270" w:rsidP="000A25C7">
      <w:pPr>
        <w:ind w:firstLine="567"/>
        <w:jc w:val="both"/>
        <w:rPr>
          <w:sz w:val="28"/>
        </w:rPr>
      </w:pPr>
      <w:r>
        <w:rPr>
          <w:sz w:val="28"/>
        </w:rPr>
        <w:t>-</w:t>
      </w:r>
      <w:r w:rsidR="00937ECA" w:rsidRPr="000A25C7">
        <w:rPr>
          <w:sz w:val="28"/>
        </w:rPr>
        <w:t xml:space="preserve"> направление межведомственных запросов в органы и организации;</w:t>
      </w:r>
    </w:p>
    <w:p w:rsidR="00937ECA" w:rsidRPr="000A25C7" w:rsidRDefault="00AD1270" w:rsidP="000A25C7">
      <w:pPr>
        <w:ind w:firstLine="567"/>
        <w:jc w:val="both"/>
        <w:rPr>
          <w:sz w:val="28"/>
        </w:rPr>
      </w:pPr>
      <w:r>
        <w:rPr>
          <w:sz w:val="28"/>
        </w:rPr>
        <w:lastRenderedPageBreak/>
        <w:t>-</w:t>
      </w:r>
      <w:r w:rsidR="00937ECA" w:rsidRPr="000A25C7">
        <w:rPr>
          <w:sz w:val="28"/>
        </w:rPr>
        <w:t xml:space="preserve"> получение ответов на межведомственные запросы, формирование полного комплекта документов;</w:t>
      </w:r>
    </w:p>
    <w:p w:rsidR="00937ECA" w:rsidRPr="000A25C7" w:rsidRDefault="00AD1270" w:rsidP="000A25C7">
      <w:pPr>
        <w:ind w:firstLine="567"/>
        <w:jc w:val="both"/>
        <w:rPr>
          <w:sz w:val="28"/>
        </w:rPr>
      </w:pPr>
      <w:r>
        <w:rPr>
          <w:sz w:val="28"/>
        </w:rPr>
        <w:t xml:space="preserve">3) </w:t>
      </w:r>
      <w:r w:rsidR="00937ECA" w:rsidRPr="000A25C7">
        <w:rPr>
          <w:sz w:val="28"/>
        </w:rPr>
        <w:t>рассмотрение документов и сведений:</w:t>
      </w:r>
    </w:p>
    <w:p w:rsidR="00937ECA" w:rsidRPr="000A25C7" w:rsidRDefault="00AD1270" w:rsidP="000A25C7">
      <w:pPr>
        <w:ind w:firstLine="567"/>
        <w:jc w:val="both"/>
        <w:rPr>
          <w:sz w:val="28"/>
        </w:rPr>
      </w:pPr>
      <w:r>
        <w:rPr>
          <w:sz w:val="28"/>
        </w:rPr>
        <w:t xml:space="preserve">- </w:t>
      </w:r>
      <w:r w:rsidR="00937ECA" w:rsidRPr="000A25C7">
        <w:rPr>
          <w:sz w:val="28"/>
        </w:rPr>
        <w:t>проверка соответствия документов и сведений требованиям нормативных правовых актов предоставления муниципальной услуги;</w:t>
      </w:r>
    </w:p>
    <w:p w:rsidR="00937ECA" w:rsidRPr="000A25C7" w:rsidRDefault="00AD1270" w:rsidP="000A25C7">
      <w:pPr>
        <w:ind w:firstLine="567"/>
        <w:jc w:val="both"/>
        <w:rPr>
          <w:sz w:val="28"/>
        </w:rPr>
      </w:pPr>
      <w:r>
        <w:rPr>
          <w:sz w:val="28"/>
        </w:rPr>
        <w:t xml:space="preserve">4) </w:t>
      </w:r>
      <w:r w:rsidR="00937ECA" w:rsidRPr="000A25C7">
        <w:rPr>
          <w:sz w:val="28"/>
        </w:rPr>
        <w:t>принятие решения о предоставлении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принятие решения о предоставление или отказе в предоставлении муниципальной услуги с направлением Заявителю соответствующего уведомления;</w:t>
      </w:r>
    </w:p>
    <w:p w:rsidR="00937ECA" w:rsidRPr="000A25C7" w:rsidRDefault="00AD1270" w:rsidP="000A25C7">
      <w:pPr>
        <w:ind w:firstLine="567"/>
        <w:jc w:val="both"/>
        <w:rPr>
          <w:sz w:val="28"/>
        </w:rPr>
      </w:pPr>
      <w:r>
        <w:rPr>
          <w:sz w:val="28"/>
        </w:rPr>
        <w:t xml:space="preserve">- </w:t>
      </w:r>
      <w:r w:rsidR="00937ECA" w:rsidRPr="000A25C7">
        <w:rPr>
          <w:sz w:val="28"/>
        </w:rPr>
        <w:t>направление Заявителю результата муниципальной услуги, подписанного уполномоченным должностным лицом Уполномоченного органа;</w:t>
      </w:r>
    </w:p>
    <w:p w:rsidR="00937ECA" w:rsidRPr="000A25C7" w:rsidRDefault="00AD1270" w:rsidP="000A25C7">
      <w:pPr>
        <w:ind w:firstLine="567"/>
        <w:jc w:val="both"/>
        <w:rPr>
          <w:sz w:val="28"/>
        </w:rPr>
      </w:pPr>
      <w:r>
        <w:rPr>
          <w:sz w:val="28"/>
        </w:rPr>
        <w:t xml:space="preserve">5) </w:t>
      </w:r>
      <w:r w:rsidR="00937ECA" w:rsidRPr="000A25C7">
        <w:rPr>
          <w:sz w:val="28"/>
        </w:rPr>
        <w:t>выдача результата (независимо от выбора Заявителю):</w:t>
      </w:r>
    </w:p>
    <w:p w:rsidR="00937ECA" w:rsidRPr="000A25C7" w:rsidRDefault="00AD1270" w:rsidP="000A25C7">
      <w:pPr>
        <w:ind w:firstLine="567"/>
        <w:jc w:val="both"/>
        <w:rPr>
          <w:sz w:val="28"/>
        </w:rPr>
      </w:pPr>
      <w:r>
        <w:rPr>
          <w:sz w:val="28"/>
        </w:rPr>
        <w:t xml:space="preserve">- </w:t>
      </w:r>
      <w:r w:rsidR="00937ECA" w:rsidRPr="000A25C7">
        <w:rPr>
          <w:sz w:val="28"/>
        </w:rPr>
        <w:t>регистрация результата предоставления муниципальной услуги.</w:t>
      </w:r>
    </w:p>
    <w:p w:rsidR="00937ECA" w:rsidRPr="000A25C7" w:rsidRDefault="00937ECA" w:rsidP="000A25C7">
      <w:pPr>
        <w:ind w:firstLine="567"/>
        <w:jc w:val="both"/>
        <w:rPr>
          <w:sz w:val="28"/>
        </w:rPr>
      </w:pPr>
      <w:r w:rsidRPr="000A25C7">
        <w:rPr>
          <w:sz w:val="28"/>
        </w:rPr>
        <w:t>3.1.2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937ECA" w:rsidRPr="000A25C7" w:rsidRDefault="00937ECA" w:rsidP="000A25C7">
      <w:pPr>
        <w:ind w:firstLine="567"/>
        <w:jc w:val="both"/>
        <w:rPr>
          <w:sz w:val="28"/>
        </w:rPr>
      </w:pPr>
    </w:p>
    <w:p w:rsidR="00937ECA" w:rsidRPr="00AD1270" w:rsidRDefault="00937ECA" w:rsidP="00AD1270">
      <w:pPr>
        <w:jc w:val="center"/>
        <w:rPr>
          <w:b/>
          <w:sz w:val="28"/>
        </w:rPr>
      </w:pPr>
      <w:r w:rsidRPr="00AD1270">
        <w:rPr>
          <w:b/>
          <w:sz w:val="28"/>
        </w:rPr>
        <w:t>3.2</w:t>
      </w:r>
      <w:r w:rsidR="00AD1270" w:rsidRPr="00AD1270">
        <w:rPr>
          <w:b/>
          <w:sz w:val="28"/>
        </w:rPr>
        <w:t>.</w:t>
      </w:r>
      <w:r w:rsidRPr="00AD1270">
        <w:rPr>
          <w:b/>
          <w:sz w:val="28"/>
        </w:rPr>
        <w:t xml:space="preserve"> Перечень административных процедур (действий) при предоставлении муниципальной услуги в электронной форме</w:t>
      </w:r>
    </w:p>
    <w:p w:rsidR="00937ECA" w:rsidRPr="000A25C7" w:rsidRDefault="00937ECA" w:rsidP="000A25C7">
      <w:pPr>
        <w:ind w:firstLine="567"/>
        <w:jc w:val="both"/>
        <w:rPr>
          <w:sz w:val="28"/>
        </w:rPr>
      </w:pPr>
      <w:r w:rsidRPr="000A25C7">
        <w:rPr>
          <w:sz w:val="28"/>
        </w:rPr>
        <w:t>При предоставлении муниципальной услуги в электронной форме заявителю обеспечиваются:</w:t>
      </w:r>
    </w:p>
    <w:p w:rsidR="00937ECA" w:rsidRPr="000A25C7" w:rsidRDefault="00AD1270" w:rsidP="000A25C7">
      <w:pPr>
        <w:ind w:firstLine="567"/>
        <w:jc w:val="both"/>
        <w:rPr>
          <w:sz w:val="28"/>
        </w:rPr>
      </w:pPr>
      <w:r>
        <w:rPr>
          <w:sz w:val="28"/>
        </w:rPr>
        <w:t xml:space="preserve">- </w:t>
      </w:r>
      <w:r w:rsidR="00937ECA" w:rsidRPr="000A25C7">
        <w:rPr>
          <w:sz w:val="28"/>
        </w:rPr>
        <w:t>получение информации о порядке и сроках предоставления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формирование заявления;</w:t>
      </w:r>
    </w:p>
    <w:p w:rsidR="00937ECA" w:rsidRPr="000A25C7" w:rsidRDefault="00AD1270" w:rsidP="000A25C7">
      <w:pPr>
        <w:ind w:firstLine="567"/>
        <w:jc w:val="both"/>
        <w:rPr>
          <w:sz w:val="28"/>
        </w:rPr>
      </w:pPr>
      <w:r>
        <w:rPr>
          <w:sz w:val="28"/>
        </w:rPr>
        <w:t xml:space="preserve">- </w:t>
      </w:r>
      <w:r w:rsidR="00937ECA" w:rsidRPr="000A25C7">
        <w:rPr>
          <w:sz w:val="28"/>
        </w:rPr>
        <w:t>прием и регистрация Уполномоченным органом заявления и иных документов, необходимых для предоставления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получение результата предоставления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получение сведений о ходе рассмотрения заявления;</w:t>
      </w:r>
    </w:p>
    <w:p w:rsidR="00937ECA" w:rsidRPr="000A25C7" w:rsidRDefault="00AD1270" w:rsidP="000A25C7">
      <w:pPr>
        <w:ind w:firstLine="567"/>
        <w:jc w:val="both"/>
        <w:rPr>
          <w:sz w:val="28"/>
        </w:rPr>
      </w:pPr>
      <w:r>
        <w:rPr>
          <w:sz w:val="28"/>
        </w:rPr>
        <w:t xml:space="preserve">- </w:t>
      </w:r>
      <w:r w:rsidR="00937ECA" w:rsidRPr="000A25C7">
        <w:rPr>
          <w:sz w:val="28"/>
        </w:rPr>
        <w:t>осуществление оценки качества предоставления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37ECA" w:rsidRPr="000A25C7" w:rsidRDefault="00937ECA" w:rsidP="000A25C7">
      <w:pPr>
        <w:ind w:firstLine="567"/>
        <w:jc w:val="both"/>
        <w:rPr>
          <w:sz w:val="28"/>
        </w:rPr>
      </w:pPr>
    </w:p>
    <w:p w:rsidR="00AD1270" w:rsidRDefault="00937ECA" w:rsidP="00AD1270">
      <w:pPr>
        <w:jc w:val="center"/>
        <w:rPr>
          <w:b/>
          <w:sz w:val="28"/>
        </w:rPr>
      </w:pPr>
      <w:r w:rsidRPr="00AD1270">
        <w:rPr>
          <w:b/>
          <w:sz w:val="28"/>
        </w:rPr>
        <w:t>3.3</w:t>
      </w:r>
      <w:r w:rsidR="00AD1270" w:rsidRPr="00AD1270">
        <w:rPr>
          <w:b/>
          <w:sz w:val="28"/>
        </w:rPr>
        <w:t>.</w:t>
      </w:r>
      <w:r w:rsidRPr="00AD1270">
        <w:rPr>
          <w:b/>
          <w:sz w:val="28"/>
        </w:rPr>
        <w:t xml:space="preserve"> Порядок осуществления административных процедур (действий) </w:t>
      </w:r>
    </w:p>
    <w:p w:rsidR="00937ECA" w:rsidRPr="00AD1270" w:rsidRDefault="00937ECA" w:rsidP="00AD1270">
      <w:pPr>
        <w:jc w:val="center"/>
        <w:rPr>
          <w:b/>
          <w:sz w:val="28"/>
        </w:rPr>
      </w:pPr>
      <w:r w:rsidRPr="00AD1270">
        <w:rPr>
          <w:b/>
          <w:sz w:val="28"/>
        </w:rPr>
        <w:t>в электронной форме</w:t>
      </w:r>
    </w:p>
    <w:p w:rsidR="00937ECA" w:rsidRPr="000A25C7" w:rsidRDefault="00937ECA" w:rsidP="000A25C7">
      <w:pPr>
        <w:ind w:firstLine="567"/>
        <w:jc w:val="both"/>
        <w:rPr>
          <w:sz w:val="28"/>
        </w:rPr>
      </w:pPr>
      <w:r w:rsidRPr="000A25C7">
        <w:rPr>
          <w:sz w:val="28"/>
        </w:rPr>
        <w:t>Исчерпывающий порядок осуществления административных процедур (действий) в электронной форме</w:t>
      </w:r>
    </w:p>
    <w:p w:rsidR="00937ECA" w:rsidRPr="000A25C7" w:rsidRDefault="00937ECA" w:rsidP="000A25C7">
      <w:pPr>
        <w:ind w:firstLine="567"/>
        <w:jc w:val="both"/>
        <w:rPr>
          <w:sz w:val="28"/>
        </w:rPr>
      </w:pPr>
      <w:r w:rsidRPr="000A25C7">
        <w:rPr>
          <w:sz w:val="28"/>
        </w:rPr>
        <w:t>3.3.1</w:t>
      </w:r>
      <w:r w:rsidR="00AD1270">
        <w:rPr>
          <w:sz w:val="28"/>
        </w:rPr>
        <w:t xml:space="preserve">. </w:t>
      </w:r>
      <w:r w:rsidRPr="000A25C7">
        <w:rPr>
          <w:sz w:val="28"/>
        </w:rPr>
        <w:t>Формирование заявления.</w:t>
      </w:r>
    </w:p>
    <w:p w:rsidR="00937ECA" w:rsidRPr="000A25C7" w:rsidRDefault="00937ECA" w:rsidP="000A25C7">
      <w:pPr>
        <w:ind w:firstLine="567"/>
        <w:jc w:val="both"/>
        <w:rPr>
          <w:sz w:val="28"/>
        </w:rPr>
      </w:pPr>
      <w:r w:rsidRPr="000A25C7">
        <w:rPr>
          <w:sz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37ECA" w:rsidRPr="000A25C7" w:rsidRDefault="00937ECA" w:rsidP="000A25C7">
      <w:pPr>
        <w:ind w:firstLine="567"/>
        <w:jc w:val="both"/>
        <w:rPr>
          <w:sz w:val="28"/>
        </w:rPr>
      </w:pPr>
      <w:r w:rsidRPr="000A25C7">
        <w:rPr>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0A25C7">
        <w:rPr>
          <w:sz w:val="28"/>
        </w:rPr>
        <w:lastRenderedPageBreak/>
        <w:t>порядке ее устранения посредством информационного сообщения непосредственно в электронной форме заявления.</w:t>
      </w:r>
    </w:p>
    <w:p w:rsidR="00937ECA" w:rsidRPr="000A25C7" w:rsidRDefault="00937ECA" w:rsidP="000A25C7">
      <w:pPr>
        <w:ind w:firstLine="567"/>
        <w:jc w:val="both"/>
        <w:rPr>
          <w:sz w:val="28"/>
        </w:rPr>
      </w:pPr>
      <w:r w:rsidRPr="000A25C7">
        <w:rPr>
          <w:sz w:val="28"/>
        </w:rPr>
        <w:t>При формировании заявления заявителю обеспечивается:</w:t>
      </w:r>
    </w:p>
    <w:p w:rsidR="00937ECA" w:rsidRPr="000A25C7" w:rsidRDefault="00AD1270" w:rsidP="000A25C7">
      <w:pPr>
        <w:ind w:firstLine="567"/>
        <w:jc w:val="both"/>
        <w:rPr>
          <w:sz w:val="28"/>
        </w:rPr>
      </w:pPr>
      <w:r>
        <w:rPr>
          <w:sz w:val="28"/>
        </w:rPr>
        <w:t xml:space="preserve">- </w:t>
      </w:r>
      <w:r w:rsidR="00937ECA" w:rsidRPr="000A25C7">
        <w:rPr>
          <w:sz w:val="28"/>
        </w:rPr>
        <w:t>возможность копирования и сохранения заявления и иных документов, указанных в пункте 2.6.3 настоящего Административного регламента, необходимых для предоставления муниципальной услуги;</w:t>
      </w:r>
    </w:p>
    <w:p w:rsidR="00937ECA" w:rsidRPr="000A25C7" w:rsidRDefault="00AD1270" w:rsidP="000A25C7">
      <w:pPr>
        <w:ind w:firstLine="567"/>
        <w:jc w:val="both"/>
        <w:rPr>
          <w:sz w:val="28"/>
        </w:rPr>
      </w:pPr>
      <w:r>
        <w:rPr>
          <w:sz w:val="28"/>
        </w:rPr>
        <w:t xml:space="preserve">- </w:t>
      </w:r>
      <w:r w:rsidR="00937ECA" w:rsidRPr="000A25C7">
        <w:rPr>
          <w:sz w:val="28"/>
        </w:rPr>
        <w:t>возможность печати на бумажном носителе копии электронной формы заявления;</w:t>
      </w:r>
    </w:p>
    <w:p w:rsidR="00937ECA" w:rsidRPr="000A25C7" w:rsidRDefault="00AD1270" w:rsidP="000A25C7">
      <w:pPr>
        <w:ind w:firstLine="567"/>
        <w:jc w:val="both"/>
        <w:rPr>
          <w:sz w:val="28"/>
        </w:rPr>
      </w:pPr>
      <w:r>
        <w:rPr>
          <w:sz w:val="28"/>
        </w:rPr>
        <w:t xml:space="preserve">- </w:t>
      </w:r>
      <w:r w:rsidR="00937ECA" w:rsidRPr="000A25C7">
        <w:rPr>
          <w:sz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37ECA" w:rsidRPr="000A25C7" w:rsidRDefault="00AD1270" w:rsidP="000A25C7">
      <w:pPr>
        <w:ind w:firstLine="567"/>
        <w:jc w:val="both"/>
        <w:rPr>
          <w:sz w:val="28"/>
        </w:rPr>
      </w:pPr>
      <w:r>
        <w:rPr>
          <w:sz w:val="28"/>
        </w:rPr>
        <w:t xml:space="preserve">- </w:t>
      </w:r>
      <w:r w:rsidR="00937ECA" w:rsidRPr="000A25C7">
        <w:rPr>
          <w:sz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37ECA" w:rsidRPr="000A25C7" w:rsidRDefault="00AD1270" w:rsidP="000A25C7">
      <w:pPr>
        <w:ind w:firstLine="567"/>
        <w:jc w:val="both"/>
        <w:rPr>
          <w:sz w:val="28"/>
        </w:rPr>
      </w:pPr>
      <w:r>
        <w:rPr>
          <w:sz w:val="28"/>
        </w:rPr>
        <w:t xml:space="preserve">- </w:t>
      </w:r>
      <w:r w:rsidR="00937ECA" w:rsidRPr="000A25C7">
        <w:rPr>
          <w:sz w:val="28"/>
        </w:rPr>
        <w:t>возможность вернуться на любой из этапов заполнения электронной формы заявления без потери ранее введенной информации;</w:t>
      </w:r>
    </w:p>
    <w:p w:rsidR="00937ECA" w:rsidRPr="000A25C7" w:rsidRDefault="00AD1270" w:rsidP="000A25C7">
      <w:pPr>
        <w:ind w:firstLine="567"/>
        <w:jc w:val="both"/>
        <w:rPr>
          <w:sz w:val="28"/>
        </w:rPr>
      </w:pPr>
      <w:r>
        <w:rPr>
          <w:sz w:val="28"/>
        </w:rPr>
        <w:t xml:space="preserve">- </w:t>
      </w:r>
      <w:r w:rsidR="00937ECA" w:rsidRPr="000A25C7">
        <w:rPr>
          <w:sz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37ECA" w:rsidRPr="000A25C7" w:rsidRDefault="00937ECA" w:rsidP="000A25C7">
      <w:pPr>
        <w:ind w:firstLine="567"/>
        <w:jc w:val="both"/>
        <w:rPr>
          <w:sz w:val="28"/>
        </w:rPr>
      </w:pPr>
      <w:r w:rsidRPr="000A25C7">
        <w:rPr>
          <w:sz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37ECA" w:rsidRPr="000A25C7" w:rsidRDefault="00F53B97" w:rsidP="000A25C7">
      <w:pPr>
        <w:ind w:firstLine="567"/>
        <w:jc w:val="both"/>
        <w:rPr>
          <w:sz w:val="28"/>
        </w:rPr>
      </w:pPr>
      <w:r>
        <w:rPr>
          <w:sz w:val="28"/>
        </w:rPr>
        <w:t xml:space="preserve">3.3.2. </w:t>
      </w:r>
      <w:r w:rsidR="00937ECA" w:rsidRPr="000A25C7">
        <w:rPr>
          <w:sz w:val="28"/>
        </w:rPr>
        <w:t>Уполномоченный орган обеспечивает в сроки, указанные в пунктах 2.10.1 и 2.10.2 настоящего Административного регламента:</w:t>
      </w:r>
    </w:p>
    <w:p w:rsidR="00937ECA" w:rsidRPr="000A25C7" w:rsidRDefault="008136DF" w:rsidP="000A25C7">
      <w:pPr>
        <w:ind w:firstLine="567"/>
        <w:jc w:val="both"/>
        <w:rPr>
          <w:sz w:val="28"/>
        </w:rPr>
      </w:pPr>
      <w:r>
        <w:rPr>
          <w:sz w:val="28"/>
        </w:rPr>
        <w:t xml:space="preserve">- </w:t>
      </w:r>
      <w:r w:rsidR="00937ECA" w:rsidRPr="000A25C7">
        <w:rPr>
          <w:sz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37ECA" w:rsidRPr="000A25C7" w:rsidRDefault="008136DF" w:rsidP="000A25C7">
      <w:pPr>
        <w:ind w:firstLine="567"/>
        <w:jc w:val="both"/>
        <w:rPr>
          <w:sz w:val="28"/>
        </w:rPr>
      </w:pPr>
      <w:r>
        <w:rPr>
          <w:sz w:val="28"/>
        </w:rPr>
        <w:t xml:space="preserve">- </w:t>
      </w:r>
      <w:r w:rsidR="00937ECA" w:rsidRPr="000A25C7">
        <w:rPr>
          <w:sz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37ECA" w:rsidRPr="000A25C7" w:rsidRDefault="00937ECA" w:rsidP="000A25C7">
      <w:pPr>
        <w:ind w:firstLine="567"/>
        <w:jc w:val="both"/>
        <w:rPr>
          <w:sz w:val="28"/>
        </w:rPr>
      </w:pPr>
      <w:r w:rsidRPr="000A25C7">
        <w:rPr>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w:t>
      </w:r>
      <w:r w:rsidR="008136DF">
        <w:rPr>
          <w:sz w:val="28"/>
        </w:rPr>
        <w:t>(далее -</w:t>
      </w:r>
      <w:r w:rsidRPr="000A25C7">
        <w:rPr>
          <w:sz w:val="28"/>
        </w:rPr>
        <w:t xml:space="preserve"> ГИС). </w:t>
      </w:r>
    </w:p>
    <w:p w:rsidR="00937ECA" w:rsidRPr="000A25C7" w:rsidRDefault="00937ECA" w:rsidP="000A25C7">
      <w:pPr>
        <w:ind w:firstLine="567"/>
        <w:jc w:val="both"/>
        <w:rPr>
          <w:sz w:val="28"/>
        </w:rPr>
      </w:pPr>
      <w:r w:rsidRPr="000A25C7">
        <w:rPr>
          <w:sz w:val="28"/>
        </w:rPr>
        <w:t>Ответственное должностное лицо:</w:t>
      </w:r>
    </w:p>
    <w:p w:rsidR="00937ECA" w:rsidRPr="000A25C7" w:rsidRDefault="008136DF" w:rsidP="000A25C7">
      <w:pPr>
        <w:ind w:firstLine="567"/>
        <w:jc w:val="both"/>
        <w:rPr>
          <w:sz w:val="28"/>
        </w:rPr>
      </w:pPr>
      <w:r>
        <w:rPr>
          <w:sz w:val="28"/>
        </w:rPr>
        <w:t xml:space="preserve">- </w:t>
      </w:r>
      <w:r w:rsidR="00937ECA" w:rsidRPr="000A25C7">
        <w:rPr>
          <w:sz w:val="28"/>
        </w:rPr>
        <w:t xml:space="preserve"> проверяет наличие электронных заявлений, поступивших с ЕПГУ, с периодом не реже 2 (двух) раз в день;</w:t>
      </w:r>
    </w:p>
    <w:p w:rsidR="00937ECA" w:rsidRPr="000A25C7" w:rsidRDefault="008136DF" w:rsidP="000A25C7">
      <w:pPr>
        <w:ind w:firstLine="567"/>
        <w:jc w:val="both"/>
        <w:rPr>
          <w:sz w:val="28"/>
        </w:rPr>
      </w:pPr>
      <w:r>
        <w:rPr>
          <w:sz w:val="28"/>
        </w:rPr>
        <w:t>-</w:t>
      </w:r>
      <w:r w:rsidR="00937ECA" w:rsidRPr="000A25C7">
        <w:rPr>
          <w:sz w:val="28"/>
        </w:rPr>
        <w:t xml:space="preserve"> рассматривает поступившие заявления и приложенные образы документов;</w:t>
      </w:r>
    </w:p>
    <w:p w:rsidR="00937ECA" w:rsidRPr="000A25C7" w:rsidRDefault="00937ECA" w:rsidP="000A25C7">
      <w:pPr>
        <w:ind w:firstLine="567"/>
        <w:jc w:val="both"/>
        <w:rPr>
          <w:sz w:val="28"/>
        </w:rPr>
      </w:pPr>
      <w:r w:rsidRPr="000A25C7">
        <w:rPr>
          <w:sz w:val="28"/>
        </w:rPr>
        <w:t>- производит действия в соответствии с пунктом 3.1.1 настоящего Административного регламента.</w:t>
      </w:r>
    </w:p>
    <w:p w:rsidR="00937ECA" w:rsidRPr="000A25C7" w:rsidRDefault="008136DF" w:rsidP="000A25C7">
      <w:pPr>
        <w:ind w:firstLine="567"/>
        <w:jc w:val="both"/>
        <w:rPr>
          <w:sz w:val="28"/>
        </w:rPr>
      </w:pPr>
      <w:r>
        <w:rPr>
          <w:sz w:val="28"/>
        </w:rPr>
        <w:t xml:space="preserve">3.3.3. </w:t>
      </w:r>
      <w:r w:rsidR="00937ECA" w:rsidRPr="000A25C7">
        <w:rPr>
          <w:sz w:val="28"/>
        </w:rPr>
        <w:t>Заявителю в</w:t>
      </w:r>
      <w:r w:rsidR="00937ECA" w:rsidRPr="000A25C7">
        <w:rPr>
          <w:sz w:val="28"/>
        </w:rPr>
        <w:tab/>
        <w:t xml:space="preserve"> качестве результата предоставления муниципальной услуги обеспечивается возможность получения документа: </w:t>
      </w:r>
    </w:p>
    <w:p w:rsidR="00937ECA" w:rsidRPr="000A25C7" w:rsidRDefault="008136DF" w:rsidP="000A25C7">
      <w:pPr>
        <w:ind w:firstLine="567"/>
        <w:jc w:val="both"/>
        <w:rPr>
          <w:sz w:val="28"/>
        </w:rPr>
      </w:pPr>
      <w:r>
        <w:rPr>
          <w:sz w:val="28"/>
        </w:rPr>
        <w:lastRenderedPageBreak/>
        <w:t xml:space="preserve">- </w:t>
      </w:r>
      <w:r w:rsidR="00937ECA" w:rsidRPr="000A25C7">
        <w:rPr>
          <w:sz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937ECA" w:rsidRPr="000A25C7" w:rsidRDefault="008136DF" w:rsidP="000A25C7">
      <w:pPr>
        <w:ind w:firstLine="567"/>
        <w:jc w:val="both"/>
        <w:rPr>
          <w:sz w:val="28"/>
        </w:rPr>
      </w:pPr>
      <w:r>
        <w:rPr>
          <w:sz w:val="28"/>
        </w:rPr>
        <w:t xml:space="preserve">- </w:t>
      </w:r>
      <w:r w:rsidR="00937ECA" w:rsidRPr="000A25C7">
        <w:rPr>
          <w:sz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937ECA" w:rsidRPr="000A25C7" w:rsidRDefault="008136DF" w:rsidP="000A25C7">
      <w:pPr>
        <w:ind w:firstLine="567"/>
        <w:jc w:val="both"/>
        <w:rPr>
          <w:sz w:val="28"/>
        </w:rPr>
      </w:pPr>
      <w:r>
        <w:rPr>
          <w:sz w:val="28"/>
        </w:rPr>
        <w:t xml:space="preserve">3.3.4. </w:t>
      </w:r>
      <w:r w:rsidR="00937ECA" w:rsidRPr="000A25C7">
        <w:rPr>
          <w:sz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37ECA" w:rsidRPr="000A25C7" w:rsidRDefault="00937ECA" w:rsidP="000A25C7">
      <w:pPr>
        <w:ind w:firstLine="567"/>
        <w:jc w:val="both"/>
        <w:rPr>
          <w:sz w:val="28"/>
        </w:rPr>
      </w:pPr>
      <w:r w:rsidRPr="000A25C7">
        <w:rPr>
          <w:sz w:val="28"/>
        </w:rPr>
        <w:t>При предоставлении муниципальной услуги в электронной форме заявителю направляется:</w:t>
      </w:r>
    </w:p>
    <w:p w:rsidR="00937ECA" w:rsidRPr="000A25C7" w:rsidRDefault="008136DF" w:rsidP="000A25C7">
      <w:pPr>
        <w:ind w:firstLine="567"/>
        <w:jc w:val="both"/>
        <w:rPr>
          <w:sz w:val="28"/>
        </w:rPr>
      </w:pPr>
      <w:r>
        <w:rPr>
          <w:sz w:val="28"/>
        </w:rPr>
        <w:t>-</w:t>
      </w:r>
      <w:r w:rsidR="00937ECA" w:rsidRPr="000A25C7">
        <w:rPr>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37ECA" w:rsidRPr="000A25C7" w:rsidRDefault="008136DF" w:rsidP="000A25C7">
      <w:pPr>
        <w:ind w:firstLine="567"/>
        <w:jc w:val="both"/>
        <w:rPr>
          <w:sz w:val="28"/>
        </w:rPr>
      </w:pPr>
      <w:r>
        <w:rPr>
          <w:sz w:val="28"/>
        </w:rPr>
        <w:t>-</w:t>
      </w:r>
      <w:r w:rsidR="00937ECA" w:rsidRPr="000A25C7">
        <w:rPr>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37ECA" w:rsidRPr="000A25C7" w:rsidRDefault="008136DF" w:rsidP="000A25C7">
      <w:pPr>
        <w:ind w:firstLine="567"/>
        <w:jc w:val="both"/>
        <w:rPr>
          <w:sz w:val="28"/>
        </w:rPr>
      </w:pPr>
      <w:r>
        <w:rPr>
          <w:sz w:val="28"/>
        </w:rPr>
        <w:t xml:space="preserve">3.3.5. </w:t>
      </w:r>
      <w:r w:rsidR="00937ECA" w:rsidRPr="000A25C7">
        <w:rPr>
          <w:sz w:val="28"/>
        </w:rPr>
        <w:t xml:space="preserve">Оценка качества предоставления муниципальной услуги. </w:t>
      </w:r>
    </w:p>
    <w:p w:rsidR="00937ECA" w:rsidRPr="000A25C7" w:rsidRDefault="00937ECA" w:rsidP="000A25C7">
      <w:pPr>
        <w:ind w:firstLine="567"/>
        <w:jc w:val="both"/>
        <w:rPr>
          <w:sz w:val="28"/>
        </w:rPr>
      </w:pPr>
      <w:r w:rsidRPr="000A25C7">
        <w:rPr>
          <w:sz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37ECA" w:rsidRDefault="00937ECA" w:rsidP="000A25C7">
      <w:pPr>
        <w:ind w:firstLine="567"/>
        <w:jc w:val="both"/>
        <w:rPr>
          <w:sz w:val="28"/>
        </w:rPr>
      </w:pPr>
      <w:r w:rsidRPr="000A25C7">
        <w:rPr>
          <w:sz w:val="28"/>
        </w:rPr>
        <w:lastRenderedPageBreak/>
        <w:t>3.3.6</w:t>
      </w:r>
      <w:r w:rsidR="008136DF">
        <w:rPr>
          <w:sz w:val="28"/>
        </w:rPr>
        <w:t>.</w:t>
      </w:r>
      <w:r w:rsidRPr="000A25C7">
        <w:rPr>
          <w:sz w:val="28"/>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8136DF">
        <w:rPr>
          <w:sz w:val="28"/>
        </w:rPr>
        <w:t>года</w:t>
      </w:r>
      <w:r w:rsidRPr="000A25C7">
        <w:rPr>
          <w:sz w:val="28"/>
        </w:rPr>
        <w:t xml:space="preserve"> № 210-ФЗ «Об организации предоставления государственных</w:t>
      </w:r>
      <w:r w:rsidR="008136DF">
        <w:rPr>
          <w:sz w:val="28"/>
        </w:rPr>
        <w:t xml:space="preserve"> и муниципальных услуг» (далее -</w:t>
      </w:r>
      <w:r w:rsidRPr="000A25C7">
        <w:rPr>
          <w:sz w:val="28"/>
        </w:rPr>
        <w:t xml:space="preserve">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w:t>
      </w:r>
      <w:r w:rsidR="00F01714">
        <w:rPr>
          <w:sz w:val="28"/>
        </w:rPr>
        <w:t>.</w:t>
      </w:r>
    </w:p>
    <w:p w:rsidR="00F01714" w:rsidRPr="000A25C7" w:rsidRDefault="00F01714" w:rsidP="000A25C7">
      <w:pPr>
        <w:ind w:firstLine="567"/>
        <w:jc w:val="both"/>
        <w:rPr>
          <w:sz w:val="28"/>
        </w:rPr>
      </w:pPr>
    </w:p>
    <w:p w:rsidR="00937ECA" w:rsidRPr="00F01714" w:rsidRDefault="00937ECA" w:rsidP="00F01714">
      <w:pPr>
        <w:jc w:val="center"/>
        <w:rPr>
          <w:b/>
          <w:sz w:val="28"/>
        </w:rPr>
      </w:pPr>
      <w:r w:rsidRPr="00F01714">
        <w:rPr>
          <w:b/>
          <w:sz w:val="28"/>
        </w:rPr>
        <w:t>3.4</w:t>
      </w:r>
      <w:r w:rsidR="00F01714" w:rsidRPr="00F01714">
        <w:rPr>
          <w:b/>
          <w:sz w:val="28"/>
        </w:rPr>
        <w:t>.</w:t>
      </w:r>
      <w:r w:rsidRPr="00F01714">
        <w:rPr>
          <w:b/>
          <w:sz w:val="28"/>
        </w:rPr>
        <w:t xml:space="preserve"> Перечень вариантов предоставления муниципальной услуги</w:t>
      </w:r>
    </w:p>
    <w:p w:rsidR="00937ECA" w:rsidRPr="00F01714" w:rsidRDefault="00937ECA" w:rsidP="00F01714">
      <w:pPr>
        <w:ind w:firstLine="567"/>
        <w:jc w:val="both"/>
        <w:rPr>
          <w:sz w:val="28"/>
        </w:rPr>
      </w:pPr>
      <w:r w:rsidRPr="00F01714">
        <w:rPr>
          <w:sz w:val="28"/>
        </w:rPr>
        <w:t>Предоставление муниципальной услуги включает в себя следующие варианты:</w:t>
      </w:r>
    </w:p>
    <w:p w:rsidR="00937ECA" w:rsidRPr="00F01714" w:rsidRDefault="00F01714" w:rsidP="00F01714">
      <w:pPr>
        <w:ind w:firstLine="567"/>
        <w:jc w:val="both"/>
        <w:rPr>
          <w:sz w:val="28"/>
        </w:rPr>
      </w:pPr>
      <w:r>
        <w:rPr>
          <w:sz w:val="28"/>
        </w:rPr>
        <w:t xml:space="preserve">- </w:t>
      </w:r>
      <w:r w:rsidR="00937ECA" w:rsidRPr="00F01714">
        <w:rPr>
          <w:sz w:val="28"/>
        </w:rPr>
        <w:t>предварительное согласование предоставления земельного участка;</w:t>
      </w:r>
    </w:p>
    <w:p w:rsidR="00937ECA" w:rsidRPr="00F01714" w:rsidRDefault="00F01714" w:rsidP="00F01714">
      <w:pPr>
        <w:ind w:firstLine="567"/>
        <w:jc w:val="both"/>
        <w:rPr>
          <w:sz w:val="28"/>
        </w:rPr>
      </w:pPr>
      <w:r>
        <w:rPr>
          <w:sz w:val="28"/>
        </w:rPr>
        <w:t xml:space="preserve">- </w:t>
      </w:r>
      <w:r w:rsidR="00937ECA" w:rsidRPr="00F01714">
        <w:rPr>
          <w:sz w:val="28"/>
        </w:rPr>
        <w:t>отказ в предоставлении услуги.</w:t>
      </w:r>
    </w:p>
    <w:p w:rsidR="00937ECA" w:rsidRPr="00F01714" w:rsidRDefault="00937ECA" w:rsidP="00F01714">
      <w:pPr>
        <w:ind w:firstLine="567"/>
        <w:jc w:val="both"/>
        <w:rPr>
          <w:sz w:val="28"/>
        </w:rPr>
      </w:pPr>
    </w:p>
    <w:p w:rsidR="00937ECA" w:rsidRPr="00F01714" w:rsidRDefault="00937ECA" w:rsidP="00F01714">
      <w:pPr>
        <w:jc w:val="center"/>
        <w:rPr>
          <w:b/>
          <w:sz w:val="28"/>
        </w:rPr>
      </w:pPr>
      <w:r w:rsidRPr="00F01714">
        <w:rPr>
          <w:b/>
          <w:sz w:val="28"/>
        </w:rPr>
        <w:t>3.5</w:t>
      </w:r>
      <w:r w:rsidR="00F01714" w:rsidRPr="00F01714">
        <w:rPr>
          <w:b/>
          <w:sz w:val="28"/>
        </w:rPr>
        <w:t>.</w:t>
      </w:r>
      <w:r w:rsidRPr="00F01714">
        <w:rPr>
          <w:b/>
          <w:sz w:val="28"/>
        </w:rPr>
        <w:t xml:space="preserve"> Профилирование заявителя</w:t>
      </w:r>
    </w:p>
    <w:p w:rsidR="00937ECA" w:rsidRPr="00F01714" w:rsidRDefault="00937ECA" w:rsidP="00F01714">
      <w:pPr>
        <w:ind w:firstLine="567"/>
        <w:jc w:val="both"/>
        <w:rPr>
          <w:sz w:val="28"/>
        </w:rPr>
      </w:pPr>
      <w:r w:rsidRPr="00F01714">
        <w:rPr>
          <w:sz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937ECA" w:rsidRPr="00F01714" w:rsidRDefault="00937ECA" w:rsidP="00F01714">
      <w:pPr>
        <w:ind w:firstLine="567"/>
        <w:jc w:val="both"/>
        <w:rPr>
          <w:sz w:val="28"/>
        </w:rPr>
      </w:pPr>
      <w:r w:rsidRPr="00F01714">
        <w:rPr>
          <w:sz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sidR="00F01714">
        <w:rPr>
          <w:sz w:val="28"/>
        </w:rPr>
        <w:t>п</w:t>
      </w:r>
      <w:r w:rsidRPr="00F01714">
        <w:rPr>
          <w:sz w:val="28"/>
        </w:rPr>
        <w:t>риложении № 1 к настоящему Административному регламенту.</w:t>
      </w:r>
    </w:p>
    <w:p w:rsidR="00937ECA" w:rsidRPr="00F01714" w:rsidRDefault="00937ECA" w:rsidP="00F01714">
      <w:pPr>
        <w:ind w:firstLine="567"/>
        <w:jc w:val="both"/>
        <w:rPr>
          <w:sz w:val="28"/>
        </w:rPr>
      </w:pPr>
    </w:p>
    <w:p w:rsidR="004418E2" w:rsidRDefault="00937ECA" w:rsidP="004418E2">
      <w:pPr>
        <w:jc w:val="center"/>
        <w:rPr>
          <w:b/>
          <w:sz w:val="28"/>
        </w:rPr>
      </w:pPr>
      <w:r w:rsidRPr="004418E2">
        <w:rPr>
          <w:b/>
          <w:sz w:val="28"/>
        </w:rPr>
        <w:t>3.6</w:t>
      </w:r>
      <w:r w:rsidR="004418E2" w:rsidRPr="004418E2">
        <w:rPr>
          <w:b/>
          <w:sz w:val="28"/>
        </w:rPr>
        <w:t>.</w:t>
      </w:r>
      <w:r w:rsidRPr="004418E2">
        <w:rPr>
          <w:b/>
          <w:sz w:val="28"/>
        </w:rPr>
        <w:t xml:space="preserve"> Порядок исправления допущенных опечаток и ошибок </w:t>
      </w:r>
    </w:p>
    <w:p w:rsidR="00937ECA" w:rsidRPr="004418E2" w:rsidRDefault="00937ECA" w:rsidP="004418E2">
      <w:pPr>
        <w:jc w:val="center"/>
        <w:rPr>
          <w:b/>
          <w:sz w:val="28"/>
        </w:rPr>
      </w:pPr>
      <w:r w:rsidRPr="004418E2">
        <w:rPr>
          <w:b/>
          <w:sz w:val="28"/>
        </w:rPr>
        <w:t>в</w:t>
      </w:r>
      <w:r w:rsidR="004418E2">
        <w:rPr>
          <w:b/>
          <w:sz w:val="28"/>
        </w:rPr>
        <w:t xml:space="preserve"> </w:t>
      </w:r>
      <w:r w:rsidRPr="004418E2">
        <w:rPr>
          <w:b/>
          <w:sz w:val="28"/>
        </w:rPr>
        <w:t>выданных в результате предоставления муниципальной услуги документах</w:t>
      </w:r>
    </w:p>
    <w:p w:rsidR="00937ECA" w:rsidRPr="00F01714" w:rsidRDefault="00937ECA" w:rsidP="00F01714">
      <w:pPr>
        <w:ind w:firstLine="567"/>
        <w:jc w:val="both"/>
        <w:rPr>
          <w:sz w:val="28"/>
        </w:rPr>
      </w:pPr>
      <w:r w:rsidRPr="00F01714">
        <w:rPr>
          <w:sz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r w:rsidR="004418E2">
        <w:rPr>
          <w:sz w:val="28"/>
        </w:rPr>
        <w:t>п</w:t>
      </w:r>
      <w:r w:rsidRPr="00F01714">
        <w:rPr>
          <w:sz w:val="28"/>
        </w:rPr>
        <w:t xml:space="preserve">риложением </w:t>
      </w:r>
      <w:r w:rsidR="004418E2">
        <w:rPr>
          <w:sz w:val="28"/>
        </w:rPr>
        <w:t>№</w:t>
      </w:r>
      <w:r w:rsidRPr="00F01714">
        <w:rPr>
          <w:sz w:val="28"/>
        </w:rPr>
        <w:t>8 настоящего Админ</w:t>
      </w:r>
      <w:r w:rsidR="004418E2">
        <w:rPr>
          <w:sz w:val="28"/>
        </w:rPr>
        <w:t>истративного регламента (далее -</w:t>
      </w:r>
      <w:r w:rsidRPr="00F01714">
        <w:rPr>
          <w:sz w:val="28"/>
        </w:rPr>
        <w:t xml:space="preserve"> </w:t>
      </w:r>
      <w:r w:rsidR="004418E2">
        <w:rPr>
          <w:sz w:val="28"/>
        </w:rPr>
        <w:t>заявление по форме Приложения №</w:t>
      </w:r>
      <w:r w:rsidRPr="00F01714">
        <w:rPr>
          <w:sz w:val="28"/>
        </w:rPr>
        <w:t>8) и приложением документов, указанных в пункте 2.6.3 настоящего Административного регламента.</w:t>
      </w:r>
    </w:p>
    <w:p w:rsidR="00937ECA" w:rsidRPr="00F01714" w:rsidRDefault="00937ECA" w:rsidP="00F01714">
      <w:pPr>
        <w:ind w:firstLine="567"/>
        <w:jc w:val="both"/>
        <w:rPr>
          <w:sz w:val="28"/>
        </w:rPr>
      </w:pPr>
      <w:r w:rsidRPr="00F01714">
        <w:rPr>
          <w:sz w:val="28"/>
        </w:rPr>
        <w:t>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
    <w:p w:rsidR="00937ECA" w:rsidRDefault="004418E2" w:rsidP="00F01714">
      <w:pPr>
        <w:ind w:firstLine="567"/>
        <w:jc w:val="both"/>
        <w:rPr>
          <w:sz w:val="28"/>
        </w:rPr>
      </w:pPr>
      <w:r>
        <w:rPr>
          <w:sz w:val="28"/>
        </w:rPr>
        <w:t xml:space="preserve">- </w:t>
      </w:r>
      <w:r w:rsidR="00937ECA" w:rsidRPr="00F01714">
        <w:rPr>
          <w:sz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4418E2" w:rsidRPr="00F01714" w:rsidRDefault="004418E2" w:rsidP="00F01714">
      <w:pPr>
        <w:ind w:firstLine="567"/>
        <w:jc w:val="both"/>
        <w:rPr>
          <w:sz w:val="28"/>
        </w:rPr>
      </w:pPr>
    </w:p>
    <w:p w:rsidR="00937ECA" w:rsidRDefault="00937ECA" w:rsidP="00937ECA">
      <w:pPr>
        <w:widowControl w:val="0"/>
        <w:rPr>
          <w:rFonts w:ascii="Microsoft Sans Serif"/>
          <w:sz w:val="24"/>
        </w:rPr>
      </w:pPr>
      <w:r>
        <w:rPr>
          <w:rFonts w:ascii="Microsoft Sans Serif"/>
          <w:sz w:val="24"/>
        </w:rPr>
        <w:t>____________________________________</w:t>
      </w:r>
    </w:p>
    <w:p w:rsidR="00937ECA" w:rsidRPr="0082525B" w:rsidRDefault="00937ECA" w:rsidP="00937ECA">
      <w:pPr>
        <w:pStyle w:val="af"/>
        <w:spacing w:line="228" w:lineRule="exact"/>
        <w:ind w:left="137"/>
      </w:pPr>
      <w:r w:rsidRPr="0082525B">
        <w:rPr>
          <w:rFonts w:ascii="Times New Roman" w:hAnsi="Times New Roman"/>
        </w:rPr>
        <w:t>В</w:t>
      </w:r>
      <w:r w:rsidRPr="0082525B">
        <w:rPr>
          <w:rFonts w:ascii="Times New Roman" w:hAnsi="Times New Roman"/>
          <w:spacing w:val="-2"/>
        </w:rPr>
        <w:t xml:space="preserve"> </w:t>
      </w:r>
      <w:r w:rsidRPr="0082525B">
        <w:rPr>
          <w:rFonts w:ascii="Times New Roman" w:hAnsi="Times New Roman"/>
        </w:rPr>
        <w:t>случае,</w:t>
      </w:r>
      <w:r w:rsidRPr="0082525B">
        <w:rPr>
          <w:rFonts w:ascii="Times New Roman" w:hAnsi="Times New Roman"/>
          <w:spacing w:val="-3"/>
        </w:rPr>
        <w:t xml:space="preserve"> </w:t>
      </w:r>
      <w:r w:rsidRPr="0082525B">
        <w:rPr>
          <w:rFonts w:ascii="Times New Roman" w:hAnsi="Times New Roman"/>
        </w:rPr>
        <w:t>если</w:t>
      </w:r>
      <w:r w:rsidRPr="0082525B">
        <w:rPr>
          <w:rFonts w:ascii="Times New Roman" w:hAnsi="Times New Roman"/>
          <w:spacing w:val="-4"/>
        </w:rPr>
        <w:t xml:space="preserve"> </w:t>
      </w:r>
      <w:r w:rsidRPr="0082525B">
        <w:rPr>
          <w:rFonts w:ascii="Times New Roman" w:hAnsi="Times New Roman"/>
        </w:rPr>
        <w:t>Уполномоченный</w:t>
      </w:r>
      <w:r w:rsidRPr="0082525B">
        <w:rPr>
          <w:rFonts w:ascii="Times New Roman" w:hAnsi="Times New Roman"/>
          <w:spacing w:val="-5"/>
        </w:rPr>
        <w:t xml:space="preserve"> </w:t>
      </w:r>
      <w:r w:rsidRPr="0082525B">
        <w:rPr>
          <w:rFonts w:ascii="Times New Roman" w:hAnsi="Times New Roman"/>
        </w:rPr>
        <w:t>орган</w:t>
      </w:r>
      <w:r w:rsidRPr="0082525B">
        <w:rPr>
          <w:rFonts w:ascii="Times New Roman" w:hAnsi="Times New Roman"/>
          <w:spacing w:val="-4"/>
        </w:rPr>
        <w:t xml:space="preserve"> </w:t>
      </w:r>
      <w:r w:rsidRPr="0082525B">
        <w:rPr>
          <w:rFonts w:ascii="Times New Roman" w:hAnsi="Times New Roman"/>
        </w:rPr>
        <w:t>подключен</w:t>
      </w:r>
      <w:r w:rsidRPr="0082525B">
        <w:rPr>
          <w:rFonts w:ascii="Times New Roman" w:hAnsi="Times New Roman"/>
          <w:spacing w:val="-4"/>
        </w:rPr>
        <w:t xml:space="preserve"> </w:t>
      </w:r>
      <w:r w:rsidRPr="0082525B">
        <w:rPr>
          <w:rFonts w:ascii="Times New Roman" w:hAnsi="Times New Roman"/>
        </w:rPr>
        <w:t>к</w:t>
      </w:r>
      <w:r w:rsidRPr="0082525B">
        <w:rPr>
          <w:rFonts w:ascii="Times New Roman" w:hAnsi="Times New Roman"/>
          <w:spacing w:val="-2"/>
        </w:rPr>
        <w:t xml:space="preserve"> </w:t>
      </w:r>
      <w:r w:rsidRPr="0082525B">
        <w:rPr>
          <w:rFonts w:ascii="Times New Roman" w:hAnsi="Times New Roman"/>
        </w:rPr>
        <w:t>указанной</w:t>
      </w:r>
      <w:r w:rsidRPr="0082525B">
        <w:rPr>
          <w:rFonts w:ascii="Times New Roman" w:hAnsi="Times New Roman"/>
          <w:spacing w:val="-4"/>
        </w:rPr>
        <w:t xml:space="preserve"> </w:t>
      </w:r>
      <w:r w:rsidRPr="0082525B">
        <w:rPr>
          <w:rFonts w:ascii="Times New Roman" w:hAnsi="Times New Roman"/>
        </w:rPr>
        <w:t>системе.</w:t>
      </w:r>
    </w:p>
    <w:p w:rsidR="00937ECA" w:rsidRPr="0082525B" w:rsidRDefault="00937ECA" w:rsidP="00937ECA">
      <w:pPr>
        <w:pStyle w:val="af"/>
        <w:spacing w:line="228" w:lineRule="exact"/>
        <w:ind w:left="137"/>
      </w:pPr>
    </w:p>
    <w:p w:rsidR="00937ECA" w:rsidRPr="004418E2" w:rsidRDefault="004418E2" w:rsidP="004418E2">
      <w:pPr>
        <w:widowControl w:val="0"/>
        <w:tabs>
          <w:tab w:val="left" w:pos="1150"/>
        </w:tabs>
        <w:ind w:firstLine="567"/>
        <w:jc w:val="both"/>
        <w:rPr>
          <w:sz w:val="28"/>
          <w:szCs w:val="28"/>
        </w:rPr>
      </w:pPr>
      <w:r>
        <w:rPr>
          <w:sz w:val="28"/>
          <w:szCs w:val="28"/>
        </w:rPr>
        <w:lastRenderedPageBreak/>
        <w:t xml:space="preserve">- </w:t>
      </w:r>
      <w:r w:rsidR="00937ECA" w:rsidRPr="004418E2">
        <w:rPr>
          <w:sz w:val="28"/>
          <w:szCs w:val="28"/>
        </w:rPr>
        <w:t>Уполномоченный</w:t>
      </w:r>
      <w:r w:rsidR="00937ECA" w:rsidRPr="004418E2">
        <w:rPr>
          <w:spacing w:val="1"/>
          <w:sz w:val="28"/>
          <w:szCs w:val="28"/>
        </w:rPr>
        <w:t xml:space="preserve"> </w:t>
      </w:r>
      <w:r w:rsidR="00937ECA" w:rsidRPr="004418E2">
        <w:rPr>
          <w:sz w:val="28"/>
          <w:szCs w:val="28"/>
        </w:rPr>
        <w:t>орган</w:t>
      </w:r>
      <w:r w:rsidR="00937ECA" w:rsidRPr="004418E2">
        <w:rPr>
          <w:spacing w:val="71"/>
          <w:sz w:val="28"/>
          <w:szCs w:val="28"/>
        </w:rPr>
        <w:t xml:space="preserve"> </w:t>
      </w:r>
      <w:r w:rsidR="00937ECA" w:rsidRPr="004418E2">
        <w:rPr>
          <w:sz w:val="28"/>
          <w:szCs w:val="28"/>
        </w:rPr>
        <w:t>при</w:t>
      </w:r>
      <w:r w:rsidR="00937ECA" w:rsidRPr="004418E2">
        <w:rPr>
          <w:spacing w:val="71"/>
          <w:sz w:val="28"/>
          <w:szCs w:val="28"/>
        </w:rPr>
        <w:t xml:space="preserve"> </w:t>
      </w:r>
      <w:r w:rsidR="00937ECA" w:rsidRPr="004418E2">
        <w:rPr>
          <w:sz w:val="28"/>
          <w:szCs w:val="28"/>
        </w:rPr>
        <w:t>получении</w:t>
      </w:r>
      <w:r w:rsidR="00937ECA" w:rsidRPr="004418E2">
        <w:rPr>
          <w:spacing w:val="71"/>
          <w:sz w:val="28"/>
          <w:szCs w:val="28"/>
        </w:rPr>
        <w:t xml:space="preserve"> </w:t>
      </w:r>
      <w:r w:rsidR="00937ECA" w:rsidRPr="004418E2">
        <w:rPr>
          <w:sz w:val="28"/>
          <w:szCs w:val="28"/>
        </w:rPr>
        <w:t>заявления</w:t>
      </w:r>
      <w:r w:rsidR="00937ECA" w:rsidRPr="004418E2">
        <w:rPr>
          <w:spacing w:val="71"/>
          <w:sz w:val="28"/>
          <w:szCs w:val="28"/>
        </w:rPr>
        <w:t xml:space="preserve"> </w:t>
      </w:r>
      <w:r w:rsidR="00937ECA" w:rsidRPr="004418E2">
        <w:rPr>
          <w:sz w:val="28"/>
          <w:szCs w:val="28"/>
        </w:rPr>
        <w:t>по</w:t>
      </w:r>
      <w:r w:rsidR="00937ECA" w:rsidRPr="004418E2">
        <w:rPr>
          <w:spacing w:val="71"/>
          <w:sz w:val="28"/>
          <w:szCs w:val="28"/>
        </w:rPr>
        <w:t xml:space="preserve"> </w:t>
      </w:r>
      <w:r w:rsidR="00937ECA" w:rsidRPr="004418E2">
        <w:rPr>
          <w:sz w:val="28"/>
          <w:szCs w:val="28"/>
        </w:rPr>
        <w:t>форме</w:t>
      </w:r>
      <w:r w:rsidR="00937ECA" w:rsidRPr="004418E2">
        <w:rPr>
          <w:spacing w:val="1"/>
          <w:sz w:val="28"/>
          <w:szCs w:val="28"/>
        </w:rPr>
        <w:t xml:space="preserve"> </w:t>
      </w:r>
      <w:r w:rsidRPr="004418E2">
        <w:rPr>
          <w:sz w:val="28"/>
          <w:szCs w:val="28"/>
        </w:rPr>
        <w:t>п</w:t>
      </w:r>
      <w:r w:rsidR="00937ECA" w:rsidRPr="004418E2">
        <w:rPr>
          <w:sz w:val="28"/>
          <w:szCs w:val="28"/>
        </w:rPr>
        <w:t>риложения</w:t>
      </w:r>
      <w:r w:rsidR="00937ECA" w:rsidRPr="004418E2">
        <w:rPr>
          <w:spacing w:val="1"/>
          <w:sz w:val="28"/>
          <w:szCs w:val="28"/>
        </w:rPr>
        <w:t xml:space="preserve"> </w:t>
      </w:r>
      <w:r w:rsidR="00937ECA" w:rsidRPr="004418E2">
        <w:rPr>
          <w:sz w:val="28"/>
          <w:szCs w:val="28"/>
        </w:rPr>
        <w:t>№ 8,</w:t>
      </w:r>
      <w:r w:rsidR="00937ECA" w:rsidRPr="004418E2">
        <w:rPr>
          <w:spacing w:val="1"/>
          <w:sz w:val="28"/>
          <w:szCs w:val="28"/>
        </w:rPr>
        <w:t xml:space="preserve"> </w:t>
      </w:r>
      <w:r w:rsidR="00937ECA" w:rsidRPr="004418E2">
        <w:rPr>
          <w:sz w:val="28"/>
          <w:szCs w:val="28"/>
        </w:rPr>
        <w:t>рассматривает</w:t>
      </w:r>
      <w:r w:rsidR="00937ECA" w:rsidRPr="004418E2">
        <w:rPr>
          <w:spacing w:val="1"/>
          <w:sz w:val="28"/>
          <w:szCs w:val="28"/>
        </w:rPr>
        <w:t xml:space="preserve"> </w:t>
      </w:r>
      <w:r w:rsidR="00937ECA" w:rsidRPr="004418E2">
        <w:rPr>
          <w:sz w:val="28"/>
          <w:szCs w:val="28"/>
        </w:rPr>
        <w:t>необходимость</w:t>
      </w:r>
      <w:r w:rsidR="00937ECA" w:rsidRPr="004418E2">
        <w:rPr>
          <w:spacing w:val="1"/>
          <w:sz w:val="28"/>
          <w:szCs w:val="28"/>
        </w:rPr>
        <w:t xml:space="preserve"> </w:t>
      </w:r>
      <w:r w:rsidR="00937ECA" w:rsidRPr="004418E2">
        <w:rPr>
          <w:sz w:val="28"/>
          <w:szCs w:val="28"/>
        </w:rPr>
        <w:t>внесения</w:t>
      </w:r>
      <w:r w:rsidR="00937ECA" w:rsidRPr="004418E2">
        <w:rPr>
          <w:spacing w:val="1"/>
          <w:sz w:val="28"/>
          <w:szCs w:val="28"/>
        </w:rPr>
        <w:t xml:space="preserve"> </w:t>
      </w:r>
      <w:r w:rsidR="00937ECA" w:rsidRPr="004418E2">
        <w:rPr>
          <w:sz w:val="28"/>
          <w:szCs w:val="28"/>
        </w:rPr>
        <w:t>соответствующих</w:t>
      </w:r>
      <w:r w:rsidR="00937ECA" w:rsidRPr="004418E2">
        <w:rPr>
          <w:spacing w:val="1"/>
          <w:sz w:val="28"/>
          <w:szCs w:val="28"/>
        </w:rPr>
        <w:t xml:space="preserve"> </w:t>
      </w:r>
      <w:r w:rsidR="00937ECA" w:rsidRPr="004418E2">
        <w:rPr>
          <w:sz w:val="28"/>
          <w:szCs w:val="28"/>
        </w:rPr>
        <w:t>изменений</w:t>
      </w:r>
      <w:r w:rsidR="00937ECA" w:rsidRPr="004418E2">
        <w:rPr>
          <w:spacing w:val="-9"/>
          <w:sz w:val="28"/>
          <w:szCs w:val="28"/>
        </w:rPr>
        <w:t xml:space="preserve"> </w:t>
      </w:r>
      <w:r w:rsidR="00937ECA" w:rsidRPr="004418E2">
        <w:rPr>
          <w:sz w:val="28"/>
          <w:szCs w:val="28"/>
        </w:rPr>
        <w:t>в</w:t>
      </w:r>
      <w:r w:rsidR="00937ECA" w:rsidRPr="004418E2">
        <w:rPr>
          <w:spacing w:val="-9"/>
          <w:sz w:val="28"/>
          <w:szCs w:val="28"/>
        </w:rPr>
        <w:t xml:space="preserve"> </w:t>
      </w:r>
      <w:r w:rsidR="00937ECA" w:rsidRPr="004418E2">
        <w:rPr>
          <w:sz w:val="28"/>
          <w:szCs w:val="28"/>
        </w:rPr>
        <w:t>документы,</w:t>
      </w:r>
      <w:r w:rsidR="00937ECA" w:rsidRPr="004418E2">
        <w:rPr>
          <w:spacing w:val="-9"/>
          <w:sz w:val="28"/>
          <w:szCs w:val="28"/>
        </w:rPr>
        <w:t xml:space="preserve"> </w:t>
      </w:r>
      <w:r w:rsidR="00937ECA" w:rsidRPr="004418E2">
        <w:rPr>
          <w:sz w:val="28"/>
          <w:szCs w:val="28"/>
        </w:rPr>
        <w:t>являющиеся</w:t>
      </w:r>
      <w:r w:rsidR="00937ECA" w:rsidRPr="004418E2">
        <w:rPr>
          <w:spacing w:val="-10"/>
          <w:sz w:val="28"/>
          <w:szCs w:val="28"/>
        </w:rPr>
        <w:t xml:space="preserve"> </w:t>
      </w:r>
      <w:r w:rsidR="00937ECA" w:rsidRPr="004418E2">
        <w:rPr>
          <w:sz w:val="28"/>
          <w:szCs w:val="28"/>
        </w:rPr>
        <w:t>результатом</w:t>
      </w:r>
      <w:r w:rsidR="00937ECA" w:rsidRPr="004418E2">
        <w:rPr>
          <w:spacing w:val="-9"/>
          <w:sz w:val="28"/>
          <w:szCs w:val="28"/>
        </w:rPr>
        <w:t xml:space="preserve"> </w:t>
      </w:r>
      <w:r w:rsidR="00937ECA" w:rsidRPr="004418E2">
        <w:rPr>
          <w:sz w:val="28"/>
          <w:szCs w:val="28"/>
        </w:rPr>
        <w:t>предоставления</w:t>
      </w:r>
      <w:r w:rsidR="00937ECA" w:rsidRPr="004418E2">
        <w:rPr>
          <w:spacing w:val="-3"/>
          <w:sz w:val="28"/>
          <w:szCs w:val="28"/>
        </w:rPr>
        <w:t xml:space="preserve"> </w:t>
      </w:r>
      <w:r w:rsidR="00937ECA" w:rsidRPr="004418E2">
        <w:rPr>
          <w:sz w:val="28"/>
          <w:szCs w:val="28"/>
        </w:rPr>
        <w:t>муниципальной услуги;</w:t>
      </w:r>
    </w:p>
    <w:p w:rsidR="00937ECA" w:rsidRPr="004418E2" w:rsidRDefault="004418E2" w:rsidP="004418E2">
      <w:pPr>
        <w:widowControl w:val="0"/>
        <w:tabs>
          <w:tab w:val="left" w:pos="1150"/>
        </w:tabs>
        <w:ind w:firstLine="567"/>
        <w:jc w:val="both"/>
        <w:rPr>
          <w:sz w:val="28"/>
          <w:szCs w:val="28"/>
        </w:rPr>
      </w:pPr>
      <w:r>
        <w:rPr>
          <w:sz w:val="28"/>
          <w:szCs w:val="28"/>
        </w:rPr>
        <w:t xml:space="preserve">- </w:t>
      </w:r>
      <w:r w:rsidR="00937ECA" w:rsidRPr="004418E2">
        <w:rPr>
          <w:sz w:val="28"/>
          <w:szCs w:val="28"/>
        </w:rPr>
        <w:t>Уполномоченный</w:t>
      </w:r>
      <w:r w:rsidR="00937ECA" w:rsidRPr="004418E2">
        <w:rPr>
          <w:spacing w:val="43"/>
          <w:sz w:val="28"/>
          <w:szCs w:val="28"/>
        </w:rPr>
        <w:t xml:space="preserve"> </w:t>
      </w:r>
      <w:r w:rsidR="00937ECA" w:rsidRPr="004418E2">
        <w:rPr>
          <w:sz w:val="28"/>
          <w:szCs w:val="28"/>
        </w:rPr>
        <w:t>орган</w:t>
      </w:r>
      <w:r w:rsidR="00937ECA" w:rsidRPr="004418E2">
        <w:rPr>
          <w:spacing w:val="114"/>
          <w:sz w:val="28"/>
          <w:szCs w:val="28"/>
        </w:rPr>
        <w:t xml:space="preserve"> </w:t>
      </w:r>
      <w:r w:rsidR="00937ECA" w:rsidRPr="004418E2">
        <w:rPr>
          <w:sz w:val="28"/>
          <w:szCs w:val="28"/>
        </w:rPr>
        <w:t>обеспечивает</w:t>
      </w:r>
      <w:r w:rsidR="00937ECA" w:rsidRPr="004418E2">
        <w:rPr>
          <w:spacing w:val="117"/>
          <w:sz w:val="28"/>
          <w:szCs w:val="28"/>
        </w:rPr>
        <w:t xml:space="preserve"> </w:t>
      </w:r>
      <w:r w:rsidR="00937ECA" w:rsidRPr="004418E2">
        <w:rPr>
          <w:sz w:val="28"/>
          <w:szCs w:val="28"/>
        </w:rPr>
        <w:t>устранение</w:t>
      </w:r>
      <w:r w:rsidR="00937ECA" w:rsidRPr="004418E2">
        <w:rPr>
          <w:spacing w:val="114"/>
          <w:sz w:val="28"/>
          <w:szCs w:val="28"/>
        </w:rPr>
        <w:t xml:space="preserve"> </w:t>
      </w:r>
      <w:r w:rsidR="00937ECA" w:rsidRPr="004418E2">
        <w:rPr>
          <w:sz w:val="28"/>
          <w:szCs w:val="28"/>
        </w:rPr>
        <w:t>опечаток</w:t>
      </w:r>
      <w:r w:rsidR="00937ECA" w:rsidRPr="004418E2">
        <w:rPr>
          <w:spacing w:val="115"/>
          <w:sz w:val="28"/>
          <w:szCs w:val="28"/>
        </w:rPr>
        <w:t xml:space="preserve"> </w:t>
      </w:r>
      <w:r w:rsidR="00937ECA" w:rsidRPr="004418E2">
        <w:rPr>
          <w:sz w:val="28"/>
          <w:szCs w:val="28"/>
        </w:rPr>
        <w:t>и</w:t>
      </w:r>
      <w:r w:rsidR="00937ECA" w:rsidRPr="004418E2">
        <w:rPr>
          <w:spacing w:val="115"/>
          <w:sz w:val="28"/>
          <w:szCs w:val="28"/>
        </w:rPr>
        <w:t xml:space="preserve"> </w:t>
      </w:r>
      <w:r w:rsidR="00937ECA" w:rsidRPr="004418E2">
        <w:rPr>
          <w:sz w:val="28"/>
          <w:szCs w:val="28"/>
        </w:rPr>
        <w:t>ошибок</w:t>
      </w:r>
      <w:r w:rsidR="00937ECA" w:rsidRPr="004418E2">
        <w:rPr>
          <w:spacing w:val="-68"/>
          <w:sz w:val="28"/>
          <w:szCs w:val="28"/>
        </w:rPr>
        <w:t xml:space="preserve"> </w:t>
      </w:r>
      <w:r w:rsidR="00937ECA" w:rsidRPr="004418E2">
        <w:rPr>
          <w:sz w:val="28"/>
          <w:szCs w:val="28"/>
        </w:rPr>
        <w:t>в</w:t>
      </w:r>
      <w:r w:rsidR="00937ECA" w:rsidRPr="004418E2">
        <w:rPr>
          <w:spacing w:val="1"/>
          <w:sz w:val="28"/>
          <w:szCs w:val="28"/>
        </w:rPr>
        <w:t xml:space="preserve"> </w:t>
      </w:r>
      <w:r w:rsidR="00937ECA" w:rsidRPr="004418E2">
        <w:rPr>
          <w:sz w:val="28"/>
          <w:szCs w:val="28"/>
        </w:rPr>
        <w:t>документах,</w:t>
      </w:r>
      <w:r w:rsidR="00937ECA" w:rsidRPr="004418E2">
        <w:rPr>
          <w:spacing w:val="1"/>
          <w:sz w:val="28"/>
          <w:szCs w:val="28"/>
        </w:rPr>
        <w:t xml:space="preserve"> </w:t>
      </w:r>
      <w:r w:rsidR="00937ECA" w:rsidRPr="004418E2">
        <w:rPr>
          <w:sz w:val="28"/>
          <w:szCs w:val="28"/>
        </w:rPr>
        <w:t>являющихся</w:t>
      </w:r>
      <w:r w:rsidR="00937ECA" w:rsidRPr="004418E2">
        <w:rPr>
          <w:spacing w:val="1"/>
          <w:sz w:val="28"/>
          <w:szCs w:val="28"/>
        </w:rPr>
        <w:t xml:space="preserve"> </w:t>
      </w:r>
      <w:r w:rsidR="00937ECA" w:rsidRPr="004418E2">
        <w:rPr>
          <w:sz w:val="28"/>
          <w:szCs w:val="28"/>
        </w:rPr>
        <w:t>результатом</w:t>
      </w:r>
      <w:r w:rsidR="00937ECA" w:rsidRPr="004418E2">
        <w:rPr>
          <w:spacing w:val="1"/>
          <w:sz w:val="28"/>
          <w:szCs w:val="28"/>
        </w:rPr>
        <w:t xml:space="preserve"> </w:t>
      </w:r>
      <w:r w:rsidR="00937ECA" w:rsidRPr="004418E2">
        <w:rPr>
          <w:sz w:val="28"/>
          <w:szCs w:val="28"/>
        </w:rPr>
        <w:t>предоставления</w:t>
      </w:r>
      <w:r w:rsidR="00937ECA" w:rsidRPr="004418E2">
        <w:rPr>
          <w:spacing w:val="1"/>
          <w:sz w:val="28"/>
          <w:szCs w:val="28"/>
        </w:rPr>
        <w:t xml:space="preserve"> </w:t>
      </w:r>
      <w:r w:rsidR="00937ECA" w:rsidRPr="004418E2">
        <w:rPr>
          <w:sz w:val="28"/>
          <w:szCs w:val="28"/>
        </w:rPr>
        <w:t>муниципальной услуги.</w:t>
      </w:r>
    </w:p>
    <w:p w:rsidR="00937ECA" w:rsidRPr="00E9699A" w:rsidRDefault="00937ECA" w:rsidP="00937ECA">
      <w:pPr>
        <w:widowControl w:val="0"/>
        <w:ind w:firstLine="567"/>
        <w:jc w:val="both"/>
        <w:rPr>
          <w:sz w:val="28"/>
          <w:szCs w:val="28"/>
        </w:rPr>
      </w:pPr>
      <w:r w:rsidRPr="00B86365">
        <w:rPr>
          <w:sz w:val="28"/>
          <w:szCs w:val="28"/>
        </w:rPr>
        <w:t>Срок устранения опечаток и ошибок не должен превышать 3 (трех) рабочих</w:t>
      </w:r>
      <w:r w:rsidRPr="00B86365">
        <w:rPr>
          <w:spacing w:val="1"/>
          <w:sz w:val="28"/>
          <w:szCs w:val="28"/>
        </w:rPr>
        <w:t xml:space="preserve"> </w:t>
      </w:r>
      <w:r w:rsidRPr="00B86365">
        <w:rPr>
          <w:sz w:val="28"/>
          <w:szCs w:val="28"/>
        </w:rPr>
        <w:t>дней</w:t>
      </w:r>
      <w:r w:rsidRPr="00B86365">
        <w:rPr>
          <w:spacing w:val="-1"/>
          <w:sz w:val="28"/>
          <w:szCs w:val="28"/>
        </w:rPr>
        <w:t xml:space="preserve"> </w:t>
      </w:r>
      <w:r w:rsidRPr="00B86365">
        <w:rPr>
          <w:sz w:val="28"/>
          <w:szCs w:val="28"/>
        </w:rPr>
        <w:t>с</w:t>
      </w:r>
      <w:r w:rsidRPr="00B86365">
        <w:rPr>
          <w:spacing w:val="-1"/>
          <w:sz w:val="28"/>
          <w:szCs w:val="28"/>
        </w:rPr>
        <w:t xml:space="preserve"> </w:t>
      </w:r>
      <w:r w:rsidRPr="00B86365">
        <w:rPr>
          <w:sz w:val="28"/>
          <w:szCs w:val="28"/>
        </w:rPr>
        <w:t>даты</w:t>
      </w:r>
      <w:r w:rsidRPr="00B86365">
        <w:rPr>
          <w:spacing w:val="-3"/>
          <w:sz w:val="28"/>
          <w:szCs w:val="28"/>
        </w:rPr>
        <w:t xml:space="preserve"> </w:t>
      </w:r>
      <w:r w:rsidRPr="00B86365">
        <w:rPr>
          <w:sz w:val="28"/>
          <w:szCs w:val="28"/>
        </w:rPr>
        <w:t>регистрации заявления по форме Приложения</w:t>
      </w:r>
      <w:r w:rsidRPr="00B86365">
        <w:rPr>
          <w:spacing w:val="-3"/>
          <w:sz w:val="28"/>
          <w:szCs w:val="28"/>
        </w:rPr>
        <w:t xml:space="preserve"> </w:t>
      </w:r>
      <w:r w:rsidRPr="00B86365">
        <w:rPr>
          <w:sz w:val="28"/>
          <w:szCs w:val="28"/>
        </w:rPr>
        <w:t>№</w:t>
      </w:r>
      <w:r w:rsidRPr="00B86365">
        <w:rPr>
          <w:spacing w:val="2"/>
          <w:sz w:val="28"/>
          <w:szCs w:val="28"/>
        </w:rPr>
        <w:t xml:space="preserve"> </w:t>
      </w:r>
      <w:r w:rsidRPr="00B86365">
        <w:rPr>
          <w:sz w:val="28"/>
          <w:szCs w:val="28"/>
        </w:rPr>
        <w:t>8.</w:t>
      </w:r>
    </w:p>
    <w:p w:rsidR="00937ECA" w:rsidRPr="008C417A" w:rsidRDefault="00937ECA" w:rsidP="008C417A">
      <w:pPr>
        <w:ind w:firstLine="567"/>
        <w:jc w:val="both"/>
        <w:rPr>
          <w:sz w:val="28"/>
          <w:szCs w:val="28"/>
        </w:rPr>
      </w:pPr>
    </w:p>
    <w:p w:rsidR="00937ECA" w:rsidRPr="008C417A" w:rsidRDefault="00937ECA" w:rsidP="008C417A">
      <w:pPr>
        <w:jc w:val="center"/>
        <w:rPr>
          <w:b/>
          <w:sz w:val="28"/>
          <w:szCs w:val="28"/>
        </w:rPr>
      </w:pPr>
      <w:r w:rsidRPr="008C417A">
        <w:rPr>
          <w:b/>
          <w:sz w:val="28"/>
          <w:szCs w:val="28"/>
        </w:rPr>
        <w:t>4.</w:t>
      </w:r>
      <w:r w:rsidR="008C417A" w:rsidRPr="008C417A">
        <w:rPr>
          <w:b/>
          <w:sz w:val="28"/>
          <w:szCs w:val="28"/>
        </w:rPr>
        <w:t xml:space="preserve"> </w:t>
      </w:r>
      <w:r w:rsidRPr="008C417A">
        <w:rPr>
          <w:b/>
          <w:sz w:val="28"/>
          <w:szCs w:val="28"/>
        </w:rPr>
        <w:t>Формы контроля за исполнением административного регламента</w:t>
      </w:r>
    </w:p>
    <w:p w:rsidR="00937ECA" w:rsidRPr="008C417A" w:rsidRDefault="00937ECA" w:rsidP="008C417A">
      <w:pPr>
        <w:ind w:firstLine="567"/>
        <w:jc w:val="both"/>
        <w:rPr>
          <w:sz w:val="28"/>
          <w:szCs w:val="28"/>
        </w:rPr>
      </w:pPr>
    </w:p>
    <w:p w:rsidR="00937ECA" w:rsidRPr="008C417A" w:rsidRDefault="00937ECA" w:rsidP="008C417A">
      <w:pPr>
        <w:jc w:val="center"/>
        <w:rPr>
          <w:b/>
          <w:sz w:val="28"/>
          <w:szCs w:val="28"/>
        </w:rPr>
      </w:pPr>
      <w:r w:rsidRPr="008C417A">
        <w:rPr>
          <w:b/>
          <w:sz w:val="28"/>
          <w:szCs w:val="28"/>
        </w:rPr>
        <w:t>4.1</w:t>
      </w:r>
      <w:r w:rsidR="002B7BE3">
        <w:rPr>
          <w:b/>
          <w:sz w:val="28"/>
          <w:szCs w:val="28"/>
        </w:rPr>
        <w:t>.</w:t>
      </w:r>
      <w:r w:rsidRPr="008C417A">
        <w:rPr>
          <w:b/>
          <w:sz w:val="28"/>
          <w:szCs w:val="28"/>
        </w:rPr>
        <w:t xml:space="preserve"> Порядок осуществления текущего контроля за соблюдением</w:t>
      </w:r>
    </w:p>
    <w:p w:rsidR="002B7BE3" w:rsidRDefault="00937ECA" w:rsidP="008C417A">
      <w:pPr>
        <w:jc w:val="center"/>
        <w:rPr>
          <w:b/>
          <w:sz w:val="28"/>
          <w:szCs w:val="28"/>
        </w:rPr>
      </w:pPr>
      <w:r w:rsidRPr="008C417A">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937ECA" w:rsidRPr="008C417A" w:rsidRDefault="00937ECA" w:rsidP="008C417A">
      <w:pPr>
        <w:jc w:val="center"/>
        <w:rPr>
          <w:b/>
          <w:sz w:val="28"/>
          <w:szCs w:val="28"/>
        </w:rPr>
      </w:pPr>
      <w:r w:rsidRPr="008C417A">
        <w:rPr>
          <w:b/>
          <w:sz w:val="28"/>
          <w:szCs w:val="28"/>
        </w:rPr>
        <w:t>а также принятием ими решений</w:t>
      </w:r>
    </w:p>
    <w:p w:rsidR="00937ECA" w:rsidRPr="008C417A" w:rsidRDefault="00937ECA" w:rsidP="008C417A">
      <w:pPr>
        <w:ind w:firstLine="567"/>
        <w:jc w:val="both"/>
        <w:rPr>
          <w:sz w:val="28"/>
          <w:szCs w:val="28"/>
        </w:rPr>
      </w:pPr>
      <w:r w:rsidRPr="008C417A">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37ECA" w:rsidRPr="008C417A" w:rsidRDefault="00937ECA" w:rsidP="008C417A">
      <w:pPr>
        <w:ind w:firstLine="567"/>
        <w:jc w:val="both"/>
        <w:rPr>
          <w:sz w:val="28"/>
          <w:szCs w:val="28"/>
        </w:rPr>
      </w:pPr>
      <w:r w:rsidRPr="008C417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937ECA" w:rsidRPr="008C417A" w:rsidRDefault="00937ECA" w:rsidP="008C417A">
      <w:pPr>
        <w:ind w:firstLine="567"/>
        <w:jc w:val="both"/>
        <w:rPr>
          <w:sz w:val="28"/>
          <w:szCs w:val="28"/>
        </w:rPr>
      </w:pPr>
      <w:r w:rsidRPr="008C417A">
        <w:rPr>
          <w:sz w:val="28"/>
          <w:szCs w:val="28"/>
        </w:rPr>
        <w:t>Текущий контроль осуществляется путем проведения проверок:</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решений о предоставлении (об отказе в предоставлении) муниципальной услуги;</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выявления и устранения нарушений прав граждан;</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37ECA" w:rsidRPr="008C417A" w:rsidRDefault="00937ECA" w:rsidP="008C417A">
      <w:pPr>
        <w:ind w:firstLine="567"/>
        <w:jc w:val="both"/>
        <w:rPr>
          <w:sz w:val="28"/>
          <w:szCs w:val="28"/>
        </w:rPr>
      </w:pPr>
    </w:p>
    <w:p w:rsidR="002B7BE3" w:rsidRDefault="00937ECA" w:rsidP="002B7BE3">
      <w:pPr>
        <w:jc w:val="center"/>
        <w:rPr>
          <w:b/>
          <w:sz w:val="28"/>
          <w:szCs w:val="28"/>
        </w:rPr>
      </w:pPr>
      <w:r w:rsidRPr="002B7BE3">
        <w:rPr>
          <w:b/>
          <w:sz w:val="28"/>
          <w:szCs w:val="28"/>
        </w:rPr>
        <w:t>4.2</w:t>
      </w:r>
      <w:r w:rsidR="002B7BE3" w:rsidRPr="002B7BE3">
        <w:rPr>
          <w:b/>
          <w:sz w:val="28"/>
          <w:szCs w:val="28"/>
        </w:rPr>
        <w:t>.</w:t>
      </w:r>
      <w:r w:rsidRPr="002B7BE3">
        <w:rPr>
          <w:b/>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w:t>
      </w:r>
    </w:p>
    <w:p w:rsidR="00937ECA" w:rsidRPr="002B7BE3" w:rsidRDefault="00937ECA" w:rsidP="002B7BE3">
      <w:pPr>
        <w:jc w:val="center"/>
        <w:rPr>
          <w:b/>
          <w:sz w:val="28"/>
          <w:szCs w:val="28"/>
        </w:rPr>
      </w:pPr>
      <w:r w:rsidRPr="002B7BE3">
        <w:rPr>
          <w:b/>
          <w:sz w:val="28"/>
          <w:szCs w:val="28"/>
        </w:rPr>
        <w:t>в том числе порядок и формы контроля за полнотой и качеством предоставления муниципальной услуги</w:t>
      </w:r>
    </w:p>
    <w:p w:rsidR="00937ECA" w:rsidRPr="008C417A" w:rsidRDefault="00937ECA" w:rsidP="008C417A">
      <w:pPr>
        <w:ind w:firstLine="567"/>
        <w:jc w:val="both"/>
        <w:rPr>
          <w:sz w:val="28"/>
          <w:szCs w:val="28"/>
        </w:rPr>
      </w:pPr>
      <w:r w:rsidRPr="008C417A">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937ECA" w:rsidRPr="008C417A" w:rsidRDefault="00937ECA" w:rsidP="008C417A">
      <w:pPr>
        <w:ind w:firstLine="567"/>
        <w:jc w:val="both"/>
        <w:rPr>
          <w:sz w:val="28"/>
          <w:szCs w:val="28"/>
        </w:rPr>
      </w:pPr>
      <w:r w:rsidRPr="008C417A">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 xml:space="preserve">соблюдение сроков предоставления муниципальной услуги; </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соблюдение положений настоящего Административного регламента;</w:t>
      </w:r>
    </w:p>
    <w:p w:rsidR="00937ECA" w:rsidRPr="008C417A" w:rsidRDefault="002B7BE3" w:rsidP="008C417A">
      <w:pPr>
        <w:ind w:firstLine="567"/>
        <w:jc w:val="both"/>
        <w:rPr>
          <w:sz w:val="28"/>
          <w:szCs w:val="28"/>
        </w:rPr>
      </w:pPr>
      <w:r>
        <w:rPr>
          <w:sz w:val="28"/>
          <w:szCs w:val="28"/>
        </w:rPr>
        <w:lastRenderedPageBreak/>
        <w:t xml:space="preserve">- </w:t>
      </w:r>
      <w:r w:rsidR="00937ECA" w:rsidRPr="008C417A">
        <w:rPr>
          <w:sz w:val="28"/>
          <w:szCs w:val="28"/>
        </w:rPr>
        <w:t>правильность и обоснованность принятого решения об отказе в предоставлении муниципальной услуги.</w:t>
      </w:r>
    </w:p>
    <w:p w:rsidR="00937ECA" w:rsidRPr="008C417A" w:rsidRDefault="00937ECA" w:rsidP="008C417A">
      <w:pPr>
        <w:ind w:firstLine="567"/>
        <w:jc w:val="both"/>
        <w:rPr>
          <w:sz w:val="28"/>
          <w:szCs w:val="28"/>
        </w:rPr>
      </w:pPr>
      <w:r w:rsidRPr="008C417A">
        <w:rPr>
          <w:sz w:val="28"/>
          <w:szCs w:val="28"/>
        </w:rPr>
        <w:t>Основанием для проведения внеплановых проверок являются:</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Калининского муниципального района Саратовской области;</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37ECA" w:rsidRPr="008C417A" w:rsidRDefault="00937ECA" w:rsidP="008C417A">
      <w:pPr>
        <w:ind w:firstLine="567"/>
        <w:jc w:val="both"/>
        <w:rPr>
          <w:sz w:val="28"/>
          <w:szCs w:val="28"/>
        </w:rPr>
      </w:pPr>
    </w:p>
    <w:p w:rsidR="00937ECA" w:rsidRPr="002B7BE3" w:rsidRDefault="00937ECA" w:rsidP="002B7BE3">
      <w:pPr>
        <w:jc w:val="center"/>
        <w:rPr>
          <w:b/>
          <w:sz w:val="28"/>
          <w:szCs w:val="28"/>
        </w:rPr>
      </w:pPr>
      <w:r w:rsidRPr="002B7BE3">
        <w:rPr>
          <w:b/>
          <w:sz w:val="28"/>
          <w:szCs w:val="28"/>
        </w:rPr>
        <w:t>4.3</w:t>
      </w:r>
      <w:r w:rsidR="002B7BE3" w:rsidRPr="002B7BE3">
        <w:rPr>
          <w:b/>
          <w:sz w:val="28"/>
          <w:szCs w:val="28"/>
        </w:rPr>
        <w:t>.</w:t>
      </w:r>
      <w:r w:rsidRPr="002B7BE3">
        <w:rPr>
          <w:b/>
          <w:sz w:val="28"/>
          <w:szCs w:val="28"/>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37ECA" w:rsidRPr="008C417A" w:rsidRDefault="00937ECA" w:rsidP="008C417A">
      <w:pPr>
        <w:ind w:firstLine="567"/>
        <w:jc w:val="both"/>
        <w:rPr>
          <w:sz w:val="28"/>
          <w:szCs w:val="28"/>
        </w:rPr>
      </w:pPr>
      <w:r w:rsidRPr="008C417A">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Калининского муниципального района Саратовской области осуществляется привлечение виновных лиц к ответственности в соответствии с законодательством Российской Федерации.</w:t>
      </w:r>
    </w:p>
    <w:p w:rsidR="00937ECA" w:rsidRPr="008C417A" w:rsidRDefault="00937ECA" w:rsidP="008C417A">
      <w:pPr>
        <w:ind w:firstLine="567"/>
        <w:jc w:val="both"/>
        <w:rPr>
          <w:sz w:val="28"/>
          <w:szCs w:val="28"/>
        </w:rPr>
      </w:pPr>
      <w:r w:rsidRPr="008C417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937ECA" w:rsidRPr="008C417A" w:rsidRDefault="00937ECA" w:rsidP="008C417A">
      <w:pPr>
        <w:ind w:firstLine="567"/>
        <w:jc w:val="both"/>
        <w:rPr>
          <w:sz w:val="28"/>
          <w:szCs w:val="28"/>
        </w:rPr>
      </w:pPr>
    </w:p>
    <w:p w:rsidR="002B7BE3" w:rsidRDefault="00937ECA" w:rsidP="002B7BE3">
      <w:pPr>
        <w:jc w:val="center"/>
        <w:rPr>
          <w:b/>
          <w:sz w:val="28"/>
          <w:szCs w:val="28"/>
        </w:rPr>
      </w:pPr>
      <w:r w:rsidRPr="002B7BE3">
        <w:rPr>
          <w:b/>
          <w:sz w:val="28"/>
          <w:szCs w:val="28"/>
        </w:rPr>
        <w:t>4.4</w:t>
      </w:r>
      <w:r w:rsidR="002B7BE3" w:rsidRPr="002B7BE3">
        <w:rPr>
          <w:b/>
          <w:sz w:val="28"/>
          <w:szCs w:val="28"/>
        </w:rPr>
        <w:t>.</w:t>
      </w:r>
      <w:r w:rsidRPr="002B7BE3">
        <w:rPr>
          <w:b/>
          <w:sz w:val="28"/>
          <w:szCs w:val="28"/>
        </w:rPr>
        <w:t xml:space="preserve"> Требования к порядку и формам контроля за предоставлением муниципальной услуги, в том числе со стороны граждан, </w:t>
      </w:r>
    </w:p>
    <w:p w:rsidR="00937ECA" w:rsidRPr="002B7BE3" w:rsidRDefault="00937ECA" w:rsidP="002B7BE3">
      <w:pPr>
        <w:jc w:val="center"/>
        <w:rPr>
          <w:b/>
          <w:sz w:val="28"/>
          <w:szCs w:val="28"/>
        </w:rPr>
      </w:pPr>
      <w:r w:rsidRPr="002B7BE3">
        <w:rPr>
          <w:b/>
          <w:sz w:val="28"/>
          <w:szCs w:val="28"/>
        </w:rPr>
        <w:t>их объединений и организаций</w:t>
      </w:r>
    </w:p>
    <w:p w:rsidR="00937ECA" w:rsidRPr="008C417A" w:rsidRDefault="002B7BE3" w:rsidP="008C417A">
      <w:pPr>
        <w:ind w:firstLine="567"/>
        <w:jc w:val="both"/>
        <w:rPr>
          <w:sz w:val="28"/>
          <w:szCs w:val="28"/>
        </w:rPr>
      </w:pPr>
      <w:r>
        <w:rPr>
          <w:sz w:val="28"/>
          <w:szCs w:val="28"/>
        </w:rPr>
        <w:t xml:space="preserve">4.4.1. </w:t>
      </w:r>
      <w:r w:rsidR="00937ECA" w:rsidRPr="008C417A">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37ECA" w:rsidRPr="008C417A" w:rsidRDefault="00937ECA" w:rsidP="008C417A">
      <w:pPr>
        <w:ind w:firstLine="567"/>
        <w:jc w:val="both"/>
        <w:rPr>
          <w:sz w:val="28"/>
          <w:szCs w:val="28"/>
        </w:rPr>
      </w:pPr>
      <w:r w:rsidRPr="008C417A">
        <w:rPr>
          <w:sz w:val="28"/>
          <w:szCs w:val="28"/>
        </w:rPr>
        <w:t>Граждане, их объединения и организации также имеют право:</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направлять замечания и предложения по улучшению доступности и качества предоставления муниципальной услуги;</w:t>
      </w:r>
    </w:p>
    <w:p w:rsidR="00937ECA" w:rsidRPr="008C417A" w:rsidRDefault="002B7BE3" w:rsidP="008C417A">
      <w:pPr>
        <w:ind w:firstLine="567"/>
        <w:jc w:val="both"/>
        <w:rPr>
          <w:sz w:val="28"/>
          <w:szCs w:val="28"/>
        </w:rPr>
      </w:pPr>
      <w:r>
        <w:rPr>
          <w:sz w:val="28"/>
          <w:szCs w:val="28"/>
        </w:rPr>
        <w:t xml:space="preserve">- </w:t>
      </w:r>
      <w:r w:rsidR="00937ECA" w:rsidRPr="008C417A">
        <w:rPr>
          <w:sz w:val="28"/>
          <w:szCs w:val="28"/>
        </w:rPr>
        <w:t>вносить предложения о мерах по устранению нарушений настоящего Административного регламента.</w:t>
      </w:r>
    </w:p>
    <w:p w:rsidR="00937ECA" w:rsidRPr="008C417A" w:rsidRDefault="002B7BE3" w:rsidP="008C417A">
      <w:pPr>
        <w:ind w:firstLine="567"/>
        <w:jc w:val="both"/>
        <w:rPr>
          <w:sz w:val="28"/>
          <w:szCs w:val="28"/>
        </w:rPr>
      </w:pPr>
      <w:r>
        <w:rPr>
          <w:sz w:val="28"/>
          <w:szCs w:val="28"/>
        </w:rPr>
        <w:t xml:space="preserve">4.4.2. </w:t>
      </w:r>
      <w:r w:rsidR="00937ECA" w:rsidRPr="008C417A">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37ECA" w:rsidRPr="008C417A" w:rsidRDefault="00937ECA" w:rsidP="008C417A">
      <w:pPr>
        <w:ind w:firstLine="567"/>
        <w:jc w:val="both"/>
        <w:rPr>
          <w:sz w:val="28"/>
          <w:szCs w:val="28"/>
        </w:rPr>
      </w:pPr>
      <w:r w:rsidRPr="008C417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37ECA" w:rsidRPr="008C417A" w:rsidRDefault="00937ECA" w:rsidP="008C417A">
      <w:pPr>
        <w:ind w:firstLine="567"/>
        <w:jc w:val="both"/>
        <w:rPr>
          <w:sz w:val="28"/>
          <w:szCs w:val="28"/>
        </w:rPr>
      </w:pPr>
    </w:p>
    <w:p w:rsidR="00AA4784" w:rsidRDefault="00937ECA" w:rsidP="00AA4784">
      <w:pPr>
        <w:jc w:val="center"/>
        <w:rPr>
          <w:b/>
          <w:sz w:val="28"/>
          <w:szCs w:val="28"/>
        </w:rPr>
      </w:pPr>
      <w:r w:rsidRPr="00AA4784">
        <w:rPr>
          <w:b/>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p>
    <w:p w:rsidR="00937ECA" w:rsidRPr="00AA4784" w:rsidRDefault="00937ECA" w:rsidP="00AA4784">
      <w:pPr>
        <w:jc w:val="center"/>
        <w:rPr>
          <w:b/>
          <w:sz w:val="28"/>
          <w:szCs w:val="28"/>
        </w:rPr>
      </w:pPr>
      <w:r w:rsidRPr="00AA4784">
        <w:rPr>
          <w:b/>
          <w:sz w:val="28"/>
          <w:szCs w:val="28"/>
        </w:rPr>
        <w:t>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937ECA" w:rsidRPr="008C417A" w:rsidRDefault="00937ECA" w:rsidP="008C417A">
      <w:pPr>
        <w:ind w:firstLine="567"/>
        <w:jc w:val="both"/>
        <w:rPr>
          <w:sz w:val="28"/>
          <w:szCs w:val="28"/>
        </w:rPr>
      </w:pPr>
    </w:p>
    <w:p w:rsidR="00937ECA" w:rsidRPr="008C417A" w:rsidRDefault="00937ECA" w:rsidP="008C417A">
      <w:pPr>
        <w:ind w:firstLine="567"/>
        <w:jc w:val="both"/>
        <w:rPr>
          <w:sz w:val="28"/>
          <w:szCs w:val="28"/>
        </w:rPr>
      </w:pPr>
      <w:r w:rsidRPr="008C417A">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937ECA" w:rsidRPr="008C417A" w:rsidRDefault="00937ECA" w:rsidP="008C417A">
      <w:pPr>
        <w:ind w:firstLine="567"/>
        <w:jc w:val="both"/>
        <w:rPr>
          <w:sz w:val="28"/>
          <w:szCs w:val="28"/>
        </w:rPr>
      </w:pPr>
    </w:p>
    <w:p w:rsidR="00937ECA" w:rsidRPr="00AA4784" w:rsidRDefault="00937ECA" w:rsidP="00AA4784">
      <w:pPr>
        <w:jc w:val="center"/>
        <w:rPr>
          <w:b/>
          <w:sz w:val="28"/>
          <w:szCs w:val="28"/>
        </w:rPr>
      </w:pPr>
      <w:r w:rsidRPr="00AA4784">
        <w:rPr>
          <w:b/>
          <w:sz w:val="28"/>
          <w:szCs w:val="28"/>
        </w:rPr>
        <w:t>5.1</w:t>
      </w:r>
      <w:r w:rsidR="00AA4784" w:rsidRPr="00AA4784">
        <w:rPr>
          <w:b/>
          <w:sz w:val="28"/>
          <w:szCs w:val="28"/>
        </w:rPr>
        <w:t>.</w:t>
      </w:r>
      <w:r w:rsidRPr="00AA4784">
        <w:rPr>
          <w:b/>
          <w:sz w:val="28"/>
          <w:szCs w:val="28"/>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37ECA" w:rsidRPr="008C417A" w:rsidRDefault="00937ECA" w:rsidP="008C417A">
      <w:pPr>
        <w:ind w:firstLine="567"/>
        <w:jc w:val="both"/>
        <w:rPr>
          <w:sz w:val="28"/>
          <w:szCs w:val="28"/>
        </w:rPr>
      </w:pPr>
      <w:r w:rsidRPr="008C417A">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37ECA" w:rsidRPr="008C417A" w:rsidRDefault="00C94291" w:rsidP="008C417A">
      <w:pPr>
        <w:ind w:firstLine="567"/>
        <w:jc w:val="both"/>
        <w:rPr>
          <w:sz w:val="28"/>
          <w:szCs w:val="28"/>
        </w:rPr>
      </w:pPr>
      <w:r>
        <w:rPr>
          <w:sz w:val="28"/>
          <w:szCs w:val="28"/>
        </w:rPr>
        <w:t xml:space="preserve">- </w:t>
      </w:r>
      <w:r w:rsidR="00937ECA" w:rsidRPr="008C417A">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37ECA" w:rsidRPr="008C417A" w:rsidRDefault="00C94291" w:rsidP="008C417A">
      <w:pPr>
        <w:ind w:firstLine="567"/>
        <w:jc w:val="both"/>
        <w:rPr>
          <w:sz w:val="28"/>
          <w:szCs w:val="28"/>
        </w:rPr>
      </w:pPr>
      <w:r>
        <w:rPr>
          <w:sz w:val="28"/>
          <w:szCs w:val="28"/>
        </w:rPr>
        <w:t xml:space="preserve">- </w:t>
      </w:r>
      <w:r w:rsidR="00937ECA" w:rsidRPr="008C417A">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37ECA" w:rsidRPr="008C417A" w:rsidRDefault="00C94291" w:rsidP="008C417A">
      <w:pPr>
        <w:ind w:firstLine="567"/>
        <w:jc w:val="both"/>
        <w:rPr>
          <w:sz w:val="28"/>
          <w:szCs w:val="28"/>
        </w:rPr>
      </w:pPr>
      <w:r>
        <w:rPr>
          <w:sz w:val="28"/>
          <w:szCs w:val="28"/>
        </w:rPr>
        <w:t xml:space="preserve">- </w:t>
      </w:r>
      <w:r w:rsidR="00937ECA" w:rsidRPr="008C417A">
        <w:rPr>
          <w:sz w:val="28"/>
          <w:szCs w:val="28"/>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к учредителю МФЦ, организации,</w:t>
      </w:r>
      <w:r w:rsidR="00937ECA" w:rsidRPr="008C417A">
        <w:rPr>
          <w:sz w:val="28"/>
          <w:szCs w:val="28"/>
        </w:rPr>
        <w:tab/>
        <w:t>указанной</w:t>
      </w:r>
      <w:r w:rsidR="00937ECA" w:rsidRPr="008C417A">
        <w:rPr>
          <w:sz w:val="28"/>
          <w:szCs w:val="28"/>
        </w:rPr>
        <w:tab/>
        <w:t xml:space="preserve">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937ECA" w:rsidRPr="008C417A" w:rsidRDefault="00937ECA" w:rsidP="008C417A">
      <w:pPr>
        <w:ind w:firstLine="567"/>
        <w:jc w:val="both"/>
        <w:rPr>
          <w:sz w:val="28"/>
          <w:szCs w:val="28"/>
        </w:rPr>
      </w:pPr>
      <w:r w:rsidRPr="008C417A">
        <w:rPr>
          <w:sz w:val="28"/>
          <w:szCs w:val="28"/>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937ECA" w:rsidRPr="008C417A" w:rsidRDefault="00937ECA" w:rsidP="008C417A">
      <w:pPr>
        <w:ind w:firstLine="567"/>
        <w:jc w:val="both"/>
        <w:rPr>
          <w:sz w:val="28"/>
          <w:szCs w:val="28"/>
        </w:rPr>
      </w:pPr>
    </w:p>
    <w:p w:rsidR="00937ECA" w:rsidRPr="00360FD4" w:rsidRDefault="00937ECA" w:rsidP="00360FD4">
      <w:pPr>
        <w:jc w:val="center"/>
        <w:rPr>
          <w:b/>
          <w:sz w:val="28"/>
          <w:szCs w:val="28"/>
        </w:rPr>
      </w:pPr>
      <w:r w:rsidRPr="00360FD4">
        <w:rPr>
          <w:b/>
          <w:sz w:val="28"/>
          <w:szCs w:val="28"/>
        </w:rPr>
        <w:t>5.2.</w:t>
      </w:r>
      <w:r w:rsidR="00360FD4" w:rsidRPr="00360FD4">
        <w:rPr>
          <w:b/>
          <w:sz w:val="28"/>
          <w:szCs w:val="28"/>
        </w:rPr>
        <w:t xml:space="preserve"> </w:t>
      </w:r>
      <w:r w:rsidRPr="00360FD4">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37ECA" w:rsidRPr="008C417A" w:rsidRDefault="00937ECA" w:rsidP="002803D0">
      <w:pPr>
        <w:ind w:firstLine="567"/>
        <w:jc w:val="both"/>
        <w:rPr>
          <w:sz w:val="28"/>
          <w:szCs w:val="28"/>
        </w:rPr>
      </w:pPr>
      <w:r w:rsidRPr="008C417A">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w:t>
      </w:r>
      <w:r w:rsidR="002803D0">
        <w:rPr>
          <w:sz w:val="28"/>
          <w:szCs w:val="28"/>
        </w:rPr>
        <w:t xml:space="preserve"> </w:t>
      </w:r>
      <w:r w:rsidRPr="008C417A">
        <w:rPr>
          <w:sz w:val="28"/>
          <w:szCs w:val="28"/>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803D0" w:rsidRDefault="00937ECA" w:rsidP="002803D0">
      <w:pPr>
        <w:jc w:val="center"/>
        <w:rPr>
          <w:b/>
          <w:sz w:val="28"/>
          <w:szCs w:val="28"/>
        </w:rPr>
      </w:pPr>
      <w:r w:rsidRPr="002803D0">
        <w:rPr>
          <w:b/>
          <w:sz w:val="28"/>
          <w:szCs w:val="28"/>
        </w:rPr>
        <w:lastRenderedPageBreak/>
        <w:t>5.3</w:t>
      </w:r>
      <w:r w:rsidR="002803D0" w:rsidRPr="002803D0">
        <w:rPr>
          <w:b/>
          <w:sz w:val="28"/>
          <w:szCs w:val="28"/>
        </w:rPr>
        <w:t>.</w:t>
      </w:r>
      <w:r w:rsidRPr="002803D0">
        <w:rPr>
          <w:b/>
          <w:sz w:val="28"/>
          <w:szCs w:val="28"/>
        </w:rPr>
        <w:t xml:space="preserve"> Перечень нормативных правовых актов, регулирующих порядок досудебного (внесудебного) обжалования действий (бездействия) </w:t>
      </w:r>
    </w:p>
    <w:p w:rsidR="00937ECA" w:rsidRPr="002803D0" w:rsidRDefault="00937ECA" w:rsidP="002803D0">
      <w:pPr>
        <w:jc w:val="center"/>
        <w:rPr>
          <w:b/>
          <w:sz w:val="28"/>
          <w:szCs w:val="28"/>
        </w:rPr>
      </w:pPr>
      <w:r w:rsidRPr="002803D0">
        <w:rPr>
          <w:b/>
          <w:sz w:val="28"/>
          <w:szCs w:val="28"/>
        </w:rPr>
        <w:t>и (или) решений, принятых (осуществленных) в ходе предоставления муниципальной услуги</w:t>
      </w:r>
    </w:p>
    <w:p w:rsidR="00937ECA" w:rsidRPr="008C417A" w:rsidRDefault="002803D0" w:rsidP="008C417A">
      <w:pPr>
        <w:ind w:firstLine="567"/>
        <w:jc w:val="both"/>
        <w:rPr>
          <w:sz w:val="28"/>
          <w:szCs w:val="28"/>
        </w:rPr>
      </w:pPr>
      <w:r>
        <w:rPr>
          <w:sz w:val="28"/>
          <w:szCs w:val="28"/>
        </w:rPr>
        <w:t xml:space="preserve">5.3.1. </w:t>
      </w:r>
      <w:r w:rsidR="00937ECA" w:rsidRPr="008C417A">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37ECA" w:rsidRPr="008C417A" w:rsidRDefault="002803D0" w:rsidP="008C417A">
      <w:pPr>
        <w:ind w:firstLine="567"/>
        <w:jc w:val="both"/>
        <w:rPr>
          <w:sz w:val="28"/>
          <w:szCs w:val="28"/>
        </w:rPr>
      </w:pPr>
      <w:r>
        <w:rPr>
          <w:sz w:val="28"/>
          <w:szCs w:val="28"/>
        </w:rPr>
        <w:t xml:space="preserve">- </w:t>
      </w:r>
      <w:r w:rsidR="00937ECA" w:rsidRPr="008C417A">
        <w:rPr>
          <w:sz w:val="28"/>
          <w:szCs w:val="28"/>
        </w:rPr>
        <w:t>Федеральным законом № 210-ФЗ;</w:t>
      </w:r>
    </w:p>
    <w:p w:rsidR="00937ECA" w:rsidRPr="008C417A" w:rsidRDefault="002803D0" w:rsidP="008C417A">
      <w:pPr>
        <w:ind w:firstLine="567"/>
        <w:jc w:val="both"/>
        <w:rPr>
          <w:sz w:val="28"/>
          <w:szCs w:val="28"/>
        </w:rPr>
      </w:pPr>
      <w:r>
        <w:rPr>
          <w:sz w:val="28"/>
          <w:szCs w:val="28"/>
        </w:rPr>
        <w:t xml:space="preserve">- </w:t>
      </w:r>
      <w:r w:rsidR="00937ECA" w:rsidRPr="008C417A">
        <w:rPr>
          <w:sz w:val="28"/>
          <w:szCs w:val="28"/>
        </w:rPr>
        <w:t xml:space="preserve">постановлением Правительства Российской Федерации от 20 ноября 2012 </w:t>
      </w:r>
      <w:r>
        <w:rPr>
          <w:sz w:val="28"/>
          <w:szCs w:val="28"/>
        </w:rPr>
        <w:t>года</w:t>
      </w:r>
      <w:r w:rsidR="00937ECA" w:rsidRPr="008C417A">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37ECA" w:rsidRPr="008C417A" w:rsidRDefault="00937ECA" w:rsidP="008C417A">
      <w:pPr>
        <w:ind w:firstLine="567"/>
        <w:jc w:val="both"/>
        <w:rPr>
          <w:sz w:val="28"/>
          <w:szCs w:val="28"/>
        </w:rPr>
      </w:pPr>
    </w:p>
    <w:p w:rsidR="002803D0" w:rsidRDefault="00937ECA" w:rsidP="002803D0">
      <w:pPr>
        <w:jc w:val="center"/>
        <w:rPr>
          <w:b/>
          <w:sz w:val="28"/>
          <w:szCs w:val="28"/>
        </w:rPr>
      </w:pPr>
      <w:r w:rsidRPr="002803D0">
        <w:rPr>
          <w:b/>
          <w:sz w:val="28"/>
          <w:szCs w:val="28"/>
        </w:rPr>
        <w:t>6</w:t>
      </w:r>
      <w:r w:rsidR="002803D0" w:rsidRPr="002803D0">
        <w:rPr>
          <w:b/>
          <w:sz w:val="28"/>
          <w:szCs w:val="28"/>
        </w:rPr>
        <w:t>.</w:t>
      </w:r>
      <w:r w:rsidRPr="002803D0">
        <w:rPr>
          <w:b/>
          <w:sz w:val="28"/>
          <w:szCs w:val="28"/>
        </w:rPr>
        <w:t xml:space="preserve"> Особенности выполнения административных процедур (действий) </w:t>
      </w:r>
    </w:p>
    <w:p w:rsidR="002803D0" w:rsidRDefault="00937ECA" w:rsidP="002803D0">
      <w:pPr>
        <w:jc w:val="center"/>
        <w:rPr>
          <w:b/>
          <w:sz w:val="28"/>
          <w:szCs w:val="28"/>
        </w:rPr>
      </w:pPr>
      <w:r w:rsidRPr="002803D0">
        <w:rPr>
          <w:b/>
          <w:sz w:val="28"/>
          <w:szCs w:val="28"/>
        </w:rPr>
        <w:t xml:space="preserve">в многофункциональных центрах предоставления государственных </w:t>
      </w:r>
    </w:p>
    <w:p w:rsidR="00937ECA" w:rsidRDefault="00937ECA" w:rsidP="002803D0">
      <w:pPr>
        <w:jc w:val="center"/>
        <w:rPr>
          <w:b/>
          <w:sz w:val="28"/>
          <w:szCs w:val="28"/>
        </w:rPr>
      </w:pPr>
      <w:r w:rsidRPr="002803D0">
        <w:rPr>
          <w:b/>
          <w:sz w:val="28"/>
          <w:szCs w:val="28"/>
        </w:rPr>
        <w:t>и муниципальных услуг</w:t>
      </w:r>
    </w:p>
    <w:p w:rsidR="002803D0" w:rsidRPr="002803D0" w:rsidRDefault="002803D0" w:rsidP="002803D0">
      <w:pPr>
        <w:jc w:val="center"/>
        <w:rPr>
          <w:b/>
          <w:sz w:val="28"/>
          <w:szCs w:val="28"/>
        </w:rPr>
      </w:pPr>
    </w:p>
    <w:p w:rsidR="00937ECA" w:rsidRPr="002803D0" w:rsidRDefault="00937ECA" w:rsidP="002803D0">
      <w:pPr>
        <w:jc w:val="center"/>
        <w:rPr>
          <w:b/>
          <w:sz w:val="28"/>
          <w:szCs w:val="28"/>
        </w:rPr>
      </w:pPr>
      <w:r w:rsidRPr="002803D0">
        <w:rPr>
          <w:b/>
          <w:sz w:val="28"/>
          <w:szCs w:val="28"/>
        </w:rPr>
        <w:t>6.1. Исчерпывающий перечень административных процедур (действий) при предоставлении муниципальной услуги, выполняемых МФЦ</w:t>
      </w:r>
    </w:p>
    <w:p w:rsidR="00937ECA" w:rsidRPr="008C417A" w:rsidRDefault="00937ECA" w:rsidP="008C417A">
      <w:pPr>
        <w:ind w:firstLine="567"/>
        <w:jc w:val="both"/>
        <w:rPr>
          <w:sz w:val="28"/>
          <w:szCs w:val="28"/>
        </w:rPr>
      </w:pPr>
      <w:r w:rsidRPr="008C417A">
        <w:rPr>
          <w:sz w:val="28"/>
          <w:szCs w:val="28"/>
        </w:rPr>
        <w:t>МФЦ осуществляет:</w:t>
      </w:r>
    </w:p>
    <w:p w:rsidR="00937ECA" w:rsidRPr="008C417A" w:rsidRDefault="002803D0" w:rsidP="008C417A">
      <w:pPr>
        <w:ind w:firstLine="567"/>
        <w:jc w:val="both"/>
        <w:rPr>
          <w:sz w:val="28"/>
          <w:szCs w:val="28"/>
        </w:rPr>
      </w:pPr>
      <w:r>
        <w:rPr>
          <w:sz w:val="28"/>
          <w:szCs w:val="28"/>
        </w:rPr>
        <w:t xml:space="preserve">- </w:t>
      </w:r>
      <w:r w:rsidR="00937ECA" w:rsidRPr="008C417A">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37ECA" w:rsidRPr="008C417A" w:rsidRDefault="002803D0" w:rsidP="008C417A">
      <w:pPr>
        <w:ind w:firstLine="567"/>
        <w:jc w:val="both"/>
        <w:rPr>
          <w:sz w:val="28"/>
          <w:szCs w:val="28"/>
        </w:rPr>
      </w:pPr>
      <w:r>
        <w:rPr>
          <w:sz w:val="28"/>
          <w:szCs w:val="28"/>
        </w:rPr>
        <w:t xml:space="preserve">- </w:t>
      </w:r>
      <w:r w:rsidR="00937ECA" w:rsidRPr="008C417A">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937ECA" w:rsidRPr="008C417A" w:rsidRDefault="002803D0" w:rsidP="008C417A">
      <w:pPr>
        <w:ind w:firstLine="567"/>
        <w:jc w:val="both"/>
        <w:rPr>
          <w:sz w:val="28"/>
          <w:szCs w:val="28"/>
        </w:rPr>
      </w:pPr>
      <w:r>
        <w:rPr>
          <w:sz w:val="28"/>
          <w:szCs w:val="28"/>
        </w:rPr>
        <w:t xml:space="preserve">- </w:t>
      </w:r>
      <w:r w:rsidR="00937ECA" w:rsidRPr="008C417A">
        <w:rPr>
          <w:sz w:val="28"/>
          <w:szCs w:val="28"/>
        </w:rPr>
        <w:t>иные процедуры и действия, предусмотренные Федеральным законом № 210-ФЗ.</w:t>
      </w:r>
    </w:p>
    <w:p w:rsidR="00937ECA" w:rsidRPr="008C417A" w:rsidRDefault="00937ECA" w:rsidP="002803D0">
      <w:pPr>
        <w:ind w:firstLine="567"/>
        <w:jc w:val="both"/>
        <w:rPr>
          <w:sz w:val="28"/>
          <w:szCs w:val="28"/>
        </w:rPr>
      </w:pPr>
      <w:r w:rsidRPr="008C417A">
        <w:rPr>
          <w:sz w:val="28"/>
          <w:szCs w:val="28"/>
        </w:rPr>
        <w:t>В соответствии с частью 1.1 статьи 16 Федерального закона № 210-ФЗ для</w:t>
      </w:r>
      <w:r w:rsidR="002803D0">
        <w:rPr>
          <w:sz w:val="28"/>
          <w:szCs w:val="28"/>
        </w:rPr>
        <w:t xml:space="preserve"> </w:t>
      </w:r>
      <w:r w:rsidRPr="008C417A">
        <w:rPr>
          <w:sz w:val="28"/>
          <w:szCs w:val="28"/>
        </w:rPr>
        <w:t>реализации своих функций МФЦ вправе привлекать иные организации.</w:t>
      </w:r>
    </w:p>
    <w:p w:rsidR="00937ECA" w:rsidRPr="008C417A" w:rsidRDefault="00937ECA" w:rsidP="008C417A">
      <w:pPr>
        <w:ind w:firstLine="567"/>
        <w:jc w:val="both"/>
        <w:rPr>
          <w:sz w:val="28"/>
          <w:szCs w:val="28"/>
        </w:rPr>
      </w:pPr>
    </w:p>
    <w:p w:rsidR="00937ECA" w:rsidRPr="002803D0" w:rsidRDefault="00937ECA" w:rsidP="002803D0">
      <w:pPr>
        <w:jc w:val="center"/>
        <w:rPr>
          <w:b/>
          <w:sz w:val="28"/>
          <w:szCs w:val="28"/>
        </w:rPr>
      </w:pPr>
      <w:r w:rsidRPr="002803D0">
        <w:rPr>
          <w:b/>
          <w:sz w:val="28"/>
          <w:szCs w:val="28"/>
        </w:rPr>
        <w:t>6.2</w:t>
      </w:r>
      <w:r w:rsidR="002803D0" w:rsidRPr="002803D0">
        <w:rPr>
          <w:b/>
          <w:sz w:val="28"/>
          <w:szCs w:val="28"/>
        </w:rPr>
        <w:t>.</w:t>
      </w:r>
      <w:r w:rsidRPr="002803D0">
        <w:rPr>
          <w:b/>
          <w:sz w:val="28"/>
          <w:szCs w:val="28"/>
        </w:rPr>
        <w:t xml:space="preserve"> Информирование заявителей</w:t>
      </w:r>
    </w:p>
    <w:p w:rsidR="00937ECA" w:rsidRPr="008C417A" w:rsidRDefault="00937ECA" w:rsidP="008C417A">
      <w:pPr>
        <w:ind w:firstLine="567"/>
        <w:jc w:val="both"/>
        <w:rPr>
          <w:sz w:val="28"/>
          <w:szCs w:val="28"/>
        </w:rPr>
      </w:pPr>
      <w:r w:rsidRPr="008C417A">
        <w:rPr>
          <w:sz w:val="28"/>
          <w:szCs w:val="28"/>
        </w:rPr>
        <w:t>Информирование заявителя МФЦ осуществляется следующими способами:</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при обращении заявителя в МФЦ лично, по телефону, посредством почтовых отправлений, либо по электронной почте.</w:t>
      </w:r>
    </w:p>
    <w:p w:rsidR="00937ECA" w:rsidRPr="008C417A" w:rsidRDefault="00937ECA" w:rsidP="008C417A">
      <w:pPr>
        <w:ind w:firstLine="567"/>
        <w:jc w:val="both"/>
        <w:rPr>
          <w:sz w:val="28"/>
          <w:szCs w:val="28"/>
        </w:rPr>
      </w:pPr>
      <w:r w:rsidRPr="008C417A">
        <w:rPr>
          <w:sz w:val="28"/>
          <w:szCs w:val="28"/>
        </w:rPr>
        <w:t xml:space="preserve">При личном обращении работник МФЦ подробно информирует заявителей по интересующим их вопросам в вежливой корректной форме с </w:t>
      </w:r>
      <w:r w:rsidRPr="008C417A">
        <w:rPr>
          <w:sz w:val="28"/>
          <w:szCs w:val="28"/>
        </w:rPr>
        <w:lastRenderedPageBreak/>
        <w:t>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 не может превышать 15 минут.</w:t>
      </w:r>
    </w:p>
    <w:p w:rsidR="00937ECA" w:rsidRPr="008C417A" w:rsidRDefault="00937ECA" w:rsidP="008C417A">
      <w:pPr>
        <w:ind w:firstLine="567"/>
        <w:jc w:val="both"/>
        <w:rPr>
          <w:sz w:val="28"/>
          <w:szCs w:val="28"/>
        </w:rPr>
      </w:pPr>
      <w:r w:rsidRPr="008C417A">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937ECA" w:rsidRPr="008C417A" w:rsidRDefault="00937ECA" w:rsidP="008C417A">
      <w:pPr>
        <w:ind w:firstLine="567"/>
        <w:jc w:val="both"/>
        <w:rPr>
          <w:sz w:val="28"/>
          <w:szCs w:val="28"/>
        </w:rPr>
      </w:pPr>
      <w:r w:rsidRPr="008C417A">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изложить обращение в письменной форме (ответ направляется Заявителю в соответствии со способом, указанным в обращении);</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назначить другое время для консультаций.</w:t>
      </w:r>
    </w:p>
    <w:p w:rsidR="00937ECA" w:rsidRPr="008C417A" w:rsidRDefault="00937ECA" w:rsidP="008C417A">
      <w:pPr>
        <w:ind w:firstLine="567"/>
        <w:jc w:val="both"/>
        <w:rPr>
          <w:sz w:val="28"/>
          <w:szCs w:val="28"/>
        </w:rPr>
      </w:pPr>
      <w:r w:rsidRPr="008C417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937ECA" w:rsidRPr="008C417A" w:rsidRDefault="00937ECA" w:rsidP="008C417A">
      <w:pPr>
        <w:ind w:firstLine="567"/>
        <w:jc w:val="both"/>
        <w:rPr>
          <w:sz w:val="28"/>
          <w:szCs w:val="28"/>
        </w:rPr>
      </w:pPr>
    </w:p>
    <w:p w:rsidR="00937ECA" w:rsidRPr="00FF0309" w:rsidRDefault="00937ECA" w:rsidP="00FF0309">
      <w:pPr>
        <w:jc w:val="center"/>
        <w:rPr>
          <w:b/>
          <w:sz w:val="28"/>
          <w:szCs w:val="28"/>
        </w:rPr>
      </w:pPr>
      <w:r w:rsidRPr="00FF0309">
        <w:rPr>
          <w:b/>
          <w:sz w:val="28"/>
          <w:szCs w:val="28"/>
        </w:rPr>
        <w:t>6.3</w:t>
      </w:r>
      <w:r w:rsidR="00FF0309">
        <w:rPr>
          <w:b/>
          <w:sz w:val="28"/>
          <w:szCs w:val="28"/>
        </w:rPr>
        <w:t>.</w:t>
      </w:r>
      <w:r w:rsidRPr="00FF0309">
        <w:rPr>
          <w:b/>
          <w:sz w:val="28"/>
          <w:szCs w:val="28"/>
        </w:rPr>
        <w:t xml:space="preserve"> Выдача заявителю результата предоставления муниципальной услуги</w:t>
      </w:r>
    </w:p>
    <w:p w:rsidR="00937ECA" w:rsidRPr="008C417A" w:rsidRDefault="00937ECA" w:rsidP="008C417A">
      <w:pPr>
        <w:ind w:firstLine="567"/>
        <w:jc w:val="both"/>
        <w:rPr>
          <w:sz w:val="28"/>
          <w:szCs w:val="28"/>
        </w:rPr>
      </w:pPr>
      <w:r w:rsidRPr="008C417A">
        <w:rPr>
          <w:sz w:val="28"/>
          <w:szCs w:val="28"/>
        </w:rPr>
        <w:t>6.3.1</w:t>
      </w:r>
      <w:r w:rsidR="00FF0309">
        <w:rPr>
          <w:sz w:val="28"/>
          <w:szCs w:val="28"/>
        </w:rPr>
        <w:t>.</w:t>
      </w:r>
      <w:r w:rsidRPr="008C417A">
        <w:rPr>
          <w:sz w:val="28"/>
          <w:szCs w:val="28"/>
        </w:rP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937ECA" w:rsidRPr="008C417A" w:rsidRDefault="00937ECA" w:rsidP="008C417A">
      <w:pPr>
        <w:ind w:firstLine="567"/>
        <w:jc w:val="both"/>
        <w:rPr>
          <w:sz w:val="28"/>
          <w:szCs w:val="28"/>
        </w:rPr>
      </w:pPr>
      <w:r w:rsidRPr="008C417A">
        <w:rPr>
          <w:sz w:val="28"/>
          <w:szCs w:val="28"/>
        </w:rPr>
        <w:t>Порядок и сроки передачи Уполномоченным органом таких документов в МФЦ определяются Соглашением о взаимодействии.</w:t>
      </w:r>
    </w:p>
    <w:p w:rsidR="00937ECA" w:rsidRPr="008C417A" w:rsidRDefault="00937ECA" w:rsidP="008C417A">
      <w:pPr>
        <w:ind w:firstLine="567"/>
        <w:jc w:val="both"/>
        <w:rPr>
          <w:sz w:val="28"/>
          <w:szCs w:val="28"/>
        </w:rPr>
      </w:pPr>
      <w:r w:rsidRPr="008C417A">
        <w:rPr>
          <w:sz w:val="28"/>
          <w:szCs w:val="28"/>
        </w:rPr>
        <w:t>6.3.2</w:t>
      </w:r>
      <w:r w:rsidR="00FF0309">
        <w:rPr>
          <w:sz w:val="28"/>
          <w:szCs w:val="28"/>
        </w:rPr>
        <w:t>.</w:t>
      </w:r>
      <w:r w:rsidRPr="008C417A">
        <w:rPr>
          <w:sz w:val="28"/>
          <w:szCs w:val="28"/>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37ECA" w:rsidRPr="008C417A" w:rsidRDefault="00937ECA" w:rsidP="008C417A">
      <w:pPr>
        <w:ind w:firstLine="567"/>
        <w:jc w:val="both"/>
        <w:rPr>
          <w:sz w:val="28"/>
          <w:szCs w:val="28"/>
        </w:rPr>
      </w:pPr>
      <w:r w:rsidRPr="008C417A">
        <w:rPr>
          <w:sz w:val="28"/>
          <w:szCs w:val="28"/>
        </w:rPr>
        <w:t xml:space="preserve">Работник МФЦ осуществляет следующие действия: </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проверяет полномочия представителя заявителя (в случае обращения представителя заявителя);</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определяет статус исполнения заявления заявителя в ГИС;</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w:t>
      </w:r>
      <w:r w:rsidR="00937ECA" w:rsidRPr="008C417A">
        <w:rPr>
          <w:sz w:val="28"/>
          <w:szCs w:val="28"/>
        </w:rPr>
        <w:lastRenderedPageBreak/>
        <w:t>актами Российской Федерации случаях - печати с изображением Государственного герба Российской Федерации);</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выдает документы заявителю, при необходимости запрашивает у заявителя подписи за каждый выданный документ;</w:t>
      </w:r>
    </w:p>
    <w:p w:rsidR="00937ECA" w:rsidRPr="008C417A" w:rsidRDefault="00FF0309" w:rsidP="008C417A">
      <w:pPr>
        <w:ind w:firstLine="567"/>
        <w:jc w:val="both"/>
        <w:rPr>
          <w:sz w:val="28"/>
          <w:szCs w:val="28"/>
        </w:rPr>
      </w:pPr>
      <w:r>
        <w:rPr>
          <w:sz w:val="28"/>
          <w:szCs w:val="28"/>
        </w:rPr>
        <w:t xml:space="preserve">- </w:t>
      </w:r>
      <w:r w:rsidR="00937ECA" w:rsidRPr="008C417A">
        <w:rPr>
          <w:sz w:val="28"/>
          <w:szCs w:val="28"/>
        </w:rPr>
        <w:t>запрашивает согласие заявителя на участие в смс-опросе для оценки качества предоставленных услуг МФЦ.</w:t>
      </w:r>
    </w:p>
    <w:p w:rsidR="00937ECA" w:rsidRPr="008C417A" w:rsidRDefault="00937ECA" w:rsidP="008C417A">
      <w:pPr>
        <w:widowControl w:val="0"/>
        <w:ind w:firstLine="567"/>
        <w:jc w:val="both"/>
        <w:outlineLvl w:val="2"/>
        <w:rPr>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Pr="00FF0309" w:rsidRDefault="00FF0309" w:rsidP="00FF0309">
      <w:pPr>
        <w:widowControl w:val="0"/>
        <w:jc w:val="center"/>
        <w:outlineLvl w:val="2"/>
        <w:rPr>
          <w:sz w:val="28"/>
          <w:szCs w:val="28"/>
        </w:rPr>
      </w:pPr>
      <w:r w:rsidRPr="00FF0309">
        <w:rPr>
          <w:sz w:val="28"/>
          <w:szCs w:val="28"/>
        </w:rPr>
        <w:t>_________________</w:t>
      </w:r>
      <w:r>
        <w:rPr>
          <w:sz w:val="28"/>
          <w:szCs w:val="28"/>
        </w:rPr>
        <w:t>_</w:t>
      </w:r>
      <w:r w:rsidRPr="00FF0309">
        <w:rPr>
          <w:sz w:val="28"/>
          <w:szCs w:val="28"/>
        </w:rPr>
        <w:t>__</w:t>
      </w: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937ECA" w:rsidRDefault="00937ECA"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494E1B" w:rsidRDefault="00494E1B" w:rsidP="00937ECA">
      <w:pPr>
        <w:widowControl w:val="0"/>
        <w:ind w:left="4820"/>
        <w:outlineLvl w:val="2"/>
        <w:rPr>
          <w:b/>
          <w:sz w:val="28"/>
          <w:szCs w:val="28"/>
        </w:rPr>
      </w:pPr>
    </w:p>
    <w:p w:rsidR="00937ECA" w:rsidRPr="004507E1" w:rsidRDefault="00AB68D8" w:rsidP="00494E1B">
      <w:pPr>
        <w:widowControl w:val="0"/>
        <w:ind w:left="5103"/>
        <w:outlineLvl w:val="2"/>
        <w:rPr>
          <w:b/>
          <w:sz w:val="28"/>
          <w:szCs w:val="28"/>
        </w:rPr>
      </w:pPr>
      <w:r>
        <w:rPr>
          <w:b/>
          <w:sz w:val="28"/>
          <w:szCs w:val="28"/>
        </w:rPr>
        <w:lastRenderedPageBreak/>
        <w:t>Приложение №</w:t>
      </w:r>
      <w:r w:rsidR="00937ECA" w:rsidRPr="004507E1">
        <w:rPr>
          <w:b/>
          <w:sz w:val="28"/>
          <w:szCs w:val="28"/>
        </w:rPr>
        <w:t>1</w:t>
      </w:r>
    </w:p>
    <w:p w:rsidR="00937ECA" w:rsidRDefault="00937ECA" w:rsidP="00494E1B">
      <w:pPr>
        <w:widowControl w:val="0"/>
        <w:ind w:left="5103"/>
        <w:outlineLvl w:val="2"/>
        <w:rPr>
          <w:b/>
          <w:sz w:val="28"/>
          <w:szCs w:val="28"/>
        </w:rPr>
      </w:pPr>
      <w:r>
        <w:rPr>
          <w:b/>
          <w:sz w:val="28"/>
          <w:szCs w:val="28"/>
        </w:rPr>
        <w:t xml:space="preserve">к Административному </w:t>
      </w:r>
      <w:r w:rsidRPr="004507E1">
        <w:rPr>
          <w:b/>
          <w:sz w:val="28"/>
          <w:szCs w:val="28"/>
        </w:rPr>
        <w:t>регламенту</w:t>
      </w:r>
    </w:p>
    <w:p w:rsidR="00937ECA" w:rsidRDefault="00937ECA" w:rsidP="00937ECA">
      <w:pPr>
        <w:widowControl w:val="0"/>
        <w:ind w:left="4820"/>
        <w:outlineLvl w:val="2"/>
        <w:rPr>
          <w:b/>
          <w:sz w:val="28"/>
          <w:szCs w:val="28"/>
        </w:rPr>
      </w:pPr>
    </w:p>
    <w:p w:rsidR="00937ECA" w:rsidRDefault="00937ECA" w:rsidP="00937ECA">
      <w:pPr>
        <w:widowControl w:val="0"/>
        <w:jc w:val="center"/>
        <w:outlineLvl w:val="2"/>
        <w:rPr>
          <w:b/>
          <w:bCs/>
          <w:sz w:val="28"/>
          <w:szCs w:val="28"/>
        </w:rPr>
      </w:pPr>
      <w:r>
        <w:rPr>
          <w:b/>
          <w:bCs/>
          <w:sz w:val="28"/>
          <w:szCs w:val="28"/>
        </w:rPr>
        <w:t>Признаки, определяющие вариант предоставления муниципальной услуги</w:t>
      </w:r>
    </w:p>
    <w:p w:rsidR="003B6772" w:rsidRDefault="003B6772" w:rsidP="00937ECA">
      <w:pPr>
        <w:widowControl w:val="0"/>
        <w:jc w:val="center"/>
        <w:outlineLvl w:val="2"/>
        <w:rPr>
          <w:b/>
          <w:bCs/>
          <w:sz w:val="28"/>
          <w:szCs w:val="28"/>
        </w:rPr>
      </w:pPr>
    </w:p>
    <w:tbl>
      <w:tblPr>
        <w:tblStyle w:val="a7"/>
        <w:tblW w:w="0" w:type="auto"/>
        <w:tblLook w:val="04A0"/>
      </w:tblPr>
      <w:tblGrid>
        <w:gridCol w:w="706"/>
        <w:gridCol w:w="4379"/>
        <w:gridCol w:w="4773"/>
      </w:tblGrid>
      <w:tr w:rsidR="003B6772" w:rsidTr="003B6772">
        <w:tc>
          <w:tcPr>
            <w:tcW w:w="675" w:type="dxa"/>
          </w:tcPr>
          <w:p w:rsidR="003B6772" w:rsidRPr="003B6772" w:rsidRDefault="003B6772" w:rsidP="003B6772">
            <w:pPr>
              <w:jc w:val="center"/>
              <w:rPr>
                <w:b/>
                <w:sz w:val="28"/>
                <w:szCs w:val="28"/>
              </w:rPr>
            </w:pPr>
            <w:r w:rsidRPr="003B6772">
              <w:rPr>
                <w:b/>
                <w:sz w:val="28"/>
                <w:szCs w:val="28"/>
              </w:rPr>
              <w:t>№ п/п</w:t>
            </w:r>
          </w:p>
        </w:tc>
        <w:tc>
          <w:tcPr>
            <w:tcW w:w="4395" w:type="dxa"/>
          </w:tcPr>
          <w:p w:rsidR="003B6772" w:rsidRPr="003B6772" w:rsidRDefault="003B6772" w:rsidP="003B6772">
            <w:pPr>
              <w:jc w:val="center"/>
              <w:rPr>
                <w:b/>
                <w:sz w:val="28"/>
                <w:szCs w:val="28"/>
              </w:rPr>
            </w:pPr>
            <w:r w:rsidRPr="003B6772">
              <w:rPr>
                <w:b/>
                <w:sz w:val="28"/>
                <w:szCs w:val="28"/>
              </w:rPr>
              <w:t>Наименование признака</w:t>
            </w:r>
          </w:p>
        </w:tc>
        <w:tc>
          <w:tcPr>
            <w:tcW w:w="4788" w:type="dxa"/>
          </w:tcPr>
          <w:p w:rsidR="003B6772" w:rsidRPr="003B6772" w:rsidRDefault="003B6772" w:rsidP="003B6772">
            <w:pPr>
              <w:jc w:val="center"/>
              <w:rPr>
                <w:b/>
                <w:sz w:val="28"/>
                <w:szCs w:val="28"/>
              </w:rPr>
            </w:pPr>
            <w:r w:rsidRPr="003B6772">
              <w:rPr>
                <w:b/>
                <w:sz w:val="28"/>
                <w:szCs w:val="28"/>
              </w:rPr>
              <w:t>Значения признака</w:t>
            </w:r>
          </w:p>
        </w:tc>
      </w:tr>
      <w:tr w:rsidR="003B6772" w:rsidTr="003B6772">
        <w:tc>
          <w:tcPr>
            <w:tcW w:w="675" w:type="dxa"/>
          </w:tcPr>
          <w:p w:rsidR="003B6772" w:rsidRPr="00A876E3" w:rsidRDefault="003B6772" w:rsidP="003B6772">
            <w:pPr>
              <w:jc w:val="center"/>
              <w:rPr>
                <w:sz w:val="28"/>
                <w:szCs w:val="28"/>
              </w:rPr>
            </w:pPr>
            <w:r w:rsidRPr="00A876E3">
              <w:rPr>
                <w:sz w:val="28"/>
                <w:szCs w:val="28"/>
              </w:rPr>
              <w:t>1</w:t>
            </w:r>
          </w:p>
        </w:tc>
        <w:tc>
          <w:tcPr>
            <w:tcW w:w="4395" w:type="dxa"/>
          </w:tcPr>
          <w:p w:rsidR="003B6772" w:rsidRPr="00A876E3" w:rsidRDefault="003B6772" w:rsidP="003B6772">
            <w:pPr>
              <w:jc w:val="center"/>
              <w:rPr>
                <w:sz w:val="28"/>
                <w:szCs w:val="28"/>
              </w:rPr>
            </w:pPr>
            <w:r w:rsidRPr="00A876E3">
              <w:rPr>
                <w:sz w:val="28"/>
                <w:szCs w:val="28"/>
              </w:rPr>
              <w:t>2</w:t>
            </w:r>
          </w:p>
        </w:tc>
        <w:tc>
          <w:tcPr>
            <w:tcW w:w="4788" w:type="dxa"/>
          </w:tcPr>
          <w:p w:rsidR="003B6772" w:rsidRPr="00A876E3" w:rsidRDefault="003B6772" w:rsidP="003B6772">
            <w:pPr>
              <w:jc w:val="center"/>
              <w:rPr>
                <w:sz w:val="28"/>
                <w:szCs w:val="28"/>
              </w:rPr>
            </w:pPr>
            <w:r w:rsidRPr="00A876E3">
              <w:rPr>
                <w:sz w:val="28"/>
                <w:szCs w:val="28"/>
              </w:rPr>
              <w:t>3</w:t>
            </w:r>
          </w:p>
        </w:tc>
      </w:tr>
      <w:tr w:rsidR="003B6772" w:rsidTr="003B6772">
        <w:tc>
          <w:tcPr>
            <w:tcW w:w="675" w:type="dxa"/>
          </w:tcPr>
          <w:p w:rsidR="003B6772" w:rsidRPr="00A876E3" w:rsidRDefault="003B6772" w:rsidP="00FB2CC8">
            <w:pPr>
              <w:jc w:val="center"/>
              <w:rPr>
                <w:sz w:val="28"/>
                <w:szCs w:val="28"/>
              </w:rPr>
            </w:pPr>
            <w:r w:rsidRPr="00A876E3">
              <w:rPr>
                <w:sz w:val="28"/>
                <w:szCs w:val="28"/>
              </w:rPr>
              <w:t>1.</w:t>
            </w:r>
          </w:p>
        </w:tc>
        <w:tc>
          <w:tcPr>
            <w:tcW w:w="4395" w:type="dxa"/>
          </w:tcPr>
          <w:p w:rsidR="003B6772" w:rsidRPr="00A876E3" w:rsidRDefault="003B6772" w:rsidP="003B6772">
            <w:pPr>
              <w:jc w:val="both"/>
              <w:rPr>
                <w:sz w:val="28"/>
                <w:szCs w:val="28"/>
              </w:rPr>
            </w:pPr>
            <w:r w:rsidRPr="00A876E3">
              <w:rPr>
                <w:sz w:val="28"/>
                <w:szCs w:val="28"/>
              </w:rPr>
              <w:t>Цель обращения</w:t>
            </w:r>
          </w:p>
        </w:tc>
        <w:tc>
          <w:tcPr>
            <w:tcW w:w="4788" w:type="dxa"/>
          </w:tcPr>
          <w:p w:rsidR="003B6772" w:rsidRPr="00A876E3" w:rsidRDefault="003B6772" w:rsidP="003B6772">
            <w:pPr>
              <w:jc w:val="both"/>
              <w:rPr>
                <w:sz w:val="28"/>
                <w:szCs w:val="28"/>
              </w:rPr>
            </w:pPr>
            <w:r w:rsidRPr="00A876E3">
              <w:rPr>
                <w:sz w:val="28"/>
                <w:szCs w:val="28"/>
              </w:rPr>
              <w:t>Предварительное согласование предоставления земельного участка в аренду</w:t>
            </w:r>
          </w:p>
          <w:p w:rsidR="003B6772" w:rsidRPr="00A876E3" w:rsidRDefault="003B6772" w:rsidP="003B6772">
            <w:pPr>
              <w:jc w:val="both"/>
              <w:rPr>
                <w:sz w:val="28"/>
                <w:szCs w:val="28"/>
              </w:rPr>
            </w:pPr>
            <w:r w:rsidRPr="00A876E3">
              <w:rPr>
                <w:sz w:val="28"/>
                <w:szCs w:val="28"/>
              </w:rPr>
              <w:t>Предварительное согласование предоставления земельного участка в собственность за плату</w:t>
            </w:r>
          </w:p>
          <w:p w:rsidR="003B6772" w:rsidRPr="00A876E3" w:rsidRDefault="003B6772" w:rsidP="003B6772">
            <w:pPr>
              <w:jc w:val="both"/>
              <w:rPr>
                <w:sz w:val="28"/>
                <w:szCs w:val="28"/>
              </w:rPr>
            </w:pPr>
            <w:r w:rsidRPr="00A876E3">
              <w:rPr>
                <w:sz w:val="28"/>
                <w:szCs w:val="28"/>
              </w:rPr>
              <w:t>Предварительное согласование предоставления земельного участка в безвозмездное пользование</w:t>
            </w:r>
          </w:p>
          <w:p w:rsidR="003B6772" w:rsidRPr="00A876E3" w:rsidRDefault="003B6772" w:rsidP="003B6772">
            <w:pPr>
              <w:jc w:val="both"/>
              <w:rPr>
                <w:sz w:val="28"/>
                <w:szCs w:val="28"/>
              </w:rPr>
            </w:pPr>
            <w:r w:rsidRPr="00A876E3">
              <w:rPr>
                <w:sz w:val="28"/>
                <w:szCs w:val="28"/>
              </w:rPr>
              <w:t>Предварительное согласование предоставления земельного участка в постоянное (бессрочное) пользование</w:t>
            </w:r>
          </w:p>
          <w:p w:rsidR="003B6772" w:rsidRPr="00A876E3" w:rsidRDefault="003B6772" w:rsidP="003B6772">
            <w:pPr>
              <w:jc w:val="both"/>
              <w:rPr>
                <w:sz w:val="28"/>
                <w:szCs w:val="28"/>
              </w:rPr>
            </w:pPr>
            <w:r w:rsidRPr="00A876E3">
              <w:rPr>
                <w:sz w:val="28"/>
                <w:szCs w:val="28"/>
              </w:rPr>
              <w:t>Предварительное согласование предоставления земельного участка в собственность бесплатно</w:t>
            </w:r>
          </w:p>
        </w:tc>
      </w:tr>
      <w:tr w:rsidR="003B6772" w:rsidTr="002D034F">
        <w:tc>
          <w:tcPr>
            <w:tcW w:w="9858" w:type="dxa"/>
            <w:gridSpan w:val="3"/>
          </w:tcPr>
          <w:p w:rsidR="003B6772" w:rsidRDefault="003B6772" w:rsidP="003B6772">
            <w:pPr>
              <w:pStyle w:val="a5"/>
              <w:shd w:val="clear" w:color="auto" w:fill="auto"/>
              <w:spacing w:before="6"/>
              <w:jc w:val="center"/>
              <w:rPr>
                <w:b/>
                <w:szCs w:val="28"/>
              </w:rPr>
            </w:pPr>
            <w:r w:rsidRPr="00A876E3">
              <w:rPr>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аренду»</w:t>
            </w:r>
          </w:p>
        </w:tc>
      </w:tr>
      <w:tr w:rsidR="003B6772" w:rsidTr="003B6772">
        <w:tc>
          <w:tcPr>
            <w:tcW w:w="675" w:type="dxa"/>
          </w:tcPr>
          <w:p w:rsidR="003B6772" w:rsidRPr="00A876E3" w:rsidRDefault="003B6772" w:rsidP="00FB2CC8">
            <w:pPr>
              <w:jc w:val="center"/>
              <w:rPr>
                <w:sz w:val="28"/>
                <w:szCs w:val="28"/>
              </w:rPr>
            </w:pPr>
            <w:r w:rsidRPr="00A876E3">
              <w:rPr>
                <w:sz w:val="28"/>
                <w:szCs w:val="28"/>
              </w:rPr>
              <w:t>2.</w:t>
            </w:r>
          </w:p>
        </w:tc>
        <w:tc>
          <w:tcPr>
            <w:tcW w:w="4395" w:type="dxa"/>
          </w:tcPr>
          <w:p w:rsidR="003B6772" w:rsidRPr="00A876E3" w:rsidRDefault="003B6772" w:rsidP="003B6772">
            <w:pPr>
              <w:jc w:val="both"/>
              <w:rPr>
                <w:sz w:val="28"/>
                <w:szCs w:val="28"/>
              </w:rPr>
            </w:pPr>
            <w:r w:rsidRPr="00A876E3">
              <w:rPr>
                <w:sz w:val="28"/>
                <w:szCs w:val="28"/>
              </w:rPr>
              <w:t>Кто обращается за услугой?</w:t>
            </w:r>
          </w:p>
        </w:tc>
        <w:tc>
          <w:tcPr>
            <w:tcW w:w="4788" w:type="dxa"/>
          </w:tcPr>
          <w:p w:rsidR="003B6772" w:rsidRPr="00A876E3" w:rsidRDefault="003B6772" w:rsidP="003B6772">
            <w:pPr>
              <w:jc w:val="both"/>
              <w:rPr>
                <w:sz w:val="28"/>
                <w:szCs w:val="28"/>
              </w:rPr>
            </w:pPr>
            <w:r w:rsidRPr="00A876E3">
              <w:rPr>
                <w:sz w:val="28"/>
                <w:szCs w:val="28"/>
              </w:rPr>
              <w:t>Заявитель</w:t>
            </w:r>
          </w:p>
          <w:p w:rsidR="003B6772" w:rsidRPr="00A876E3" w:rsidRDefault="003B6772" w:rsidP="003B6772">
            <w:pPr>
              <w:jc w:val="both"/>
              <w:rPr>
                <w:sz w:val="28"/>
                <w:szCs w:val="28"/>
              </w:rPr>
            </w:pPr>
            <w:r w:rsidRPr="00A876E3">
              <w:rPr>
                <w:sz w:val="28"/>
                <w:szCs w:val="28"/>
              </w:rPr>
              <w:t>Представитель</w:t>
            </w:r>
          </w:p>
        </w:tc>
      </w:tr>
      <w:tr w:rsidR="003B6772" w:rsidTr="003B6772">
        <w:tc>
          <w:tcPr>
            <w:tcW w:w="675" w:type="dxa"/>
          </w:tcPr>
          <w:p w:rsidR="003B6772" w:rsidRPr="00A876E3" w:rsidRDefault="003B6772" w:rsidP="00FB2CC8">
            <w:pPr>
              <w:jc w:val="center"/>
              <w:rPr>
                <w:sz w:val="28"/>
                <w:szCs w:val="28"/>
              </w:rPr>
            </w:pPr>
            <w:r w:rsidRPr="00A876E3">
              <w:rPr>
                <w:sz w:val="28"/>
                <w:szCs w:val="28"/>
              </w:rPr>
              <w:t>3.</w:t>
            </w:r>
          </w:p>
        </w:tc>
        <w:tc>
          <w:tcPr>
            <w:tcW w:w="4395" w:type="dxa"/>
          </w:tcPr>
          <w:p w:rsidR="003B6772" w:rsidRPr="00A876E3" w:rsidRDefault="003B6772" w:rsidP="003B6772">
            <w:pPr>
              <w:jc w:val="both"/>
              <w:rPr>
                <w:sz w:val="28"/>
                <w:szCs w:val="28"/>
              </w:rPr>
            </w:pPr>
            <w:r w:rsidRPr="00A876E3">
              <w:rPr>
                <w:sz w:val="28"/>
                <w:szCs w:val="28"/>
              </w:rPr>
              <w:t>К какой категории относится заявитель?</w:t>
            </w:r>
          </w:p>
        </w:tc>
        <w:tc>
          <w:tcPr>
            <w:tcW w:w="4788" w:type="dxa"/>
          </w:tcPr>
          <w:p w:rsidR="003B6772" w:rsidRPr="00A876E3" w:rsidRDefault="003B6772" w:rsidP="003B6772">
            <w:pPr>
              <w:jc w:val="both"/>
              <w:rPr>
                <w:sz w:val="28"/>
                <w:szCs w:val="28"/>
              </w:rPr>
            </w:pPr>
            <w:r w:rsidRPr="00A876E3">
              <w:rPr>
                <w:sz w:val="28"/>
                <w:szCs w:val="28"/>
              </w:rPr>
              <w:t>Физическое лицо</w:t>
            </w:r>
          </w:p>
          <w:p w:rsidR="003B6772" w:rsidRPr="00A876E3" w:rsidRDefault="003B6772" w:rsidP="003B6772">
            <w:pPr>
              <w:jc w:val="both"/>
              <w:rPr>
                <w:sz w:val="28"/>
                <w:szCs w:val="28"/>
              </w:rPr>
            </w:pPr>
            <w:r w:rsidRPr="00A876E3">
              <w:rPr>
                <w:sz w:val="28"/>
                <w:szCs w:val="28"/>
              </w:rPr>
              <w:t>Индивидуальный предприниматель</w:t>
            </w:r>
          </w:p>
          <w:p w:rsidR="003B6772" w:rsidRPr="00A876E3" w:rsidRDefault="003B6772" w:rsidP="003B6772">
            <w:pPr>
              <w:jc w:val="both"/>
              <w:rPr>
                <w:sz w:val="28"/>
                <w:szCs w:val="28"/>
              </w:rPr>
            </w:pPr>
            <w:r w:rsidRPr="00A876E3">
              <w:rPr>
                <w:sz w:val="28"/>
                <w:szCs w:val="28"/>
              </w:rPr>
              <w:t>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4.</w:t>
            </w:r>
          </w:p>
        </w:tc>
        <w:tc>
          <w:tcPr>
            <w:tcW w:w="4395" w:type="dxa"/>
          </w:tcPr>
          <w:p w:rsidR="003B6772" w:rsidRPr="00A876E3" w:rsidRDefault="003B6772" w:rsidP="003B6772">
            <w:pPr>
              <w:jc w:val="both"/>
              <w:rPr>
                <w:sz w:val="28"/>
                <w:szCs w:val="28"/>
              </w:rPr>
            </w:pPr>
            <w:r w:rsidRPr="00A876E3">
              <w:rPr>
                <w:sz w:val="28"/>
                <w:szCs w:val="28"/>
              </w:rPr>
              <w:t>Заявитель является иностранным юридическим лицом?</w:t>
            </w:r>
          </w:p>
        </w:tc>
        <w:tc>
          <w:tcPr>
            <w:tcW w:w="4788" w:type="dxa"/>
          </w:tcPr>
          <w:p w:rsidR="003B6772" w:rsidRPr="00A876E3" w:rsidRDefault="003B6772" w:rsidP="003B6772">
            <w:pPr>
              <w:jc w:val="both"/>
              <w:rPr>
                <w:sz w:val="28"/>
                <w:szCs w:val="28"/>
              </w:rPr>
            </w:pPr>
            <w:r w:rsidRPr="00A876E3">
              <w:rPr>
                <w:sz w:val="28"/>
                <w:szCs w:val="28"/>
              </w:rPr>
              <w:t>Юридическое лицо зарегистрировано в РФ</w:t>
            </w:r>
          </w:p>
          <w:p w:rsidR="003B6772" w:rsidRPr="00A876E3" w:rsidRDefault="003B6772" w:rsidP="003B6772">
            <w:pPr>
              <w:jc w:val="both"/>
              <w:rPr>
                <w:sz w:val="28"/>
                <w:szCs w:val="28"/>
              </w:rPr>
            </w:pPr>
            <w:r w:rsidRPr="00A876E3">
              <w:rPr>
                <w:sz w:val="28"/>
                <w:szCs w:val="28"/>
              </w:rPr>
              <w:t>Иностранное 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5.</w:t>
            </w:r>
          </w:p>
        </w:tc>
        <w:tc>
          <w:tcPr>
            <w:tcW w:w="4395" w:type="dxa"/>
          </w:tcPr>
          <w:p w:rsidR="003B6772" w:rsidRPr="00A876E3" w:rsidRDefault="003B6772" w:rsidP="003B6772">
            <w:pPr>
              <w:jc w:val="both"/>
              <w:rPr>
                <w:sz w:val="28"/>
                <w:szCs w:val="28"/>
              </w:rPr>
            </w:pPr>
            <w:r w:rsidRPr="00A876E3">
              <w:rPr>
                <w:sz w:val="28"/>
                <w:szCs w:val="28"/>
              </w:rPr>
              <w:t>К какой категории относится заявитель (физическое лицо)?</w:t>
            </w:r>
          </w:p>
        </w:tc>
        <w:tc>
          <w:tcPr>
            <w:tcW w:w="4788" w:type="dxa"/>
          </w:tcPr>
          <w:p w:rsidR="003B6772" w:rsidRPr="00A876E3" w:rsidRDefault="003B6772" w:rsidP="003B6772">
            <w:pPr>
              <w:jc w:val="both"/>
              <w:rPr>
                <w:sz w:val="28"/>
                <w:szCs w:val="28"/>
              </w:rPr>
            </w:pPr>
            <w:r w:rsidRPr="00A876E3">
              <w:rPr>
                <w:sz w:val="28"/>
                <w:szCs w:val="28"/>
              </w:rPr>
              <w:t>Арендатор земельного участка</w:t>
            </w:r>
          </w:p>
          <w:p w:rsidR="003B6772" w:rsidRPr="00A876E3" w:rsidRDefault="003B6772" w:rsidP="003B6772">
            <w:pPr>
              <w:jc w:val="both"/>
              <w:rPr>
                <w:sz w:val="28"/>
                <w:szCs w:val="28"/>
              </w:rPr>
            </w:pPr>
            <w:r w:rsidRPr="00A876E3">
              <w:rPr>
                <w:sz w:val="28"/>
                <w:szCs w:val="28"/>
              </w:rPr>
              <w:t>Лицо, у которого изъят арендованный участок</w:t>
            </w:r>
          </w:p>
          <w:p w:rsidR="003B6772" w:rsidRPr="00A876E3" w:rsidRDefault="003B6772" w:rsidP="003B6772">
            <w:pPr>
              <w:jc w:val="both"/>
              <w:rPr>
                <w:sz w:val="28"/>
                <w:szCs w:val="28"/>
              </w:rPr>
            </w:pPr>
            <w:r w:rsidRPr="00A876E3">
              <w:rPr>
                <w:sz w:val="28"/>
                <w:szCs w:val="28"/>
              </w:rPr>
              <w:t>Гражданин, испрашивающий участок для сенокошения, выпаса животных, огородничества</w:t>
            </w:r>
          </w:p>
          <w:p w:rsidR="003B6772" w:rsidRPr="00A876E3" w:rsidRDefault="003B6772" w:rsidP="003B6772">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3B6772">
            <w:pPr>
              <w:jc w:val="both"/>
              <w:rPr>
                <w:sz w:val="28"/>
                <w:szCs w:val="28"/>
              </w:rPr>
            </w:pPr>
            <w:r w:rsidRPr="00A876E3">
              <w:rPr>
                <w:sz w:val="28"/>
                <w:szCs w:val="28"/>
              </w:rPr>
              <w:t>Лицо, уполномоченное решением общего собрания членов садоводческого или огороднического товарищества</w:t>
            </w:r>
          </w:p>
          <w:p w:rsidR="003B6772" w:rsidRPr="00A876E3" w:rsidRDefault="003B6772" w:rsidP="003B6772">
            <w:pPr>
              <w:jc w:val="both"/>
              <w:rPr>
                <w:sz w:val="28"/>
                <w:szCs w:val="28"/>
              </w:rPr>
            </w:pPr>
            <w:r w:rsidRPr="00A876E3">
              <w:rPr>
                <w:sz w:val="28"/>
                <w:szCs w:val="28"/>
              </w:rPr>
              <w:lastRenderedPageBreak/>
              <w:t>Член садоводческого или огороднического товарищества</w:t>
            </w:r>
          </w:p>
          <w:p w:rsidR="003B6772" w:rsidRPr="00A876E3" w:rsidRDefault="003B6772" w:rsidP="003B6772">
            <w:pPr>
              <w:jc w:val="both"/>
              <w:rPr>
                <w:sz w:val="28"/>
                <w:szCs w:val="28"/>
              </w:rPr>
            </w:pPr>
            <w:r w:rsidRPr="00A876E3">
              <w:rPr>
                <w:sz w:val="28"/>
                <w:szCs w:val="28"/>
              </w:rPr>
              <w:t>Гражданин, имеющий право на первоочередное предоставление участка</w:t>
            </w:r>
          </w:p>
          <w:p w:rsidR="003B6772" w:rsidRPr="00A876E3" w:rsidRDefault="003B6772" w:rsidP="003B6772">
            <w:pPr>
              <w:jc w:val="both"/>
              <w:rPr>
                <w:sz w:val="28"/>
                <w:szCs w:val="28"/>
              </w:rPr>
            </w:pPr>
            <w:r w:rsidRPr="00A876E3">
              <w:rPr>
                <w:sz w:val="28"/>
                <w:szCs w:val="28"/>
              </w:rPr>
              <w:t xml:space="preserve">Собственник здания, сооружения, расположенного на земельном участке, помещения в них </w:t>
            </w:r>
          </w:p>
          <w:p w:rsidR="003B6772" w:rsidRPr="00A876E3" w:rsidRDefault="003B6772" w:rsidP="003B6772">
            <w:pPr>
              <w:jc w:val="both"/>
              <w:rPr>
                <w:sz w:val="28"/>
                <w:szCs w:val="28"/>
              </w:rPr>
            </w:pPr>
            <w:r w:rsidRPr="00A876E3">
              <w:rPr>
                <w:sz w:val="28"/>
                <w:szCs w:val="28"/>
              </w:rPr>
              <w:t>Собственник объекта незавершенного строительства</w:t>
            </w:r>
          </w:p>
          <w:p w:rsidR="003B6772" w:rsidRPr="00A876E3" w:rsidRDefault="003B6772" w:rsidP="003B6772">
            <w:pPr>
              <w:jc w:val="both"/>
              <w:rPr>
                <w:sz w:val="28"/>
                <w:szCs w:val="28"/>
              </w:rPr>
            </w:pPr>
            <w:r w:rsidRPr="00A876E3">
              <w:rPr>
                <w:sz w:val="28"/>
                <w:szCs w:val="28"/>
              </w:rPr>
              <w:t>Лицо, имеющее право на приобретение в собственность участка без торгов</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6.</w:t>
            </w:r>
          </w:p>
        </w:tc>
        <w:tc>
          <w:tcPr>
            <w:tcW w:w="4395" w:type="dxa"/>
          </w:tcPr>
          <w:p w:rsidR="003B6772" w:rsidRPr="00A876E3" w:rsidRDefault="003B6772" w:rsidP="003B6772">
            <w:pPr>
              <w:jc w:val="both"/>
              <w:rPr>
                <w:sz w:val="28"/>
                <w:szCs w:val="28"/>
              </w:rPr>
            </w:pPr>
            <w:r w:rsidRPr="00A876E3">
              <w:rPr>
                <w:sz w:val="28"/>
                <w:szCs w:val="28"/>
              </w:rPr>
              <w:t>К какой категории арендатора относится заявитель?</w:t>
            </w:r>
          </w:p>
        </w:tc>
        <w:tc>
          <w:tcPr>
            <w:tcW w:w="4788" w:type="dxa"/>
          </w:tcPr>
          <w:p w:rsidR="003B6772" w:rsidRPr="00A876E3" w:rsidRDefault="003B6772" w:rsidP="003B6772">
            <w:pPr>
              <w:jc w:val="both"/>
              <w:rPr>
                <w:sz w:val="28"/>
                <w:szCs w:val="28"/>
              </w:rPr>
            </w:pPr>
            <w:r w:rsidRPr="00A876E3">
              <w:rPr>
                <w:sz w:val="28"/>
                <w:szCs w:val="28"/>
              </w:rPr>
              <w:t>Арендатор участка, имеющий право на заключение нового договора аренды</w:t>
            </w:r>
          </w:p>
          <w:p w:rsidR="003B6772" w:rsidRPr="00A876E3" w:rsidRDefault="003B6772" w:rsidP="003B6772">
            <w:pPr>
              <w:jc w:val="both"/>
              <w:rPr>
                <w:sz w:val="28"/>
                <w:szCs w:val="28"/>
              </w:rPr>
            </w:pPr>
            <w:r w:rsidRPr="00A876E3">
              <w:rPr>
                <w:sz w:val="28"/>
                <w:szCs w:val="28"/>
              </w:rPr>
              <w:t>Арендатор участка, из которого образован испрашиваемый участок</w:t>
            </w:r>
          </w:p>
          <w:p w:rsidR="003B6772" w:rsidRPr="00A876E3" w:rsidRDefault="003B6772" w:rsidP="003B6772">
            <w:pPr>
              <w:jc w:val="both"/>
              <w:rPr>
                <w:sz w:val="28"/>
                <w:szCs w:val="28"/>
              </w:rPr>
            </w:pPr>
            <w:r w:rsidRPr="00A876E3">
              <w:rPr>
                <w:sz w:val="28"/>
                <w:szCs w:val="28"/>
              </w:rPr>
              <w:t>Арендатор участка, предназначенного для ведения сельскохозяйственного производства</w:t>
            </w:r>
          </w:p>
          <w:p w:rsidR="003B6772" w:rsidRPr="00A876E3" w:rsidRDefault="003B6772" w:rsidP="003B6772">
            <w:pPr>
              <w:jc w:val="both"/>
              <w:rPr>
                <w:sz w:val="28"/>
                <w:szCs w:val="28"/>
              </w:rPr>
            </w:pPr>
            <w:r w:rsidRPr="00A876E3">
              <w:rPr>
                <w:sz w:val="28"/>
                <w:szCs w:val="28"/>
              </w:rPr>
              <w:t>Арен</w:t>
            </w:r>
            <w:r w:rsidR="00FB2CC8">
              <w:rPr>
                <w:sz w:val="28"/>
                <w:szCs w:val="28"/>
              </w:rPr>
              <w:t>датор участка, предоставленного</w:t>
            </w:r>
            <w:r w:rsidRPr="00A876E3">
              <w:rPr>
                <w:sz w:val="28"/>
                <w:szCs w:val="28"/>
              </w:rPr>
              <w:t xml:space="preserve"> для комплексного освоения территории, из которого образован испрашиваемый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7.</w:t>
            </w:r>
          </w:p>
        </w:tc>
        <w:tc>
          <w:tcPr>
            <w:tcW w:w="4395" w:type="dxa"/>
          </w:tcPr>
          <w:p w:rsidR="003B6772" w:rsidRPr="00A876E3" w:rsidRDefault="003B6772" w:rsidP="003B6772">
            <w:pPr>
              <w:jc w:val="both"/>
              <w:rPr>
                <w:sz w:val="28"/>
                <w:szCs w:val="28"/>
              </w:rPr>
            </w:pPr>
            <w:r w:rsidRPr="00A876E3">
              <w:rPr>
                <w:sz w:val="28"/>
                <w:szCs w:val="28"/>
              </w:rPr>
              <w:t>Договор аренды земельного участка зарегистрирован в ЕГРН?</w:t>
            </w:r>
          </w:p>
        </w:tc>
        <w:tc>
          <w:tcPr>
            <w:tcW w:w="4788" w:type="dxa"/>
          </w:tcPr>
          <w:p w:rsidR="003B6772" w:rsidRPr="00A876E3" w:rsidRDefault="003B6772" w:rsidP="003B6772">
            <w:pPr>
              <w:jc w:val="both"/>
              <w:rPr>
                <w:sz w:val="28"/>
                <w:szCs w:val="28"/>
              </w:rPr>
            </w:pPr>
            <w:r w:rsidRPr="00A876E3">
              <w:rPr>
                <w:sz w:val="28"/>
                <w:szCs w:val="28"/>
              </w:rPr>
              <w:t>Договор зарегистрирован в ЕГРН</w:t>
            </w:r>
          </w:p>
          <w:p w:rsidR="003B6772" w:rsidRPr="00A876E3" w:rsidRDefault="003B6772" w:rsidP="003B6772">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8.</w:t>
            </w:r>
          </w:p>
        </w:tc>
        <w:tc>
          <w:tcPr>
            <w:tcW w:w="4395" w:type="dxa"/>
          </w:tcPr>
          <w:p w:rsidR="003B6772" w:rsidRPr="00A876E3" w:rsidRDefault="003B6772" w:rsidP="003B6772">
            <w:pPr>
              <w:jc w:val="both"/>
              <w:rPr>
                <w:sz w:val="28"/>
                <w:szCs w:val="28"/>
              </w:rPr>
            </w:pPr>
            <w:r w:rsidRPr="00A876E3">
              <w:rPr>
                <w:sz w:val="28"/>
                <w:szCs w:val="28"/>
              </w:rPr>
              <w:t>Договор аренды исходного земельного участка зарегистрирован в ЕГРН?</w:t>
            </w:r>
          </w:p>
        </w:tc>
        <w:tc>
          <w:tcPr>
            <w:tcW w:w="4788" w:type="dxa"/>
          </w:tcPr>
          <w:p w:rsidR="003B6772" w:rsidRPr="00A876E3" w:rsidRDefault="003B6772" w:rsidP="003B6772">
            <w:pPr>
              <w:jc w:val="both"/>
              <w:rPr>
                <w:sz w:val="28"/>
                <w:szCs w:val="28"/>
              </w:rPr>
            </w:pPr>
            <w:r w:rsidRPr="00A876E3">
              <w:rPr>
                <w:sz w:val="28"/>
                <w:szCs w:val="28"/>
              </w:rPr>
              <w:t>Договор зарегистрирован в ЕГРН</w:t>
            </w:r>
          </w:p>
          <w:p w:rsidR="003B6772" w:rsidRPr="00A876E3" w:rsidRDefault="003B6772" w:rsidP="003B6772">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9.</w:t>
            </w:r>
          </w:p>
        </w:tc>
        <w:tc>
          <w:tcPr>
            <w:tcW w:w="4395" w:type="dxa"/>
          </w:tcPr>
          <w:p w:rsidR="003B6772" w:rsidRPr="00A876E3" w:rsidRDefault="003B6772" w:rsidP="003B6772">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3B6772">
            <w:pPr>
              <w:jc w:val="both"/>
              <w:rPr>
                <w:sz w:val="28"/>
                <w:szCs w:val="28"/>
              </w:rPr>
            </w:pPr>
            <w:r w:rsidRPr="00A876E3">
              <w:rPr>
                <w:sz w:val="28"/>
                <w:szCs w:val="28"/>
              </w:rPr>
              <w:t>Соглашение об изъятии земельного участка</w:t>
            </w:r>
          </w:p>
          <w:p w:rsidR="003B6772" w:rsidRPr="00A876E3" w:rsidRDefault="003B6772" w:rsidP="003B6772">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10.</w:t>
            </w:r>
          </w:p>
        </w:tc>
        <w:tc>
          <w:tcPr>
            <w:tcW w:w="4395" w:type="dxa"/>
          </w:tcPr>
          <w:p w:rsidR="003B6772" w:rsidRPr="00A876E3" w:rsidRDefault="003B6772" w:rsidP="003B6772">
            <w:pPr>
              <w:jc w:val="both"/>
              <w:rPr>
                <w:sz w:val="28"/>
                <w:szCs w:val="28"/>
              </w:rPr>
            </w:pPr>
            <w:r w:rsidRPr="00A876E3">
              <w:rPr>
                <w:sz w:val="28"/>
                <w:szCs w:val="28"/>
              </w:rPr>
              <w:t>Право на исходный земельный участок зарегистрировано в ЕГРН?</w:t>
            </w:r>
          </w:p>
        </w:tc>
        <w:tc>
          <w:tcPr>
            <w:tcW w:w="4788" w:type="dxa"/>
          </w:tcPr>
          <w:p w:rsidR="003B6772" w:rsidRPr="00A876E3" w:rsidRDefault="003B6772" w:rsidP="003B6772">
            <w:pPr>
              <w:jc w:val="both"/>
              <w:rPr>
                <w:sz w:val="28"/>
                <w:szCs w:val="28"/>
              </w:rPr>
            </w:pPr>
            <w:r w:rsidRPr="00A876E3">
              <w:rPr>
                <w:sz w:val="28"/>
                <w:szCs w:val="28"/>
              </w:rPr>
              <w:t>Право зарегистрировано в ЕГРН</w:t>
            </w:r>
          </w:p>
          <w:p w:rsidR="003B6772" w:rsidRPr="00A876E3" w:rsidRDefault="003B6772" w:rsidP="003B6772">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11.</w:t>
            </w:r>
          </w:p>
        </w:tc>
        <w:tc>
          <w:tcPr>
            <w:tcW w:w="4395" w:type="dxa"/>
          </w:tcPr>
          <w:p w:rsidR="003B6772" w:rsidRPr="00A876E3" w:rsidRDefault="003B6772" w:rsidP="003B6772">
            <w:pPr>
              <w:jc w:val="both"/>
              <w:rPr>
                <w:sz w:val="28"/>
                <w:szCs w:val="28"/>
              </w:rPr>
            </w:pPr>
            <w:r w:rsidRPr="00A876E3">
              <w:rPr>
                <w:sz w:val="28"/>
                <w:szCs w:val="28"/>
              </w:rPr>
              <w:t>Право на исходный земельный участок зарегистрировано в ЕГРН?</w:t>
            </w:r>
          </w:p>
        </w:tc>
        <w:tc>
          <w:tcPr>
            <w:tcW w:w="4788" w:type="dxa"/>
          </w:tcPr>
          <w:p w:rsidR="003B6772" w:rsidRPr="00A876E3" w:rsidRDefault="003B6772" w:rsidP="003B6772">
            <w:pPr>
              <w:jc w:val="both"/>
              <w:rPr>
                <w:sz w:val="28"/>
                <w:szCs w:val="28"/>
              </w:rPr>
            </w:pPr>
            <w:r w:rsidRPr="00A876E3">
              <w:rPr>
                <w:sz w:val="28"/>
                <w:szCs w:val="28"/>
              </w:rPr>
              <w:t>Право зарегистрировано в ЕГРН</w:t>
            </w:r>
          </w:p>
          <w:p w:rsidR="003B6772" w:rsidRPr="00A876E3" w:rsidRDefault="003B6772" w:rsidP="003B6772">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12.</w:t>
            </w:r>
          </w:p>
        </w:tc>
        <w:tc>
          <w:tcPr>
            <w:tcW w:w="4395" w:type="dxa"/>
          </w:tcPr>
          <w:p w:rsidR="003B6772" w:rsidRPr="00A876E3" w:rsidRDefault="003B6772" w:rsidP="003B6772">
            <w:pPr>
              <w:jc w:val="both"/>
              <w:rPr>
                <w:sz w:val="28"/>
                <w:szCs w:val="28"/>
              </w:rPr>
            </w:pPr>
            <w:r w:rsidRPr="00A876E3">
              <w:rPr>
                <w:sz w:val="28"/>
                <w:szCs w:val="28"/>
              </w:rPr>
              <w:t>Право на здание, сооружение, объект незавершенного строительства зарегистрировано в ЕГРН?</w:t>
            </w:r>
          </w:p>
        </w:tc>
        <w:tc>
          <w:tcPr>
            <w:tcW w:w="4788" w:type="dxa"/>
          </w:tcPr>
          <w:p w:rsidR="003B6772" w:rsidRPr="00A876E3" w:rsidRDefault="003B6772" w:rsidP="003B6772">
            <w:pPr>
              <w:jc w:val="both"/>
              <w:rPr>
                <w:sz w:val="28"/>
                <w:szCs w:val="28"/>
              </w:rPr>
            </w:pPr>
            <w:r w:rsidRPr="00A876E3">
              <w:rPr>
                <w:sz w:val="28"/>
                <w:szCs w:val="28"/>
              </w:rPr>
              <w:t>Право зарегистрировано в ЕГРН</w:t>
            </w:r>
          </w:p>
          <w:p w:rsidR="003B6772" w:rsidRPr="00A876E3" w:rsidRDefault="003B6772" w:rsidP="003B6772">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13.</w:t>
            </w:r>
          </w:p>
        </w:tc>
        <w:tc>
          <w:tcPr>
            <w:tcW w:w="4395" w:type="dxa"/>
          </w:tcPr>
          <w:p w:rsidR="003B6772" w:rsidRPr="00A876E3" w:rsidRDefault="003B6772" w:rsidP="003B6772">
            <w:pPr>
              <w:jc w:val="both"/>
              <w:rPr>
                <w:sz w:val="28"/>
                <w:szCs w:val="28"/>
              </w:rPr>
            </w:pPr>
            <w:r w:rsidRPr="00A876E3">
              <w:rPr>
                <w:sz w:val="28"/>
                <w:szCs w:val="28"/>
              </w:rPr>
              <w:t xml:space="preserve">Право заявителя на </w:t>
            </w:r>
            <w:r w:rsidRPr="00A876E3">
              <w:rPr>
                <w:sz w:val="28"/>
                <w:szCs w:val="28"/>
              </w:rPr>
              <w:lastRenderedPageBreak/>
              <w:t>испрашиваемый участок в ЕГРН?</w:t>
            </w:r>
          </w:p>
        </w:tc>
        <w:tc>
          <w:tcPr>
            <w:tcW w:w="4788" w:type="dxa"/>
          </w:tcPr>
          <w:p w:rsidR="003B6772" w:rsidRPr="00A876E3" w:rsidRDefault="003B6772" w:rsidP="003B6772">
            <w:pPr>
              <w:jc w:val="both"/>
              <w:rPr>
                <w:sz w:val="28"/>
                <w:szCs w:val="28"/>
              </w:rPr>
            </w:pPr>
            <w:r w:rsidRPr="00A876E3">
              <w:rPr>
                <w:sz w:val="28"/>
                <w:szCs w:val="28"/>
              </w:rPr>
              <w:lastRenderedPageBreak/>
              <w:t>Право зарегистрировано в ЕГРН</w:t>
            </w:r>
          </w:p>
          <w:p w:rsidR="003B6772" w:rsidRPr="00A876E3" w:rsidRDefault="003B6772" w:rsidP="003B6772">
            <w:pPr>
              <w:jc w:val="both"/>
              <w:rPr>
                <w:sz w:val="28"/>
                <w:szCs w:val="28"/>
              </w:rPr>
            </w:pPr>
            <w:r w:rsidRPr="00A876E3">
              <w:rPr>
                <w:sz w:val="28"/>
                <w:szCs w:val="28"/>
              </w:rPr>
              <w:lastRenderedPageBreak/>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14.</w:t>
            </w:r>
          </w:p>
        </w:tc>
        <w:tc>
          <w:tcPr>
            <w:tcW w:w="4395" w:type="dxa"/>
          </w:tcPr>
          <w:p w:rsidR="003B6772" w:rsidRPr="00A876E3" w:rsidRDefault="003B6772" w:rsidP="003B6772">
            <w:pPr>
              <w:jc w:val="both"/>
              <w:rPr>
                <w:sz w:val="28"/>
                <w:szCs w:val="28"/>
              </w:rPr>
            </w:pPr>
            <w:r w:rsidRPr="00A876E3">
              <w:rPr>
                <w:sz w:val="28"/>
                <w:szCs w:val="28"/>
              </w:rPr>
              <w:t>К какой категории относится заявитель (индивидуальный предприниматель)?</w:t>
            </w:r>
          </w:p>
        </w:tc>
        <w:tc>
          <w:tcPr>
            <w:tcW w:w="4788" w:type="dxa"/>
          </w:tcPr>
          <w:p w:rsidR="003B6772" w:rsidRPr="00A876E3" w:rsidRDefault="003B6772" w:rsidP="003B6772">
            <w:pPr>
              <w:jc w:val="both"/>
              <w:rPr>
                <w:sz w:val="28"/>
                <w:szCs w:val="28"/>
              </w:rPr>
            </w:pPr>
            <w:r w:rsidRPr="00A876E3">
              <w:rPr>
                <w:sz w:val="28"/>
                <w:szCs w:val="28"/>
              </w:rPr>
              <w:t>Арендатор земельного участка</w:t>
            </w:r>
          </w:p>
          <w:p w:rsidR="003B6772" w:rsidRPr="00A876E3" w:rsidRDefault="003B6772" w:rsidP="003B6772">
            <w:pPr>
              <w:jc w:val="both"/>
              <w:rPr>
                <w:sz w:val="28"/>
                <w:szCs w:val="28"/>
              </w:rPr>
            </w:pPr>
            <w:r w:rsidRPr="00A876E3">
              <w:rPr>
                <w:sz w:val="28"/>
                <w:szCs w:val="28"/>
              </w:rPr>
              <w:t>Крестьянское (фермерское) хозяйство, испрашивающее участок для осуществления своей деятельности</w:t>
            </w:r>
          </w:p>
          <w:p w:rsidR="003B6772" w:rsidRPr="00A876E3" w:rsidRDefault="003B6772" w:rsidP="003B6772">
            <w:pPr>
              <w:jc w:val="both"/>
              <w:rPr>
                <w:sz w:val="28"/>
                <w:szCs w:val="28"/>
              </w:rPr>
            </w:pPr>
            <w:r w:rsidRPr="00A876E3">
              <w:rPr>
                <w:sz w:val="28"/>
                <w:szCs w:val="28"/>
              </w:rPr>
              <w:t>Собственник объекта незавершенного строительства</w:t>
            </w:r>
          </w:p>
          <w:p w:rsidR="003B6772" w:rsidRPr="00A876E3" w:rsidRDefault="003B6772" w:rsidP="003B6772">
            <w:pPr>
              <w:jc w:val="both"/>
              <w:rPr>
                <w:sz w:val="28"/>
                <w:szCs w:val="28"/>
              </w:rPr>
            </w:pPr>
            <w:r w:rsidRPr="00A876E3">
              <w:rPr>
                <w:sz w:val="28"/>
                <w:szCs w:val="28"/>
              </w:rPr>
              <w:t>Крестьянское (фермерское) хозяйство, использующее участок сельскохозяйственного назначения</w:t>
            </w:r>
          </w:p>
          <w:p w:rsidR="003B6772" w:rsidRPr="00A876E3" w:rsidRDefault="003B6772" w:rsidP="003B6772">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3B6772">
            <w:pPr>
              <w:jc w:val="both"/>
              <w:rPr>
                <w:sz w:val="28"/>
                <w:szCs w:val="28"/>
              </w:rPr>
            </w:pPr>
            <w:r w:rsidRPr="00A876E3">
              <w:rPr>
                <w:sz w:val="28"/>
                <w:szCs w:val="28"/>
              </w:rPr>
              <w:t>Лицо, у которого изъят арендованный участок</w:t>
            </w:r>
          </w:p>
          <w:p w:rsidR="003B6772" w:rsidRPr="00A876E3" w:rsidRDefault="003B6772" w:rsidP="003B6772">
            <w:pPr>
              <w:jc w:val="both"/>
              <w:rPr>
                <w:sz w:val="28"/>
                <w:szCs w:val="28"/>
              </w:rPr>
            </w:pPr>
            <w:r w:rsidRPr="00A876E3">
              <w:rPr>
                <w:sz w:val="28"/>
                <w:szCs w:val="28"/>
              </w:rPr>
              <w:t>Недропользователь</w:t>
            </w:r>
          </w:p>
          <w:p w:rsidR="003B6772" w:rsidRPr="00A876E3" w:rsidRDefault="003B6772" w:rsidP="003B6772">
            <w:pPr>
              <w:jc w:val="both"/>
              <w:rPr>
                <w:sz w:val="28"/>
                <w:szCs w:val="28"/>
              </w:rPr>
            </w:pPr>
            <w:r w:rsidRPr="00A876E3">
              <w:rPr>
                <w:sz w:val="28"/>
                <w:szCs w:val="28"/>
              </w:rPr>
              <w:t>Резидент особой экономической зоны</w:t>
            </w:r>
          </w:p>
          <w:p w:rsidR="003B6772" w:rsidRPr="00A876E3" w:rsidRDefault="003B6772" w:rsidP="003B6772">
            <w:pPr>
              <w:jc w:val="both"/>
              <w:rPr>
                <w:sz w:val="28"/>
                <w:szCs w:val="28"/>
              </w:rPr>
            </w:pPr>
            <w:r w:rsidRPr="00A876E3">
              <w:rPr>
                <w:sz w:val="28"/>
                <w:szCs w:val="28"/>
              </w:rPr>
              <w:t>Лицо, с которым заключено концессионное соглашение</w:t>
            </w:r>
          </w:p>
          <w:p w:rsidR="003B6772" w:rsidRPr="00A876E3" w:rsidRDefault="003B6772" w:rsidP="003B6772">
            <w:pPr>
              <w:jc w:val="both"/>
              <w:rPr>
                <w:sz w:val="28"/>
                <w:szCs w:val="28"/>
              </w:rPr>
            </w:pPr>
            <w:r w:rsidRPr="00A876E3">
              <w:rPr>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p w:rsidR="003B6772" w:rsidRPr="00A876E3" w:rsidRDefault="003B6772" w:rsidP="003B6772">
            <w:pPr>
              <w:jc w:val="both"/>
              <w:rPr>
                <w:sz w:val="28"/>
                <w:szCs w:val="28"/>
              </w:rPr>
            </w:pPr>
            <w:r w:rsidRPr="00A876E3">
              <w:rPr>
                <w:sz w:val="28"/>
                <w:szCs w:val="28"/>
              </w:rPr>
              <w:t>Лицо, с которым заключено охотхозяйственное соглашение</w:t>
            </w:r>
          </w:p>
          <w:p w:rsidR="003B6772" w:rsidRPr="00A876E3" w:rsidRDefault="003B6772" w:rsidP="003B6772">
            <w:pPr>
              <w:jc w:val="both"/>
              <w:rPr>
                <w:sz w:val="28"/>
                <w:szCs w:val="28"/>
              </w:rPr>
            </w:pPr>
            <w:r w:rsidRPr="00A876E3">
              <w:rPr>
                <w:sz w:val="28"/>
                <w:szCs w:val="28"/>
              </w:rPr>
              <w:t>Лицо, испрашивающее участок для размещения водохранилища и (или) гидротехнического сооружения</w:t>
            </w:r>
          </w:p>
          <w:p w:rsidR="003B6772" w:rsidRPr="00A876E3" w:rsidRDefault="003B6772" w:rsidP="003B6772">
            <w:pPr>
              <w:jc w:val="both"/>
              <w:rPr>
                <w:sz w:val="28"/>
                <w:szCs w:val="28"/>
              </w:rPr>
            </w:pPr>
            <w:r w:rsidRPr="00A876E3">
              <w:rPr>
                <w:sz w:val="28"/>
                <w:szCs w:val="28"/>
              </w:rPr>
              <w:t>Резидент зоны территориального развития, включенный в реестр резидентов такой зоны</w:t>
            </w:r>
          </w:p>
          <w:p w:rsidR="003B6772" w:rsidRPr="00A876E3" w:rsidRDefault="003B6772" w:rsidP="003B6772">
            <w:pPr>
              <w:jc w:val="both"/>
              <w:rPr>
                <w:sz w:val="28"/>
                <w:szCs w:val="28"/>
              </w:rPr>
            </w:pPr>
            <w:r w:rsidRPr="00A876E3">
              <w:rPr>
                <w:sz w:val="28"/>
                <w:szCs w:val="28"/>
              </w:rPr>
              <w:t>Участник свободной экономической зоны на территориях Республики Крым и города федерального значения Севастополя</w:t>
            </w:r>
          </w:p>
          <w:p w:rsidR="003B6772" w:rsidRPr="00A876E3" w:rsidRDefault="003B6772" w:rsidP="003B6772">
            <w:pPr>
              <w:jc w:val="both"/>
              <w:rPr>
                <w:sz w:val="28"/>
                <w:szCs w:val="28"/>
              </w:rPr>
            </w:pPr>
            <w:r w:rsidRPr="00A876E3">
              <w:rPr>
                <w:sz w:val="28"/>
                <w:szCs w:val="28"/>
              </w:rPr>
              <w:t>Лицо, имеющее право на добычу (вылов) водных биологических ресурсов</w:t>
            </w:r>
          </w:p>
          <w:p w:rsidR="003B6772" w:rsidRPr="00A876E3" w:rsidRDefault="003B6772" w:rsidP="003B6772">
            <w:pPr>
              <w:jc w:val="both"/>
              <w:rPr>
                <w:sz w:val="28"/>
                <w:szCs w:val="28"/>
              </w:rPr>
            </w:pPr>
            <w:r w:rsidRPr="00A876E3">
              <w:rPr>
                <w:sz w:val="28"/>
                <w:szCs w:val="28"/>
              </w:rPr>
              <w:t>Лицо, осуществляющее товарную аквакультуру (товарное рыбоводство)</w:t>
            </w:r>
          </w:p>
          <w:p w:rsidR="003B6772" w:rsidRPr="00A876E3" w:rsidRDefault="003B6772" w:rsidP="003B6772">
            <w:pPr>
              <w:jc w:val="both"/>
              <w:rPr>
                <w:sz w:val="28"/>
                <w:szCs w:val="28"/>
              </w:rPr>
            </w:pPr>
            <w:r w:rsidRPr="00A876E3">
              <w:rPr>
                <w:sz w:val="28"/>
                <w:szCs w:val="28"/>
              </w:rPr>
              <w:t>Лицо, имеющее право на приобретение в собственность участка без торгов</w:t>
            </w:r>
          </w:p>
        </w:tc>
      </w:tr>
      <w:tr w:rsidR="003B6772" w:rsidTr="003B6772">
        <w:tc>
          <w:tcPr>
            <w:tcW w:w="675" w:type="dxa"/>
          </w:tcPr>
          <w:p w:rsidR="003B6772" w:rsidRPr="00A876E3" w:rsidRDefault="003B6772" w:rsidP="00FB2CC8">
            <w:pPr>
              <w:jc w:val="center"/>
              <w:rPr>
                <w:sz w:val="28"/>
                <w:szCs w:val="28"/>
              </w:rPr>
            </w:pPr>
            <w:r w:rsidRPr="00A876E3">
              <w:rPr>
                <w:sz w:val="28"/>
                <w:szCs w:val="28"/>
              </w:rPr>
              <w:t>15.</w:t>
            </w:r>
          </w:p>
        </w:tc>
        <w:tc>
          <w:tcPr>
            <w:tcW w:w="4395" w:type="dxa"/>
          </w:tcPr>
          <w:p w:rsidR="003B6772" w:rsidRPr="00A876E3" w:rsidRDefault="003B6772" w:rsidP="003B6772">
            <w:pPr>
              <w:jc w:val="both"/>
              <w:rPr>
                <w:sz w:val="28"/>
                <w:szCs w:val="28"/>
              </w:rPr>
            </w:pPr>
            <w:r w:rsidRPr="00A876E3">
              <w:rPr>
                <w:sz w:val="28"/>
                <w:szCs w:val="28"/>
              </w:rPr>
              <w:t>К какой категории арендатора относится заявитель?</w:t>
            </w:r>
          </w:p>
        </w:tc>
        <w:tc>
          <w:tcPr>
            <w:tcW w:w="4788" w:type="dxa"/>
          </w:tcPr>
          <w:p w:rsidR="003B6772" w:rsidRPr="00A876E3" w:rsidRDefault="003B6772" w:rsidP="003B6772">
            <w:pPr>
              <w:jc w:val="both"/>
              <w:rPr>
                <w:sz w:val="28"/>
                <w:szCs w:val="28"/>
              </w:rPr>
            </w:pPr>
            <w:r w:rsidRPr="00A876E3">
              <w:rPr>
                <w:sz w:val="28"/>
                <w:szCs w:val="28"/>
              </w:rPr>
              <w:t xml:space="preserve">Арендатор участка, имеющий право на заключение нового договора </w:t>
            </w:r>
            <w:r w:rsidRPr="00A876E3">
              <w:rPr>
                <w:sz w:val="28"/>
                <w:szCs w:val="28"/>
              </w:rPr>
              <w:lastRenderedPageBreak/>
              <w:t>аренды</w:t>
            </w:r>
          </w:p>
          <w:p w:rsidR="003B6772" w:rsidRPr="00A876E3" w:rsidRDefault="003B6772" w:rsidP="003B6772">
            <w:pPr>
              <w:jc w:val="both"/>
              <w:rPr>
                <w:sz w:val="28"/>
                <w:szCs w:val="28"/>
              </w:rPr>
            </w:pPr>
            <w:r w:rsidRPr="00A876E3">
              <w:rPr>
                <w:sz w:val="28"/>
                <w:szCs w:val="28"/>
              </w:rPr>
              <w:t>Арендатор участка из которого образован испрашиваемый участок</w:t>
            </w:r>
          </w:p>
          <w:p w:rsidR="003B6772" w:rsidRPr="00A876E3" w:rsidRDefault="003B6772" w:rsidP="003B6772">
            <w:pPr>
              <w:jc w:val="both"/>
              <w:rPr>
                <w:sz w:val="28"/>
                <w:szCs w:val="28"/>
              </w:rPr>
            </w:pPr>
            <w:r w:rsidRPr="00A876E3">
              <w:rPr>
                <w:sz w:val="28"/>
                <w:szCs w:val="28"/>
              </w:rPr>
              <w:t>Арендатор участка, предназначенного для ведения сельскохозяйственного производства</w:t>
            </w:r>
          </w:p>
          <w:p w:rsidR="003B6772" w:rsidRPr="00A876E3" w:rsidRDefault="003B6772" w:rsidP="003B6772">
            <w:pPr>
              <w:jc w:val="both"/>
              <w:rPr>
                <w:sz w:val="28"/>
                <w:szCs w:val="28"/>
              </w:rPr>
            </w:pPr>
            <w:r w:rsidRPr="00A876E3">
              <w:rPr>
                <w:sz w:val="28"/>
                <w:szCs w:val="28"/>
              </w:rPr>
              <w:t>Арендатор участка, предоставленного для комплексного освоения территории, из которого образован испрашиваемый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16.</w:t>
            </w:r>
          </w:p>
        </w:tc>
        <w:tc>
          <w:tcPr>
            <w:tcW w:w="4395" w:type="dxa"/>
          </w:tcPr>
          <w:p w:rsidR="003B6772" w:rsidRPr="00A876E3" w:rsidRDefault="003B6772" w:rsidP="003B6772">
            <w:pPr>
              <w:jc w:val="both"/>
              <w:rPr>
                <w:sz w:val="28"/>
                <w:szCs w:val="28"/>
              </w:rPr>
            </w:pPr>
            <w:r w:rsidRPr="00A876E3">
              <w:rPr>
                <w:sz w:val="28"/>
                <w:szCs w:val="28"/>
              </w:rPr>
              <w:t>Договор аренды земельного участка зарегистрирован в ЕГРН?</w:t>
            </w:r>
          </w:p>
        </w:tc>
        <w:tc>
          <w:tcPr>
            <w:tcW w:w="4788" w:type="dxa"/>
          </w:tcPr>
          <w:p w:rsidR="003B6772" w:rsidRPr="00A876E3" w:rsidRDefault="003B6772" w:rsidP="003B6772">
            <w:pPr>
              <w:jc w:val="both"/>
              <w:rPr>
                <w:sz w:val="28"/>
                <w:szCs w:val="28"/>
              </w:rPr>
            </w:pPr>
            <w:r w:rsidRPr="00A876E3">
              <w:rPr>
                <w:sz w:val="28"/>
                <w:szCs w:val="28"/>
              </w:rPr>
              <w:t>Договор зарегистрирован в ЕГРН</w:t>
            </w:r>
          </w:p>
          <w:p w:rsidR="003B6772" w:rsidRPr="00A876E3" w:rsidRDefault="003B6772" w:rsidP="003B6772">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17.</w:t>
            </w:r>
          </w:p>
        </w:tc>
        <w:tc>
          <w:tcPr>
            <w:tcW w:w="4395" w:type="dxa"/>
          </w:tcPr>
          <w:p w:rsidR="003B6772" w:rsidRPr="00A876E3" w:rsidRDefault="003B6772" w:rsidP="003B6772">
            <w:pPr>
              <w:jc w:val="both"/>
              <w:rPr>
                <w:sz w:val="28"/>
                <w:szCs w:val="28"/>
              </w:rPr>
            </w:pPr>
            <w:r w:rsidRPr="00A876E3">
              <w:rPr>
                <w:sz w:val="28"/>
                <w:szCs w:val="28"/>
              </w:rPr>
              <w:t>Договор аренды исходного земельного участка зарегистрирован в ЕГРН?</w:t>
            </w:r>
          </w:p>
        </w:tc>
        <w:tc>
          <w:tcPr>
            <w:tcW w:w="4788" w:type="dxa"/>
          </w:tcPr>
          <w:p w:rsidR="003B6772" w:rsidRPr="00A876E3" w:rsidRDefault="003B6772" w:rsidP="003B6772">
            <w:pPr>
              <w:jc w:val="both"/>
              <w:rPr>
                <w:sz w:val="28"/>
                <w:szCs w:val="28"/>
              </w:rPr>
            </w:pPr>
            <w:r w:rsidRPr="00A876E3">
              <w:rPr>
                <w:sz w:val="28"/>
                <w:szCs w:val="28"/>
              </w:rPr>
              <w:t>Договор зарегистрирован в ЕГРН</w:t>
            </w:r>
          </w:p>
          <w:p w:rsidR="003B6772" w:rsidRPr="00A876E3" w:rsidRDefault="003B6772" w:rsidP="003B6772">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18.</w:t>
            </w:r>
          </w:p>
        </w:tc>
        <w:tc>
          <w:tcPr>
            <w:tcW w:w="4395" w:type="dxa"/>
          </w:tcPr>
          <w:p w:rsidR="003B6772" w:rsidRPr="00A876E3" w:rsidRDefault="003B6772" w:rsidP="003B6772">
            <w:pPr>
              <w:jc w:val="both"/>
              <w:rPr>
                <w:sz w:val="28"/>
                <w:szCs w:val="28"/>
              </w:rPr>
            </w:pPr>
            <w:r w:rsidRPr="00A876E3">
              <w:rPr>
                <w:sz w:val="28"/>
                <w:szCs w:val="28"/>
              </w:rPr>
              <w:t>Крестьянское (фермерское) хозяйство создано несколькими гражданами?</w:t>
            </w:r>
          </w:p>
        </w:tc>
        <w:tc>
          <w:tcPr>
            <w:tcW w:w="4788" w:type="dxa"/>
          </w:tcPr>
          <w:p w:rsidR="003B6772" w:rsidRPr="00A876E3" w:rsidRDefault="003B6772" w:rsidP="003B6772">
            <w:pPr>
              <w:jc w:val="both"/>
              <w:rPr>
                <w:sz w:val="28"/>
                <w:szCs w:val="28"/>
              </w:rPr>
            </w:pPr>
            <w:r w:rsidRPr="00A876E3">
              <w:rPr>
                <w:sz w:val="28"/>
                <w:szCs w:val="28"/>
              </w:rPr>
              <w:t>Крестьянское (фермерское) хозяйство создано одним гражданином</w:t>
            </w:r>
          </w:p>
          <w:p w:rsidR="003B6772" w:rsidRPr="00A876E3" w:rsidRDefault="003B6772" w:rsidP="003B6772">
            <w:pPr>
              <w:jc w:val="both"/>
              <w:rPr>
                <w:sz w:val="28"/>
                <w:szCs w:val="28"/>
              </w:rPr>
            </w:pPr>
            <w:r w:rsidRPr="00A876E3">
              <w:rPr>
                <w:sz w:val="28"/>
                <w:szCs w:val="28"/>
              </w:rPr>
              <w:t>Крестьянское (фермерское) хозяйство создано двумя или более гражданами</w:t>
            </w:r>
          </w:p>
        </w:tc>
      </w:tr>
      <w:tr w:rsidR="003B6772" w:rsidTr="003B6772">
        <w:tc>
          <w:tcPr>
            <w:tcW w:w="675" w:type="dxa"/>
          </w:tcPr>
          <w:p w:rsidR="003B6772" w:rsidRPr="00A876E3" w:rsidRDefault="003B6772" w:rsidP="00FB2CC8">
            <w:pPr>
              <w:jc w:val="center"/>
              <w:rPr>
                <w:sz w:val="28"/>
                <w:szCs w:val="28"/>
              </w:rPr>
            </w:pPr>
            <w:r w:rsidRPr="00A876E3">
              <w:rPr>
                <w:sz w:val="28"/>
                <w:szCs w:val="28"/>
              </w:rPr>
              <w:t>19.</w:t>
            </w:r>
          </w:p>
        </w:tc>
        <w:tc>
          <w:tcPr>
            <w:tcW w:w="4395" w:type="dxa"/>
          </w:tcPr>
          <w:p w:rsidR="003B6772" w:rsidRPr="00A876E3" w:rsidRDefault="003B6772" w:rsidP="003B6772">
            <w:pPr>
              <w:jc w:val="both"/>
              <w:rPr>
                <w:sz w:val="28"/>
                <w:szCs w:val="28"/>
              </w:rPr>
            </w:pPr>
            <w:r w:rsidRPr="00A876E3">
              <w:rPr>
                <w:sz w:val="28"/>
                <w:szCs w:val="28"/>
              </w:rPr>
              <w:t>Право на объект незавершенного строительства зарегистрировано в ЕГРН?</w:t>
            </w:r>
          </w:p>
        </w:tc>
        <w:tc>
          <w:tcPr>
            <w:tcW w:w="4788" w:type="dxa"/>
          </w:tcPr>
          <w:p w:rsidR="003B6772" w:rsidRPr="00A876E3" w:rsidRDefault="003B6772" w:rsidP="003B6772">
            <w:pPr>
              <w:jc w:val="both"/>
              <w:rPr>
                <w:sz w:val="28"/>
                <w:szCs w:val="28"/>
              </w:rPr>
            </w:pPr>
            <w:r w:rsidRPr="00A876E3">
              <w:rPr>
                <w:sz w:val="28"/>
                <w:szCs w:val="28"/>
              </w:rPr>
              <w:t>Право зарегистрировано в ЕГРН</w:t>
            </w:r>
          </w:p>
          <w:p w:rsidR="003B6772" w:rsidRPr="00A876E3" w:rsidRDefault="003B6772" w:rsidP="003B6772">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20.</w:t>
            </w:r>
          </w:p>
        </w:tc>
        <w:tc>
          <w:tcPr>
            <w:tcW w:w="4395" w:type="dxa"/>
          </w:tcPr>
          <w:p w:rsidR="003B6772" w:rsidRPr="00A876E3" w:rsidRDefault="003B6772" w:rsidP="003B6772">
            <w:pPr>
              <w:jc w:val="both"/>
              <w:rPr>
                <w:sz w:val="28"/>
                <w:szCs w:val="28"/>
              </w:rPr>
            </w:pPr>
            <w:r w:rsidRPr="00A876E3">
              <w:rPr>
                <w:sz w:val="28"/>
                <w:szCs w:val="28"/>
              </w:rPr>
              <w:t>Право заявителя на испрашиваемый участок в ЕГРН?</w:t>
            </w:r>
          </w:p>
        </w:tc>
        <w:tc>
          <w:tcPr>
            <w:tcW w:w="4788" w:type="dxa"/>
          </w:tcPr>
          <w:p w:rsidR="003B6772" w:rsidRPr="00A876E3" w:rsidRDefault="003B6772" w:rsidP="003B6772">
            <w:pPr>
              <w:jc w:val="both"/>
              <w:rPr>
                <w:sz w:val="28"/>
                <w:szCs w:val="28"/>
              </w:rPr>
            </w:pPr>
            <w:r w:rsidRPr="00A876E3">
              <w:rPr>
                <w:sz w:val="28"/>
                <w:szCs w:val="28"/>
              </w:rPr>
              <w:t>Право зарегистрировано в ЕГРН</w:t>
            </w:r>
          </w:p>
          <w:p w:rsidR="003B6772" w:rsidRPr="00A876E3" w:rsidRDefault="003B6772" w:rsidP="003B6772">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21.</w:t>
            </w:r>
          </w:p>
        </w:tc>
        <w:tc>
          <w:tcPr>
            <w:tcW w:w="4395" w:type="dxa"/>
          </w:tcPr>
          <w:p w:rsidR="003B6772" w:rsidRPr="00A876E3" w:rsidRDefault="003B6772" w:rsidP="003B6772">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3B6772">
            <w:pPr>
              <w:jc w:val="both"/>
              <w:rPr>
                <w:sz w:val="28"/>
                <w:szCs w:val="28"/>
              </w:rPr>
            </w:pPr>
            <w:r w:rsidRPr="00A876E3">
              <w:rPr>
                <w:sz w:val="28"/>
                <w:szCs w:val="28"/>
              </w:rPr>
              <w:t>Соглашение об изъятии земельного участка</w:t>
            </w:r>
          </w:p>
          <w:p w:rsidR="003B6772" w:rsidRPr="00A876E3" w:rsidRDefault="003B6772" w:rsidP="003B6772">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22.</w:t>
            </w:r>
          </w:p>
        </w:tc>
        <w:tc>
          <w:tcPr>
            <w:tcW w:w="4395" w:type="dxa"/>
          </w:tcPr>
          <w:p w:rsidR="003B6772" w:rsidRPr="00A876E3" w:rsidRDefault="003B6772" w:rsidP="003B6772">
            <w:pPr>
              <w:jc w:val="both"/>
              <w:rPr>
                <w:sz w:val="28"/>
                <w:szCs w:val="28"/>
              </w:rPr>
            </w:pPr>
            <w:r w:rsidRPr="00A876E3">
              <w:rPr>
                <w:sz w:val="28"/>
                <w:szCs w:val="28"/>
              </w:rPr>
              <w:t>На основании какого документа заявитель осуществляет недропользование?</w:t>
            </w:r>
          </w:p>
        </w:tc>
        <w:tc>
          <w:tcPr>
            <w:tcW w:w="4788" w:type="dxa"/>
          </w:tcPr>
          <w:p w:rsidR="003B6772" w:rsidRPr="00A876E3" w:rsidRDefault="003B6772" w:rsidP="003B6772">
            <w:pPr>
              <w:jc w:val="both"/>
              <w:rPr>
                <w:sz w:val="28"/>
                <w:szCs w:val="28"/>
              </w:rPr>
            </w:pPr>
            <w:r w:rsidRPr="00A876E3">
              <w:rPr>
                <w:sz w:val="28"/>
                <w:szCs w:val="28"/>
              </w:rPr>
              <w:t>Проектная документация на выполнение работ, связанных с пользованием недрами</w:t>
            </w:r>
          </w:p>
          <w:p w:rsidR="003B6772" w:rsidRPr="00A876E3" w:rsidRDefault="003B6772" w:rsidP="003B6772">
            <w:pPr>
              <w:jc w:val="both"/>
              <w:rPr>
                <w:sz w:val="28"/>
                <w:szCs w:val="28"/>
              </w:rPr>
            </w:pPr>
            <w:r w:rsidRPr="00A876E3">
              <w:rPr>
                <w:sz w:val="28"/>
                <w:szCs w:val="28"/>
              </w:rPr>
              <w:t>Государственное задание, предусматривающее выполнение мероприятий по государственному геологическому изучению недр</w:t>
            </w:r>
          </w:p>
          <w:p w:rsidR="003B6772" w:rsidRPr="00A876E3" w:rsidRDefault="003B6772" w:rsidP="003B6772">
            <w:pPr>
              <w:jc w:val="both"/>
              <w:rPr>
                <w:sz w:val="28"/>
                <w:szCs w:val="28"/>
              </w:rPr>
            </w:pPr>
            <w:r w:rsidRPr="00A876E3">
              <w:rPr>
                <w:sz w:val="28"/>
                <w:szCs w:val="28"/>
              </w:rPr>
              <w:t>Государственный контракт на выполнение работ по геологическому изучению недр</w:t>
            </w:r>
          </w:p>
        </w:tc>
      </w:tr>
      <w:tr w:rsidR="003B6772" w:rsidTr="003B6772">
        <w:tc>
          <w:tcPr>
            <w:tcW w:w="675" w:type="dxa"/>
          </w:tcPr>
          <w:p w:rsidR="003B6772" w:rsidRPr="00A876E3" w:rsidRDefault="003B6772" w:rsidP="00FB2CC8">
            <w:pPr>
              <w:jc w:val="center"/>
              <w:rPr>
                <w:sz w:val="28"/>
                <w:szCs w:val="28"/>
              </w:rPr>
            </w:pPr>
            <w:r w:rsidRPr="00A876E3">
              <w:rPr>
                <w:sz w:val="28"/>
                <w:szCs w:val="28"/>
              </w:rPr>
              <w:t>23.</w:t>
            </w:r>
          </w:p>
        </w:tc>
        <w:tc>
          <w:tcPr>
            <w:tcW w:w="4395" w:type="dxa"/>
          </w:tcPr>
          <w:p w:rsidR="003B6772" w:rsidRPr="00A876E3" w:rsidRDefault="003B6772" w:rsidP="003B6772">
            <w:pPr>
              <w:jc w:val="both"/>
              <w:rPr>
                <w:sz w:val="28"/>
                <w:szCs w:val="28"/>
              </w:rPr>
            </w:pPr>
            <w:r w:rsidRPr="00A876E3">
              <w:rPr>
                <w:sz w:val="28"/>
                <w:szCs w:val="28"/>
              </w:rPr>
              <w:t>На основании какого документа осуществляется добычу (вылов) водных биологических ресурсов?</w:t>
            </w:r>
          </w:p>
        </w:tc>
        <w:tc>
          <w:tcPr>
            <w:tcW w:w="4788" w:type="dxa"/>
          </w:tcPr>
          <w:p w:rsidR="003B6772" w:rsidRPr="00A876E3" w:rsidRDefault="003B6772" w:rsidP="003B6772">
            <w:pPr>
              <w:jc w:val="both"/>
              <w:rPr>
                <w:sz w:val="28"/>
                <w:szCs w:val="28"/>
              </w:rPr>
            </w:pPr>
            <w:r w:rsidRPr="00A876E3">
              <w:rPr>
                <w:sz w:val="28"/>
                <w:szCs w:val="28"/>
              </w:rPr>
              <w:t>Решение о предоставлении в пользование водных биологических ресурсов</w:t>
            </w:r>
          </w:p>
          <w:p w:rsidR="003B6772" w:rsidRPr="00A876E3" w:rsidRDefault="003B6772" w:rsidP="003B6772">
            <w:pPr>
              <w:jc w:val="both"/>
              <w:rPr>
                <w:sz w:val="28"/>
                <w:szCs w:val="28"/>
              </w:rPr>
            </w:pPr>
            <w:r w:rsidRPr="00A876E3">
              <w:rPr>
                <w:sz w:val="28"/>
                <w:szCs w:val="28"/>
              </w:rPr>
              <w:t>Договор о предоставлении рыбопромыслового участка</w:t>
            </w:r>
          </w:p>
          <w:p w:rsidR="003B6772" w:rsidRPr="00A876E3" w:rsidRDefault="003B6772" w:rsidP="003B6772">
            <w:pPr>
              <w:jc w:val="both"/>
              <w:rPr>
                <w:sz w:val="28"/>
                <w:szCs w:val="28"/>
              </w:rPr>
            </w:pPr>
            <w:r w:rsidRPr="00A876E3">
              <w:rPr>
                <w:sz w:val="28"/>
                <w:szCs w:val="28"/>
              </w:rPr>
              <w:t>Договор пользования водными биологическими</w:t>
            </w:r>
          </w:p>
          <w:p w:rsidR="003B6772" w:rsidRPr="00A876E3" w:rsidRDefault="003B6772" w:rsidP="003B6772">
            <w:pPr>
              <w:jc w:val="both"/>
              <w:rPr>
                <w:sz w:val="28"/>
                <w:szCs w:val="28"/>
              </w:rPr>
            </w:pPr>
            <w:r w:rsidRPr="00A876E3">
              <w:rPr>
                <w:sz w:val="28"/>
                <w:szCs w:val="28"/>
              </w:rPr>
              <w:lastRenderedPageBreak/>
              <w:t>ресурсами</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24</w:t>
            </w:r>
            <w:r>
              <w:rPr>
                <w:sz w:val="28"/>
                <w:szCs w:val="28"/>
              </w:rPr>
              <w:t>.</w:t>
            </w:r>
          </w:p>
        </w:tc>
        <w:tc>
          <w:tcPr>
            <w:tcW w:w="4395" w:type="dxa"/>
          </w:tcPr>
          <w:p w:rsidR="003B6772" w:rsidRPr="00A876E3" w:rsidRDefault="003B6772" w:rsidP="003B6772">
            <w:pPr>
              <w:jc w:val="both"/>
              <w:rPr>
                <w:sz w:val="28"/>
                <w:szCs w:val="28"/>
              </w:rPr>
            </w:pPr>
            <w:r w:rsidRPr="00A876E3">
              <w:rPr>
                <w:sz w:val="28"/>
                <w:szCs w:val="28"/>
              </w:rPr>
              <w:t>К какой категории относится заявитель (юридическое лицо)?</w:t>
            </w:r>
          </w:p>
        </w:tc>
        <w:tc>
          <w:tcPr>
            <w:tcW w:w="4788" w:type="dxa"/>
          </w:tcPr>
          <w:p w:rsidR="003B6772" w:rsidRPr="00A876E3" w:rsidRDefault="003B6772" w:rsidP="003B6772">
            <w:pPr>
              <w:jc w:val="both"/>
              <w:rPr>
                <w:sz w:val="28"/>
                <w:szCs w:val="28"/>
              </w:rPr>
            </w:pPr>
            <w:r w:rsidRPr="00A876E3">
              <w:rPr>
                <w:sz w:val="28"/>
                <w:szCs w:val="28"/>
              </w:rPr>
              <w:t>Арендатор земельного участка</w:t>
            </w:r>
          </w:p>
          <w:p w:rsidR="003B6772" w:rsidRPr="00A876E3" w:rsidRDefault="003B6772" w:rsidP="003B6772">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3B6772">
            <w:pPr>
              <w:jc w:val="both"/>
              <w:rPr>
                <w:sz w:val="28"/>
                <w:szCs w:val="28"/>
              </w:rPr>
            </w:pPr>
            <w:r w:rsidRPr="00A876E3">
              <w:rPr>
                <w:sz w:val="28"/>
                <w:szCs w:val="28"/>
              </w:rPr>
              <w:t>Собственник или пользователь здания, сооружения, помещений в них</w:t>
            </w:r>
          </w:p>
          <w:p w:rsidR="003B6772" w:rsidRPr="00A876E3" w:rsidRDefault="003B6772" w:rsidP="003B6772">
            <w:pPr>
              <w:jc w:val="both"/>
              <w:rPr>
                <w:sz w:val="28"/>
                <w:szCs w:val="28"/>
              </w:rPr>
            </w:pPr>
            <w:r w:rsidRPr="00A876E3">
              <w:rPr>
                <w:sz w:val="28"/>
                <w:szCs w:val="28"/>
              </w:rPr>
              <w:t>Собственник объекта незавершенного строительства</w:t>
            </w:r>
          </w:p>
          <w:p w:rsidR="003B6772" w:rsidRPr="00A876E3" w:rsidRDefault="003B6772" w:rsidP="003B6772">
            <w:pPr>
              <w:jc w:val="both"/>
              <w:rPr>
                <w:sz w:val="28"/>
                <w:szCs w:val="28"/>
              </w:rPr>
            </w:pPr>
            <w:r w:rsidRPr="00A876E3">
              <w:rPr>
                <w:sz w:val="28"/>
                <w:szCs w:val="28"/>
              </w:rPr>
              <w:t>Лицо, испрашивающее участок для размещения объектов инженерно-технического обеспечения</w:t>
            </w:r>
          </w:p>
          <w:p w:rsidR="003B6772" w:rsidRPr="00A876E3" w:rsidRDefault="003B6772" w:rsidP="003B6772">
            <w:pPr>
              <w:jc w:val="both"/>
              <w:rPr>
                <w:sz w:val="28"/>
                <w:szCs w:val="28"/>
              </w:rPr>
            </w:pPr>
            <w:r w:rsidRPr="00A876E3">
              <w:rPr>
                <w:sz w:val="28"/>
                <w:szCs w:val="28"/>
              </w:rPr>
              <w:t>Некоммерческая организация, которой участок предоставлен для комплексного освоения в целях индивидуального жилищного строительства</w:t>
            </w:r>
          </w:p>
          <w:p w:rsidR="003B6772" w:rsidRPr="00A876E3" w:rsidRDefault="003B6772" w:rsidP="003B6772">
            <w:pPr>
              <w:jc w:val="both"/>
              <w:rPr>
                <w:sz w:val="28"/>
                <w:szCs w:val="28"/>
              </w:rPr>
            </w:pPr>
            <w:r w:rsidRPr="00A876E3">
              <w:rPr>
                <w:sz w:val="28"/>
                <w:szCs w:val="28"/>
              </w:rPr>
              <w:t>Лицо, с которым заключен договор об освоении территории в целях строительства стандартного жилья</w:t>
            </w:r>
          </w:p>
          <w:p w:rsidR="003B6772" w:rsidRPr="00A876E3" w:rsidRDefault="003B6772" w:rsidP="003B6772">
            <w:pPr>
              <w:jc w:val="both"/>
              <w:rPr>
                <w:sz w:val="28"/>
                <w:szCs w:val="28"/>
              </w:rPr>
            </w:pPr>
            <w:r w:rsidRPr="00A876E3">
              <w:rPr>
                <w:sz w:val="28"/>
                <w:szCs w:val="28"/>
              </w:rPr>
              <w:t>Лицо, с которым заключен договор о комплексном освоении территории для строительства жилья</w:t>
            </w:r>
          </w:p>
          <w:p w:rsidR="003B6772" w:rsidRPr="00A876E3" w:rsidRDefault="003B6772" w:rsidP="003B6772">
            <w:pPr>
              <w:jc w:val="both"/>
              <w:rPr>
                <w:sz w:val="28"/>
                <w:szCs w:val="28"/>
              </w:rPr>
            </w:pPr>
            <w:r w:rsidRPr="00A876E3">
              <w:rPr>
                <w:sz w:val="28"/>
                <w:szCs w:val="28"/>
              </w:rPr>
              <w:t>Лицо, с которым заключен договор о комплексном развитии территории</w:t>
            </w:r>
          </w:p>
          <w:p w:rsidR="003B6772" w:rsidRPr="00A876E3" w:rsidRDefault="003B6772" w:rsidP="003B6772">
            <w:pPr>
              <w:jc w:val="both"/>
              <w:rPr>
                <w:sz w:val="28"/>
                <w:szCs w:val="28"/>
              </w:rPr>
            </w:pPr>
            <w:r w:rsidRPr="00A876E3">
              <w:rPr>
                <w:sz w:val="28"/>
                <w:szCs w:val="28"/>
              </w:rPr>
              <w:t>Лицо, использующее участок на праве постоянного (бессрочного) пользования</w:t>
            </w:r>
          </w:p>
          <w:p w:rsidR="003B6772" w:rsidRPr="00A876E3" w:rsidRDefault="003B6772" w:rsidP="003B6772">
            <w:pPr>
              <w:jc w:val="both"/>
              <w:rPr>
                <w:sz w:val="28"/>
                <w:szCs w:val="28"/>
              </w:rPr>
            </w:pPr>
            <w:r w:rsidRPr="00A876E3">
              <w:rPr>
                <w:sz w:val="28"/>
                <w:szCs w:val="28"/>
              </w:rPr>
              <w:t>Крестьянское (фермерское) хозяйство, использующее участок сельскохозяйственного назначения</w:t>
            </w:r>
          </w:p>
          <w:p w:rsidR="003B6772" w:rsidRPr="00A876E3" w:rsidRDefault="003B6772" w:rsidP="003B6772">
            <w:pPr>
              <w:jc w:val="both"/>
              <w:rPr>
                <w:sz w:val="28"/>
                <w:szCs w:val="28"/>
              </w:rPr>
            </w:pPr>
            <w:r w:rsidRPr="00A876E3">
              <w:rPr>
                <w:sz w:val="28"/>
                <w:szCs w:val="28"/>
              </w:rPr>
              <w:t>Крестьянское (фермерское) хозяйство, испрашивающее участок для осуществления своей деятельности</w:t>
            </w:r>
          </w:p>
          <w:p w:rsidR="003B6772" w:rsidRPr="00A876E3" w:rsidRDefault="003B6772" w:rsidP="003B6772">
            <w:pPr>
              <w:jc w:val="both"/>
              <w:rPr>
                <w:sz w:val="28"/>
                <w:szCs w:val="28"/>
              </w:rPr>
            </w:pPr>
            <w:r w:rsidRPr="00A876E3">
              <w:rPr>
                <w:sz w:val="28"/>
                <w:szCs w:val="28"/>
              </w:rPr>
              <w:t>Лицо, испрашивающее участок для размещения социальных объектов</w:t>
            </w:r>
          </w:p>
          <w:p w:rsidR="003B6772" w:rsidRPr="00A876E3" w:rsidRDefault="003B6772" w:rsidP="003B6772">
            <w:pPr>
              <w:jc w:val="both"/>
              <w:rPr>
                <w:sz w:val="28"/>
                <w:szCs w:val="28"/>
              </w:rPr>
            </w:pPr>
            <w:r w:rsidRPr="00A876E3">
              <w:rPr>
                <w:sz w:val="28"/>
                <w:szCs w:val="28"/>
              </w:rPr>
              <w:t>Лицо, испрашивающее участок для выполнения международных обязательств</w:t>
            </w:r>
          </w:p>
          <w:p w:rsidR="003B6772" w:rsidRPr="00A876E3" w:rsidRDefault="003B6772" w:rsidP="003B6772">
            <w:pPr>
              <w:jc w:val="both"/>
              <w:rPr>
                <w:sz w:val="28"/>
                <w:szCs w:val="28"/>
              </w:rPr>
            </w:pPr>
            <w:r w:rsidRPr="00A876E3">
              <w:rPr>
                <w:sz w:val="28"/>
                <w:szCs w:val="28"/>
              </w:rPr>
              <w:t>Лицо, у которого изъят арендованный участок</w:t>
            </w:r>
          </w:p>
          <w:p w:rsidR="003B6772" w:rsidRPr="00A876E3" w:rsidRDefault="003B6772" w:rsidP="003B6772">
            <w:pPr>
              <w:jc w:val="both"/>
              <w:rPr>
                <w:sz w:val="28"/>
                <w:szCs w:val="28"/>
              </w:rPr>
            </w:pPr>
            <w:r w:rsidRPr="00A876E3">
              <w:rPr>
                <w:sz w:val="28"/>
                <w:szCs w:val="28"/>
              </w:rPr>
              <w:t>Религиозная организация</w:t>
            </w:r>
          </w:p>
          <w:p w:rsidR="003B6772" w:rsidRPr="00A876E3" w:rsidRDefault="003B6772" w:rsidP="003B6772">
            <w:pPr>
              <w:jc w:val="both"/>
              <w:rPr>
                <w:sz w:val="28"/>
                <w:szCs w:val="28"/>
              </w:rPr>
            </w:pPr>
            <w:r w:rsidRPr="00A876E3">
              <w:rPr>
                <w:sz w:val="28"/>
                <w:szCs w:val="28"/>
              </w:rPr>
              <w:t>Казачье общество</w:t>
            </w:r>
          </w:p>
          <w:p w:rsidR="003B6772" w:rsidRPr="00A876E3" w:rsidRDefault="003B6772" w:rsidP="003B6772">
            <w:pPr>
              <w:jc w:val="both"/>
              <w:rPr>
                <w:sz w:val="28"/>
                <w:szCs w:val="28"/>
              </w:rPr>
            </w:pPr>
            <w:r w:rsidRPr="00A876E3">
              <w:rPr>
                <w:sz w:val="28"/>
                <w:szCs w:val="28"/>
              </w:rPr>
              <w:t xml:space="preserve">Лицо, </w:t>
            </w:r>
            <w:r w:rsidR="00FB2CC8">
              <w:rPr>
                <w:sz w:val="28"/>
                <w:szCs w:val="28"/>
              </w:rPr>
              <w:t>имеющее право на приобретение в</w:t>
            </w:r>
            <w:r w:rsidRPr="00A876E3">
              <w:rPr>
                <w:sz w:val="28"/>
                <w:szCs w:val="28"/>
              </w:rPr>
              <w:t xml:space="preserve"> собственность </w:t>
            </w:r>
            <w:r w:rsidRPr="00A876E3">
              <w:rPr>
                <w:sz w:val="28"/>
                <w:szCs w:val="28"/>
              </w:rPr>
              <w:lastRenderedPageBreak/>
              <w:t>участка без торгов</w:t>
            </w:r>
          </w:p>
          <w:p w:rsidR="003B6772" w:rsidRPr="00A876E3" w:rsidRDefault="003B6772" w:rsidP="003B6772">
            <w:pPr>
              <w:jc w:val="both"/>
              <w:rPr>
                <w:sz w:val="28"/>
                <w:szCs w:val="28"/>
              </w:rPr>
            </w:pPr>
            <w:r w:rsidRPr="00A876E3">
              <w:rPr>
                <w:sz w:val="28"/>
                <w:szCs w:val="28"/>
              </w:rPr>
              <w:t>Недропользователь</w:t>
            </w:r>
          </w:p>
          <w:p w:rsidR="003B6772" w:rsidRPr="00A876E3" w:rsidRDefault="003B6772" w:rsidP="003B6772">
            <w:pPr>
              <w:jc w:val="both"/>
              <w:rPr>
                <w:sz w:val="28"/>
                <w:szCs w:val="28"/>
              </w:rPr>
            </w:pPr>
            <w:r w:rsidRPr="00A876E3">
              <w:rPr>
                <w:sz w:val="28"/>
                <w:szCs w:val="28"/>
              </w:rPr>
              <w:t>Резидент особой экономической зоны</w:t>
            </w:r>
          </w:p>
          <w:p w:rsidR="003B6772" w:rsidRPr="00A876E3" w:rsidRDefault="003B6772" w:rsidP="003B6772">
            <w:pPr>
              <w:jc w:val="both"/>
              <w:rPr>
                <w:sz w:val="28"/>
                <w:szCs w:val="28"/>
              </w:rPr>
            </w:pPr>
            <w:r w:rsidRPr="00A876E3">
              <w:rPr>
                <w:sz w:val="28"/>
                <w:szCs w:val="28"/>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3B6772" w:rsidRPr="00A876E3" w:rsidRDefault="003B6772" w:rsidP="003B6772">
            <w:pPr>
              <w:jc w:val="both"/>
              <w:rPr>
                <w:sz w:val="28"/>
                <w:szCs w:val="28"/>
              </w:rPr>
            </w:pPr>
            <w:r w:rsidRPr="00A876E3">
              <w:rPr>
                <w:sz w:val="28"/>
                <w:szCs w:val="28"/>
              </w:rPr>
              <w:t>Лицо, с которым заключено соглашение о взаимодействии в сфере развития инфраструктуры особой экономической Лицо, с которым заключено концессионное соглашение</w:t>
            </w:r>
          </w:p>
          <w:p w:rsidR="003B6772" w:rsidRPr="00A876E3" w:rsidRDefault="003B6772" w:rsidP="003B6772">
            <w:pPr>
              <w:jc w:val="both"/>
              <w:rPr>
                <w:sz w:val="28"/>
                <w:szCs w:val="28"/>
              </w:rPr>
            </w:pPr>
            <w:r w:rsidRPr="00A876E3">
              <w:rPr>
                <w:sz w:val="28"/>
                <w:szCs w:val="28"/>
              </w:rPr>
              <w:t>Лицо, заключившее договор об освоении территории в целях строительства и эксплуатации наемного дома</w:t>
            </w:r>
          </w:p>
          <w:p w:rsidR="003B6772" w:rsidRPr="00A876E3" w:rsidRDefault="003B6772" w:rsidP="003B6772">
            <w:pPr>
              <w:jc w:val="both"/>
              <w:rPr>
                <w:sz w:val="28"/>
                <w:szCs w:val="28"/>
              </w:rPr>
            </w:pPr>
            <w:r w:rsidRPr="00A876E3">
              <w:rPr>
                <w:sz w:val="28"/>
                <w:szCs w:val="28"/>
              </w:rPr>
              <w:t>Лицо, с которым заключен специальный инвестиционный контракт</w:t>
            </w:r>
          </w:p>
          <w:p w:rsidR="003B6772" w:rsidRPr="00A876E3" w:rsidRDefault="003B6772" w:rsidP="003B6772">
            <w:pPr>
              <w:jc w:val="both"/>
              <w:rPr>
                <w:sz w:val="28"/>
                <w:szCs w:val="28"/>
              </w:rPr>
            </w:pPr>
            <w:r w:rsidRPr="00A876E3">
              <w:rPr>
                <w:sz w:val="28"/>
                <w:szCs w:val="28"/>
              </w:rPr>
              <w:t>Лицо, с которым заключено охотхозяйственное соглашение</w:t>
            </w:r>
          </w:p>
          <w:p w:rsidR="003B6772" w:rsidRPr="00A876E3" w:rsidRDefault="003B6772" w:rsidP="003B6772">
            <w:pPr>
              <w:jc w:val="both"/>
              <w:rPr>
                <w:sz w:val="28"/>
                <w:szCs w:val="28"/>
              </w:rPr>
            </w:pPr>
            <w:r w:rsidRPr="00A876E3">
              <w:rPr>
                <w:sz w:val="28"/>
                <w:szCs w:val="28"/>
              </w:rPr>
              <w:t>Лицо, испрашивающее участок для размещения водохранилища или гидротехнического сооружения</w:t>
            </w:r>
          </w:p>
          <w:p w:rsidR="003B6772" w:rsidRPr="00A876E3" w:rsidRDefault="003B6772" w:rsidP="003B6772">
            <w:pPr>
              <w:jc w:val="both"/>
              <w:rPr>
                <w:sz w:val="28"/>
                <w:szCs w:val="28"/>
              </w:rPr>
            </w:pPr>
            <w:r w:rsidRPr="00A876E3">
              <w:rPr>
                <w:sz w:val="28"/>
                <w:szCs w:val="28"/>
              </w:rPr>
              <w:t>Резидент зоны территориального развития, включенный в реестр резидентов такой зоны</w:t>
            </w:r>
          </w:p>
          <w:p w:rsidR="003B6772" w:rsidRPr="00A876E3" w:rsidRDefault="003B6772" w:rsidP="003B6772">
            <w:pPr>
              <w:jc w:val="both"/>
              <w:rPr>
                <w:sz w:val="28"/>
                <w:szCs w:val="28"/>
              </w:rPr>
            </w:pPr>
            <w:r w:rsidRPr="00A876E3">
              <w:rPr>
                <w:sz w:val="28"/>
                <w:szCs w:val="28"/>
              </w:rPr>
              <w:t>Участник свободной экономической зоны на территориях Республики Крым и города федерального значения Севастополя</w:t>
            </w:r>
          </w:p>
          <w:p w:rsidR="003B6772" w:rsidRPr="00A876E3" w:rsidRDefault="003B6772" w:rsidP="003B6772">
            <w:pPr>
              <w:jc w:val="both"/>
              <w:rPr>
                <w:sz w:val="28"/>
                <w:szCs w:val="28"/>
              </w:rPr>
            </w:pPr>
            <w:r w:rsidRPr="00A876E3">
              <w:rPr>
                <w:sz w:val="28"/>
                <w:szCs w:val="28"/>
              </w:rPr>
              <w:t>Лицо, имеющее право на добычу (вылов) водных биологических ресурсов</w:t>
            </w:r>
          </w:p>
          <w:p w:rsidR="003B6772" w:rsidRPr="00A876E3" w:rsidRDefault="003B6772" w:rsidP="003B6772">
            <w:pPr>
              <w:jc w:val="both"/>
              <w:rPr>
                <w:sz w:val="28"/>
                <w:szCs w:val="28"/>
              </w:rPr>
            </w:pPr>
            <w:r w:rsidRPr="00A876E3">
              <w:rPr>
                <w:sz w:val="28"/>
                <w:szCs w:val="28"/>
              </w:rPr>
              <w:t>Лицо, осуществляющее товарную аквакультуру (товарное рыбоводство)</w:t>
            </w:r>
          </w:p>
          <w:p w:rsidR="003B6772" w:rsidRPr="00A876E3" w:rsidRDefault="003B6772" w:rsidP="003B6772">
            <w:pPr>
              <w:jc w:val="both"/>
              <w:rPr>
                <w:sz w:val="28"/>
                <w:szCs w:val="28"/>
              </w:rPr>
            </w:pPr>
            <w:r w:rsidRPr="00A876E3">
              <w:rPr>
                <w:sz w:val="28"/>
                <w:szCs w:val="28"/>
              </w:rPr>
              <w:t>Научно-технологический центр или фонд</w:t>
            </w:r>
          </w:p>
          <w:p w:rsidR="003B6772" w:rsidRPr="00A876E3" w:rsidRDefault="003B6772" w:rsidP="003B6772">
            <w:pPr>
              <w:jc w:val="both"/>
              <w:rPr>
                <w:sz w:val="28"/>
                <w:szCs w:val="28"/>
              </w:rPr>
            </w:pPr>
            <w:r w:rsidRPr="00A876E3">
              <w:rPr>
                <w:sz w:val="28"/>
                <w:szCs w:val="28"/>
              </w:rPr>
              <w:t>Публично-правовая компания "Единый заказчик в сфере строительства"</w:t>
            </w:r>
          </w:p>
          <w:p w:rsidR="003B6772" w:rsidRPr="00A876E3" w:rsidRDefault="003B6772" w:rsidP="003B6772">
            <w:pPr>
              <w:jc w:val="both"/>
              <w:rPr>
                <w:sz w:val="28"/>
                <w:szCs w:val="28"/>
              </w:rPr>
            </w:pPr>
            <w:r w:rsidRPr="00A876E3">
              <w:rPr>
                <w:sz w:val="28"/>
                <w:szCs w:val="28"/>
              </w:rPr>
              <w:lastRenderedPageBreak/>
              <w:t>Государственная компания "Российские автомобильные дороги"</w:t>
            </w:r>
          </w:p>
          <w:p w:rsidR="003B6772" w:rsidRPr="00A876E3" w:rsidRDefault="003B6772" w:rsidP="003B6772">
            <w:pPr>
              <w:jc w:val="both"/>
              <w:rPr>
                <w:sz w:val="28"/>
                <w:szCs w:val="28"/>
              </w:rPr>
            </w:pPr>
            <w:r w:rsidRPr="00A876E3">
              <w:rPr>
                <w:sz w:val="28"/>
                <w:szCs w:val="28"/>
              </w:rPr>
              <w:t>Открытое акционерное общество "Российские железные дороги"</w:t>
            </w:r>
          </w:p>
          <w:p w:rsidR="003B6772" w:rsidRPr="00A876E3" w:rsidRDefault="003B6772" w:rsidP="003B6772">
            <w:pPr>
              <w:jc w:val="both"/>
              <w:rPr>
                <w:sz w:val="28"/>
                <w:szCs w:val="28"/>
              </w:rPr>
            </w:pPr>
            <w:r w:rsidRPr="00A876E3">
              <w:rPr>
                <w:sz w:val="28"/>
                <w:szCs w:val="28"/>
              </w:rPr>
              <w:t>Лицо, испрашивающее участок в соответствии с указом или распоряжением Президента Российской Федерации зоны</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25.</w:t>
            </w:r>
          </w:p>
        </w:tc>
        <w:tc>
          <w:tcPr>
            <w:tcW w:w="4395" w:type="dxa"/>
          </w:tcPr>
          <w:p w:rsidR="003B6772" w:rsidRPr="00A876E3" w:rsidRDefault="003B6772" w:rsidP="002D034F">
            <w:pPr>
              <w:jc w:val="both"/>
              <w:rPr>
                <w:sz w:val="28"/>
                <w:szCs w:val="28"/>
              </w:rPr>
            </w:pPr>
            <w:r w:rsidRPr="00A876E3">
              <w:rPr>
                <w:sz w:val="28"/>
                <w:szCs w:val="28"/>
              </w:rPr>
              <w:t>К какой категории арендатора относится заявитель?</w:t>
            </w:r>
          </w:p>
        </w:tc>
        <w:tc>
          <w:tcPr>
            <w:tcW w:w="4788" w:type="dxa"/>
          </w:tcPr>
          <w:p w:rsidR="003B6772" w:rsidRPr="00A876E3" w:rsidRDefault="003B6772" w:rsidP="002D034F">
            <w:pPr>
              <w:jc w:val="both"/>
              <w:rPr>
                <w:sz w:val="28"/>
                <w:szCs w:val="28"/>
              </w:rPr>
            </w:pPr>
            <w:r w:rsidRPr="00A876E3">
              <w:rPr>
                <w:sz w:val="28"/>
                <w:szCs w:val="28"/>
              </w:rPr>
              <w:t>Арендатор участка, имеющий право на заключение нового договора аренды</w:t>
            </w:r>
          </w:p>
          <w:p w:rsidR="003B6772" w:rsidRPr="00A876E3" w:rsidRDefault="003B6772" w:rsidP="002D034F">
            <w:pPr>
              <w:jc w:val="both"/>
              <w:rPr>
                <w:sz w:val="28"/>
                <w:szCs w:val="28"/>
              </w:rPr>
            </w:pPr>
            <w:r w:rsidRPr="00A876E3">
              <w:rPr>
                <w:sz w:val="28"/>
                <w:szCs w:val="28"/>
              </w:rPr>
              <w:t>Арендатор участка, из которого образован испрашиваемый участок</w:t>
            </w:r>
          </w:p>
          <w:p w:rsidR="003B6772" w:rsidRPr="00A876E3" w:rsidRDefault="003B6772" w:rsidP="002D034F">
            <w:pPr>
              <w:jc w:val="both"/>
              <w:rPr>
                <w:sz w:val="28"/>
                <w:szCs w:val="28"/>
              </w:rPr>
            </w:pPr>
            <w:r w:rsidRPr="00A876E3">
              <w:rPr>
                <w:sz w:val="28"/>
                <w:szCs w:val="28"/>
              </w:rPr>
              <w:t>Арендатор участка, предназначенного для ведения сельскохозяйственного производства</w:t>
            </w:r>
          </w:p>
          <w:p w:rsidR="003B6772" w:rsidRPr="00A876E3" w:rsidRDefault="003B6772" w:rsidP="002D034F">
            <w:pPr>
              <w:jc w:val="both"/>
              <w:rPr>
                <w:sz w:val="28"/>
                <w:szCs w:val="28"/>
              </w:rPr>
            </w:pPr>
            <w:r w:rsidRPr="00A876E3">
              <w:rPr>
                <w:sz w:val="28"/>
                <w:szCs w:val="28"/>
              </w:rPr>
              <w:t>Арендатор участка, предоставленного для комплексного освоения территории, из которого образован испрашиваемый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26.</w:t>
            </w:r>
          </w:p>
        </w:tc>
        <w:tc>
          <w:tcPr>
            <w:tcW w:w="4395" w:type="dxa"/>
          </w:tcPr>
          <w:p w:rsidR="003B6772" w:rsidRPr="00A876E3" w:rsidRDefault="003B6772" w:rsidP="002D034F">
            <w:pPr>
              <w:jc w:val="both"/>
              <w:rPr>
                <w:sz w:val="28"/>
                <w:szCs w:val="28"/>
              </w:rPr>
            </w:pPr>
            <w:r w:rsidRPr="00A876E3">
              <w:rPr>
                <w:sz w:val="28"/>
                <w:szCs w:val="28"/>
              </w:rPr>
              <w:t>Договор аренды земельного участка зарегистрирован в ЕГРН?</w:t>
            </w:r>
          </w:p>
        </w:tc>
        <w:tc>
          <w:tcPr>
            <w:tcW w:w="4788" w:type="dxa"/>
          </w:tcPr>
          <w:p w:rsidR="003B6772" w:rsidRPr="00A876E3" w:rsidRDefault="003B6772" w:rsidP="002D034F">
            <w:pPr>
              <w:jc w:val="both"/>
              <w:rPr>
                <w:sz w:val="28"/>
                <w:szCs w:val="28"/>
              </w:rPr>
            </w:pPr>
            <w:r w:rsidRPr="00A876E3">
              <w:rPr>
                <w:sz w:val="28"/>
                <w:szCs w:val="28"/>
              </w:rPr>
              <w:t>Договор зарегистрирован в ЕГРН</w:t>
            </w:r>
          </w:p>
          <w:p w:rsidR="003B6772" w:rsidRPr="00A876E3" w:rsidRDefault="003B6772" w:rsidP="002D034F">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27.</w:t>
            </w:r>
          </w:p>
        </w:tc>
        <w:tc>
          <w:tcPr>
            <w:tcW w:w="4395" w:type="dxa"/>
          </w:tcPr>
          <w:p w:rsidR="003B6772" w:rsidRPr="00A876E3" w:rsidRDefault="003B6772" w:rsidP="002D034F">
            <w:pPr>
              <w:jc w:val="both"/>
              <w:rPr>
                <w:sz w:val="28"/>
                <w:szCs w:val="28"/>
              </w:rPr>
            </w:pPr>
            <w:r>
              <w:rPr>
                <w:sz w:val="28"/>
                <w:szCs w:val="28"/>
              </w:rPr>
              <w:t xml:space="preserve">Договор аренды </w:t>
            </w:r>
            <w:r w:rsidRPr="00A876E3">
              <w:rPr>
                <w:sz w:val="28"/>
                <w:szCs w:val="28"/>
              </w:rPr>
              <w:t>исходного земельного участка зарегистрирован в ЕГРН?</w:t>
            </w:r>
          </w:p>
        </w:tc>
        <w:tc>
          <w:tcPr>
            <w:tcW w:w="4788" w:type="dxa"/>
          </w:tcPr>
          <w:p w:rsidR="003B6772" w:rsidRPr="00A876E3" w:rsidRDefault="003B6772" w:rsidP="002D034F">
            <w:pPr>
              <w:jc w:val="both"/>
              <w:rPr>
                <w:sz w:val="28"/>
                <w:szCs w:val="28"/>
              </w:rPr>
            </w:pPr>
            <w:r w:rsidRPr="00A876E3">
              <w:rPr>
                <w:sz w:val="28"/>
                <w:szCs w:val="28"/>
              </w:rPr>
              <w:t>Договор зарегистрирован в ЕГРН</w:t>
            </w:r>
          </w:p>
          <w:p w:rsidR="003B6772" w:rsidRPr="00A876E3" w:rsidRDefault="003B6772" w:rsidP="002D034F">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28.</w:t>
            </w:r>
          </w:p>
        </w:tc>
        <w:tc>
          <w:tcPr>
            <w:tcW w:w="4395" w:type="dxa"/>
          </w:tcPr>
          <w:p w:rsidR="003B6772" w:rsidRPr="00A876E3" w:rsidRDefault="003B6772" w:rsidP="002D034F">
            <w:pPr>
              <w:jc w:val="both"/>
              <w:rPr>
                <w:sz w:val="28"/>
                <w:szCs w:val="28"/>
              </w:rPr>
            </w:pPr>
            <w:r w:rsidRPr="00A876E3">
              <w:rPr>
                <w:sz w:val="28"/>
                <w:szCs w:val="28"/>
              </w:rPr>
              <w:t>Право н</w:t>
            </w:r>
            <w:r>
              <w:rPr>
                <w:sz w:val="28"/>
                <w:szCs w:val="28"/>
              </w:rPr>
              <w:t xml:space="preserve">а здание, сооружение, помещение </w:t>
            </w:r>
            <w:r w:rsidRPr="00A876E3">
              <w:rPr>
                <w:sz w:val="28"/>
                <w:szCs w:val="28"/>
              </w:rPr>
              <w:t>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29.</w:t>
            </w:r>
          </w:p>
        </w:tc>
        <w:tc>
          <w:tcPr>
            <w:tcW w:w="4395" w:type="dxa"/>
          </w:tcPr>
          <w:p w:rsidR="003B6772" w:rsidRPr="00A876E3" w:rsidRDefault="003B6772" w:rsidP="002D034F">
            <w:pPr>
              <w:jc w:val="both"/>
              <w:rPr>
                <w:sz w:val="28"/>
                <w:szCs w:val="28"/>
              </w:rPr>
            </w:pPr>
            <w:r w:rsidRPr="00A876E3">
              <w:rPr>
                <w:sz w:val="28"/>
                <w:szCs w:val="28"/>
              </w:rPr>
              <w:t xml:space="preserve">Право на </w:t>
            </w:r>
            <w:r>
              <w:rPr>
                <w:sz w:val="28"/>
                <w:szCs w:val="28"/>
              </w:rPr>
              <w:t xml:space="preserve">испрашиваемый земельный участок </w:t>
            </w:r>
            <w:r w:rsidRPr="00A876E3">
              <w:rPr>
                <w:sz w:val="28"/>
                <w:szCs w:val="28"/>
              </w:rPr>
              <w:t>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30.</w:t>
            </w:r>
          </w:p>
        </w:tc>
        <w:tc>
          <w:tcPr>
            <w:tcW w:w="4395" w:type="dxa"/>
          </w:tcPr>
          <w:p w:rsidR="003B6772" w:rsidRPr="00A876E3" w:rsidRDefault="003B6772" w:rsidP="002D034F">
            <w:pPr>
              <w:jc w:val="both"/>
              <w:rPr>
                <w:sz w:val="28"/>
                <w:szCs w:val="28"/>
              </w:rPr>
            </w:pPr>
            <w:r w:rsidRPr="00A876E3">
              <w:rPr>
                <w:sz w:val="28"/>
                <w:szCs w:val="28"/>
              </w:rPr>
              <w:t>Право на объе</w:t>
            </w:r>
            <w:r>
              <w:rPr>
                <w:sz w:val="28"/>
                <w:szCs w:val="28"/>
              </w:rPr>
              <w:t xml:space="preserve">кт незавершенного строительства </w:t>
            </w:r>
            <w:r w:rsidRPr="00A876E3">
              <w:rPr>
                <w:sz w:val="28"/>
                <w:szCs w:val="28"/>
              </w:rPr>
              <w:t>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31.</w:t>
            </w:r>
          </w:p>
        </w:tc>
        <w:tc>
          <w:tcPr>
            <w:tcW w:w="4395" w:type="dxa"/>
          </w:tcPr>
          <w:p w:rsidR="003B6772" w:rsidRPr="00A876E3" w:rsidRDefault="003B6772" w:rsidP="002D034F">
            <w:pPr>
              <w:jc w:val="both"/>
              <w:rPr>
                <w:sz w:val="28"/>
                <w:szCs w:val="28"/>
              </w:rPr>
            </w:pPr>
            <w:r w:rsidRPr="00A876E3">
              <w:rPr>
                <w:sz w:val="28"/>
                <w:szCs w:val="28"/>
              </w:rPr>
              <w:t>Право заяви</w:t>
            </w:r>
            <w:r>
              <w:rPr>
                <w:sz w:val="28"/>
                <w:szCs w:val="28"/>
              </w:rPr>
              <w:t xml:space="preserve">теля на испрашиваемый участок в </w:t>
            </w:r>
            <w:r w:rsidRPr="00A876E3">
              <w:rPr>
                <w:sz w:val="28"/>
                <w:szCs w:val="28"/>
              </w:rPr>
              <w:t>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32.</w:t>
            </w:r>
          </w:p>
        </w:tc>
        <w:tc>
          <w:tcPr>
            <w:tcW w:w="4395" w:type="dxa"/>
          </w:tcPr>
          <w:p w:rsidR="003B6772" w:rsidRPr="00A876E3" w:rsidRDefault="003B6772" w:rsidP="002D034F">
            <w:pPr>
              <w:jc w:val="both"/>
              <w:rPr>
                <w:sz w:val="28"/>
                <w:szCs w:val="28"/>
              </w:rPr>
            </w:pPr>
            <w:r w:rsidRPr="00A876E3">
              <w:rPr>
                <w:sz w:val="28"/>
                <w:szCs w:val="28"/>
              </w:rPr>
              <w:t>Объект относится к объектам федерального, регионального или местного</w:t>
            </w:r>
          </w:p>
          <w:p w:rsidR="003B6772" w:rsidRPr="00A876E3" w:rsidRDefault="003B6772" w:rsidP="002D034F">
            <w:pPr>
              <w:jc w:val="both"/>
              <w:rPr>
                <w:sz w:val="28"/>
                <w:szCs w:val="28"/>
              </w:rPr>
            </w:pPr>
            <w:r w:rsidRPr="00A876E3">
              <w:rPr>
                <w:sz w:val="28"/>
                <w:szCs w:val="28"/>
              </w:rPr>
              <w:t>значения?</w:t>
            </w:r>
          </w:p>
        </w:tc>
        <w:tc>
          <w:tcPr>
            <w:tcW w:w="4788" w:type="dxa"/>
          </w:tcPr>
          <w:p w:rsidR="003B6772" w:rsidRPr="00A876E3" w:rsidRDefault="003B6772" w:rsidP="002D034F">
            <w:pPr>
              <w:jc w:val="both"/>
              <w:rPr>
                <w:sz w:val="28"/>
                <w:szCs w:val="28"/>
              </w:rPr>
            </w:pPr>
            <w:r w:rsidRPr="00A876E3">
              <w:rPr>
                <w:sz w:val="28"/>
                <w:szCs w:val="28"/>
              </w:rPr>
              <w:t>Объект не относится к объектам федерального, регионального, местного значения</w:t>
            </w:r>
          </w:p>
          <w:p w:rsidR="003B6772" w:rsidRPr="00A876E3" w:rsidRDefault="003B6772" w:rsidP="002D034F">
            <w:pPr>
              <w:jc w:val="both"/>
              <w:rPr>
                <w:sz w:val="28"/>
                <w:szCs w:val="28"/>
              </w:rPr>
            </w:pPr>
            <w:r w:rsidRPr="00A876E3">
              <w:rPr>
                <w:sz w:val="28"/>
                <w:szCs w:val="28"/>
              </w:rPr>
              <w:t>Объект относится к объектам федерального, регионального или местного значения</w:t>
            </w:r>
          </w:p>
        </w:tc>
      </w:tr>
      <w:tr w:rsidR="003B6772" w:rsidTr="003B6772">
        <w:tc>
          <w:tcPr>
            <w:tcW w:w="675" w:type="dxa"/>
          </w:tcPr>
          <w:p w:rsidR="003B6772" w:rsidRPr="00A876E3" w:rsidRDefault="003B6772" w:rsidP="00FB2CC8">
            <w:pPr>
              <w:jc w:val="center"/>
              <w:rPr>
                <w:sz w:val="28"/>
                <w:szCs w:val="28"/>
              </w:rPr>
            </w:pPr>
            <w:r w:rsidRPr="00A876E3">
              <w:rPr>
                <w:sz w:val="28"/>
                <w:szCs w:val="28"/>
              </w:rPr>
              <w:t>33.</w:t>
            </w:r>
          </w:p>
        </w:tc>
        <w:tc>
          <w:tcPr>
            <w:tcW w:w="4395" w:type="dxa"/>
          </w:tcPr>
          <w:p w:rsidR="003B6772" w:rsidRPr="00A876E3" w:rsidRDefault="003B6772" w:rsidP="002D034F">
            <w:pPr>
              <w:jc w:val="both"/>
              <w:rPr>
                <w:sz w:val="28"/>
                <w:szCs w:val="28"/>
              </w:rPr>
            </w:pPr>
            <w:r w:rsidRPr="00A876E3">
              <w:rPr>
                <w:sz w:val="28"/>
                <w:szCs w:val="28"/>
              </w:rPr>
              <w:t>Право заявителя на испрашиваемый участок</w:t>
            </w:r>
          </w:p>
          <w:p w:rsidR="003B6772" w:rsidRPr="00A876E3" w:rsidRDefault="003B6772" w:rsidP="002D034F">
            <w:pPr>
              <w:jc w:val="both"/>
              <w:rPr>
                <w:sz w:val="28"/>
                <w:szCs w:val="28"/>
              </w:rPr>
            </w:pPr>
            <w:r w:rsidRPr="00A876E3">
              <w:rPr>
                <w:sz w:val="28"/>
                <w:szCs w:val="28"/>
              </w:rPr>
              <w:t>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34.</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заявитель обращается за получением участка?</w:t>
            </w:r>
          </w:p>
        </w:tc>
        <w:tc>
          <w:tcPr>
            <w:tcW w:w="4788" w:type="dxa"/>
          </w:tcPr>
          <w:p w:rsidR="003B6772" w:rsidRPr="00A876E3" w:rsidRDefault="003B6772" w:rsidP="002D034F">
            <w:pPr>
              <w:jc w:val="both"/>
              <w:rPr>
                <w:sz w:val="28"/>
                <w:szCs w:val="28"/>
              </w:rPr>
            </w:pPr>
            <w:r w:rsidRPr="00A876E3">
              <w:rPr>
                <w:sz w:val="28"/>
                <w:szCs w:val="28"/>
              </w:rPr>
              <w:t>Распоряжение Правительства Российской Федерации</w:t>
            </w:r>
          </w:p>
          <w:p w:rsidR="003B6772" w:rsidRPr="00A876E3" w:rsidRDefault="003B6772" w:rsidP="002D034F">
            <w:pPr>
              <w:jc w:val="both"/>
              <w:rPr>
                <w:sz w:val="28"/>
                <w:szCs w:val="28"/>
              </w:rPr>
            </w:pPr>
            <w:r w:rsidRPr="00A876E3">
              <w:rPr>
                <w:sz w:val="28"/>
                <w:szCs w:val="28"/>
              </w:rPr>
              <w:t>Распоряжение высшего должностного лица субъекта</w:t>
            </w:r>
          </w:p>
          <w:p w:rsidR="003B6772" w:rsidRPr="00A876E3" w:rsidRDefault="003B6772" w:rsidP="002D034F">
            <w:pPr>
              <w:jc w:val="both"/>
              <w:rPr>
                <w:sz w:val="28"/>
                <w:szCs w:val="28"/>
              </w:rPr>
            </w:pPr>
            <w:r w:rsidRPr="00A876E3">
              <w:rPr>
                <w:sz w:val="28"/>
                <w:szCs w:val="28"/>
              </w:rPr>
              <w:t>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t>35.</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2D034F">
            <w:pPr>
              <w:jc w:val="both"/>
              <w:rPr>
                <w:sz w:val="28"/>
                <w:szCs w:val="28"/>
              </w:rPr>
            </w:pPr>
            <w:r w:rsidRPr="00A876E3">
              <w:rPr>
                <w:sz w:val="28"/>
                <w:szCs w:val="28"/>
              </w:rPr>
              <w:t>Соглашение об изъятии земельного участка</w:t>
            </w:r>
          </w:p>
          <w:p w:rsidR="003B6772" w:rsidRPr="00A876E3" w:rsidRDefault="003B6772" w:rsidP="002D034F">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36.</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заявитель осуществляет недропользование?</w:t>
            </w:r>
          </w:p>
        </w:tc>
        <w:tc>
          <w:tcPr>
            <w:tcW w:w="4788" w:type="dxa"/>
          </w:tcPr>
          <w:p w:rsidR="003B6772" w:rsidRPr="00A876E3" w:rsidRDefault="003B6772" w:rsidP="002D034F">
            <w:pPr>
              <w:jc w:val="both"/>
              <w:rPr>
                <w:sz w:val="28"/>
                <w:szCs w:val="28"/>
              </w:rPr>
            </w:pPr>
            <w:r w:rsidRPr="00A876E3">
              <w:rPr>
                <w:sz w:val="28"/>
                <w:szCs w:val="28"/>
              </w:rPr>
              <w:t>Проектная документация на выполнение работ, связанных с пользованием недрами</w:t>
            </w:r>
          </w:p>
          <w:p w:rsidR="003B6772" w:rsidRPr="00A876E3" w:rsidRDefault="003B6772" w:rsidP="002D034F">
            <w:pPr>
              <w:jc w:val="both"/>
              <w:rPr>
                <w:sz w:val="28"/>
                <w:szCs w:val="28"/>
              </w:rPr>
            </w:pPr>
            <w:r w:rsidRPr="00A876E3">
              <w:rPr>
                <w:sz w:val="28"/>
                <w:szCs w:val="28"/>
              </w:rPr>
              <w:t>Государственное задание, предусматривающее выполнение мероприятий по государственному геологическому изучению недр</w:t>
            </w:r>
          </w:p>
          <w:p w:rsidR="003B6772" w:rsidRPr="00A876E3" w:rsidRDefault="003B6772" w:rsidP="002D034F">
            <w:pPr>
              <w:jc w:val="both"/>
              <w:rPr>
                <w:sz w:val="28"/>
                <w:szCs w:val="28"/>
              </w:rPr>
            </w:pPr>
            <w:r w:rsidRPr="00A876E3">
              <w:rPr>
                <w:sz w:val="28"/>
                <w:szCs w:val="28"/>
              </w:rPr>
              <w:t>Государственный контракт на выполнение работ по геологическому изучению недр</w:t>
            </w:r>
          </w:p>
        </w:tc>
      </w:tr>
      <w:tr w:rsidR="003B6772" w:rsidTr="003B6772">
        <w:tc>
          <w:tcPr>
            <w:tcW w:w="675" w:type="dxa"/>
          </w:tcPr>
          <w:p w:rsidR="003B6772" w:rsidRPr="00A876E3" w:rsidRDefault="003B6772" w:rsidP="00FB2CC8">
            <w:pPr>
              <w:jc w:val="center"/>
              <w:rPr>
                <w:sz w:val="28"/>
                <w:szCs w:val="28"/>
              </w:rPr>
            </w:pPr>
            <w:r w:rsidRPr="00A876E3">
              <w:rPr>
                <w:sz w:val="28"/>
                <w:szCs w:val="28"/>
              </w:rPr>
              <w:t>37.</w:t>
            </w:r>
          </w:p>
        </w:tc>
        <w:tc>
          <w:tcPr>
            <w:tcW w:w="4395" w:type="dxa"/>
          </w:tcPr>
          <w:p w:rsidR="003B6772" w:rsidRPr="00A876E3" w:rsidRDefault="003B6772" w:rsidP="002D034F">
            <w:pPr>
              <w:jc w:val="both"/>
              <w:rPr>
                <w:sz w:val="28"/>
                <w:szCs w:val="28"/>
              </w:rPr>
            </w:pPr>
            <w:r w:rsidRPr="00A876E3">
              <w:rPr>
                <w:sz w:val="28"/>
                <w:szCs w:val="28"/>
              </w:rPr>
              <w:t>Какой вид использования наемного дома планируется осуществлять?</w:t>
            </w:r>
          </w:p>
        </w:tc>
        <w:tc>
          <w:tcPr>
            <w:tcW w:w="4788" w:type="dxa"/>
          </w:tcPr>
          <w:p w:rsidR="003B6772" w:rsidRPr="00A876E3" w:rsidRDefault="003B6772" w:rsidP="002D034F">
            <w:pPr>
              <w:jc w:val="both"/>
              <w:rPr>
                <w:sz w:val="28"/>
                <w:szCs w:val="28"/>
              </w:rPr>
            </w:pPr>
            <w:r w:rsidRPr="00A876E3">
              <w:rPr>
                <w:sz w:val="28"/>
                <w:szCs w:val="28"/>
              </w:rPr>
              <w:t>Коммерческое использование</w:t>
            </w:r>
          </w:p>
          <w:p w:rsidR="003B6772" w:rsidRPr="00A876E3" w:rsidRDefault="003B6772" w:rsidP="002D034F">
            <w:pPr>
              <w:jc w:val="both"/>
              <w:rPr>
                <w:sz w:val="28"/>
                <w:szCs w:val="28"/>
              </w:rPr>
            </w:pPr>
            <w:r w:rsidRPr="00A876E3">
              <w:rPr>
                <w:sz w:val="28"/>
                <w:szCs w:val="28"/>
              </w:rPr>
              <w:t>Социальное использование</w:t>
            </w:r>
          </w:p>
        </w:tc>
      </w:tr>
      <w:tr w:rsidR="003B6772" w:rsidTr="003B6772">
        <w:tc>
          <w:tcPr>
            <w:tcW w:w="675" w:type="dxa"/>
          </w:tcPr>
          <w:p w:rsidR="003B6772" w:rsidRPr="00A876E3" w:rsidRDefault="003B6772" w:rsidP="00FB2CC8">
            <w:pPr>
              <w:jc w:val="center"/>
              <w:rPr>
                <w:sz w:val="28"/>
                <w:szCs w:val="28"/>
              </w:rPr>
            </w:pPr>
            <w:r w:rsidRPr="00A876E3">
              <w:rPr>
                <w:sz w:val="28"/>
                <w:szCs w:val="28"/>
              </w:rPr>
              <w:t>38.</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осуществляется добычу (вылов) водных биологических ресурсов?</w:t>
            </w:r>
          </w:p>
        </w:tc>
        <w:tc>
          <w:tcPr>
            <w:tcW w:w="4788" w:type="dxa"/>
          </w:tcPr>
          <w:p w:rsidR="003B6772" w:rsidRPr="00A876E3" w:rsidRDefault="003B6772" w:rsidP="002D034F">
            <w:pPr>
              <w:jc w:val="both"/>
              <w:rPr>
                <w:sz w:val="28"/>
                <w:szCs w:val="28"/>
              </w:rPr>
            </w:pPr>
            <w:r w:rsidRPr="00A876E3">
              <w:rPr>
                <w:sz w:val="28"/>
                <w:szCs w:val="28"/>
              </w:rPr>
              <w:t>Решение о предоставлении в пользование водных биологических ресурсов</w:t>
            </w:r>
          </w:p>
          <w:p w:rsidR="003B6772" w:rsidRPr="00A876E3" w:rsidRDefault="003B6772" w:rsidP="002D034F">
            <w:pPr>
              <w:jc w:val="both"/>
              <w:rPr>
                <w:sz w:val="28"/>
                <w:szCs w:val="28"/>
              </w:rPr>
            </w:pPr>
            <w:r w:rsidRPr="00A876E3">
              <w:rPr>
                <w:sz w:val="28"/>
                <w:szCs w:val="28"/>
              </w:rPr>
              <w:t>Договор о предоставлении рыбопромыслового участка</w:t>
            </w:r>
          </w:p>
          <w:p w:rsidR="003B6772" w:rsidRPr="00A876E3" w:rsidRDefault="003B6772" w:rsidP="002D034F">
            <w:pPr>
              <w:jc w:val="both"/>
              <w:rPr>
                <w:sz w:val="28"/>
                <w:szCs w:val="28"/>
              </w:rPr>
            </w:pPr>
            <w:r w:rsidRPr="00A876E3">
              <w:rPr>
                <w:sz w:val="28"/>
                <w:szCs w:val="28"/>
              </w:rPr>
              <w:t>Договор пользования водными биологическими ресурсами</w:t>
            </w:r>
          </w:p>
        </w:tc>
      </w:tr>
      <w:tr w:rsidR="003B6772" w:rsidTr="003B6772">
        <w:tc>
          <w:tcPr>
            <w:tcW w:w="675" w:type="dxa"/>
          </w:tcPr>
          <w:p w:rsidR="003B6772" w:rsidRPr="00A876E3" w:rsidRDefault="003B6772" w:rsidP="00FB2CC8">
            <w:pPr>
              <w:jc w:val="center"/>
              <w:rPr>
                <w:sz w:val="28"/>
                <w:szCs w:val="28"/>
              </w:rPr>
            </w:pPr>
            <w:r w:rsidRPr="00A876E3">
              <w:rPr>
                <w:sz w:val="28"/>
                <w:szCs w:val="28"/>
              </w:rPr>
              <w:t>39.</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заявитель обращается за получением участка?</w:t>
            </w:r>
          </w:p>
        </w:tc>
        <w:tc>
          <w:tcPr>
            <w:tcW w:w="4788" w:type="dxa"/>
          </w:tcPr>
          <w:p w:rsidR="003B6772" w:rsidRPr="00A876E3" w:rsidRDefault="003B6772" w:rsidP="002D034F">
            <w:pPr>
              <w:jc w:val="both"/>
              <w:rPr>
                <w:sz w:val="28"/>
                <w:szCs w:val="28"/>
              </w:rPr>
            </w:pPr>
            <w:r w:rsidRPr="00A876E3">
              <w:rPr>
                <w:sz w:val="28"/>
                <w:szCs w:val="28"/>
              </w:rPr>
              <w:t>Указ Президента Российской Федерации</w:t>
            </w:r>
          </w:p>
          <w:p w:rsidR="003B6772" w:rsidRPr="00A876E3" w:rsidRDefault="003B6772" w:rsidP="002D034F">
            <w:pPr>
              <w:jc w:val="both"/>
              <w:rPr>
                <w:sz w:val="28"/>
                <w:szCs w:val="28"/>
              </w:rPr>
            </w:pPr>
            <w:r w:rsidRPr="00A876E3">
              <w:rPr>
                <w:sz w:val="28"/>
                <w:szCs w:val="28"/>
              </w:rPr>
              <w:t>Распоряжение Президента 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t>40.</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(иностранное юридическое лицо)?</w:t>
            </w:r>
          </w:p>
        </w:tc>
        <w:tc>
          <w:tcPr>
            <w:tcW w:w="4788" w:type="dxa"/>
          </w:tcPr>
          <w:p w:rsidR="003B6772" w:rsidRPr="00A876E3" w:rsidRDefault="003B6772" w:rsidP="003B6772">
            <w:pPr>
              <w:jc w:val="both"/>
              <w:rPr>
                <w:sz w:val="28"/>
                <w:szCs w:val="28"/>
              </w:rPr>
            </w:pPr>
            <w:r w:rsidRPr="00A876E3">
              <w:rPr>
                <w:sz w:val="28"/>
                <w:szCs w:val="28"/>
              </w:rPr>
              <w:t>Арендатор земельного участка</w:t>
            </w:r>
          </w:p>
          <w:p w:rsidR="003B6772" w:rsidRPr="00A876E3" w:rsidRDefault="003B6772" w:rsidP="003B6772">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3B6772">
            <w:pPr>
              <w:jc w:val="both"/>
              <w:rPr>
                <w:sz w:val="28"/>
                <w:szCs w:val="28"/>
              </w:rPr>
            </w:pPr>
            <w:r w:rsidRPr="00A876E3">
              <w:rPr>
                <w:sz w:val="28"/>
                <w:szCs w:val="28"/>
              </w:rPr>
              <w:t>Собственник или пользователь здания, сооружения, помещений в них</w:t>
            </w:r>
          </w:p>
          <w:p w:rsidR="003B6772" w:rsidRPr="00A876E3" w:rsidRDefault="003B6772" w:rsidP="003B6772">
            <w:pPr>
              <w:jc w:val="both"/>
              <w:rPr>
                <w:sz w:val="28"/>
                <w:szCs w:val="28"/>
              </w:rPr>
            </w:pPr>
            <w:r w:rsidRPr="00A876E3">
              <w:rPr>
                <w:sz w:val="28"/>
                <w:szCs w:val="28"/>
              </w:rPr>
              <w:t>Собственник объекта незавершенного</w:t>
            </w:r>
            <w:r w:rsidR="00FB2CC8">
              <w:rPr>
                <w:sz w:val="28"/>
                <w:szCs w:val="28"/>
              </w:rPr>
              <w:t xml:space="preserve"> </w:t>
            </w:r>
            <w:r w:rsidRPr="00A876E3">
              <w:rPr>
                <w:sz w:val="28"/>
                <w:szCs w:val="28"/>
              </w:rPr>
              <w:t>строительства</w:t>
            </w:r>
          </w:p>
          <w:p w:rsidR="003B6772" w:rsidRPr="00A876E3" w:rsidRDefault="003B6772" w:rsidP="003B6772">
            <w:pPr>
              <w:jc w:val="both"/>
              <w:rPr>
                <w:sz w:val="28"/>
                <w:szCs w:val="28"/>
              </w:rPr>
            </w:pPr>
            <w:r w:rsidRPr="00A876E3">
              <w:rPr>
                <w:sz w:val="28"/>
                <w:szCs w:val="28"/>
              </w:rPr>
              <w:t>Лицо, испрашивающее участок для размещения объектов инженерно-технического обеспечения</w:t>
            </w:r>
          </w:p>
          <w:p w:rsidR="003B6772" w:rsidRPr="00A876E3" w:rsidRDefault="003B6772" w:rsidP="003B6772">
            <w:pPr>
              <w:jc w:val="both"/>
              <w:rPr>
                <w:sz w:val="28"/>
                <w:szCs w:val="28"/>
              </w:rPr>
            </w:pPr>
            <w:r w:rsidRPr="00A876E3">
              <w:rPr>
                <w:sz w:val="28"/>
                <w:szCs w:val="28"/>
              </w:rPr>
              <w:t xml:space="preserve">Лицо, с которым заключен договор о </w:t>
            </w:r>
            <w:r w:rsidRPr="00A876E3">
              <w:rPr>
                <w:sz w:val="28"/>
                <w:szCs w:val="28"/>
              </w:rPr>
              <w:lastRenderedPageBreak/>
              <w:t>комплексном развитии территории</w:t>
            </w:r>
          </w:p>
          <w:p w:rsidR="003B6772" w:rsidRPr="00A876E3" w:rsidRDefault="003B6772" w:rsidP="003B6772">
            <w:pPr>
              <w:jc w:val="both"/>
              <w:rPr>
                <w:sz w:val="28"/>
                <w:szCs w:val="28"/>
              </w:rPr>
            </w:pPr>
            <w:r w:rsidRPr="00A876E3">
              <w:rPr>
                <w:sz w:val="28"/>
                <w:szCs w:val="28"/>
              </w:rPr>
              <w:t>Лицо, испрашивающее участок для размещения социальных объектов</w:t>
            </w:r>
          </w:p>
          <w:p w:rsidR="003B6772" w:rsidRPr="00A876E3" w:rsidRDefault="003B6772" w:rsidP="003B6772">
            <w:pPr>
              <w:jc w:val="both"/>
              <w:rPr>
                <w:sz w:val="28"/>
                <w:szCs w:val="28"/>
              </w:rPr>
            </w:pPr>
            <w:r w:rsidRPr="00A876E3">
              <w:rPr>
                <w:sz w:val="28"/>
                <w:szCs w:val="28"/>
              </w:rPr>
              <w:t>Лицо, испрашивающее участок для выполнения международных обязательств</w:t>
            </w:r>
          </w:p>
          <w:p w:rsidR="003B6772" w:rsidRPr="00A876E3" w:rsidRDefault="003B6772" w:rsidP="003B6772">
            <w:pPr>
              <w:jc w:val="both"/>
              <w:rPr>
                <w:sz w:val="28"/>
                <w:szCs w:val="28"/>
              </w:rPr>
            </w:pPr>
            <w:r w:rsidRPr="00A876E3">
              <w:rPr>
                <w:sz w:val="28"/>
                <w:szCs w:val="28"/>
              </w:rPr>
              <w:t>Лицо, у которого изъят арендованный участок</w:t>
            </w:r>
          </w:p>
          <w:p w:rsidR="003B6772" w:rsidRPr="00A876E3" w:rsidRDefault="003B6772" w:rsidP="003B6772">
            <w:pPr>
              <w:jc w:val="both"/>
              <w:rPr>
                <w:sz w:val="28"/>
                <w:szCs w:val="28"/>
              </w:rPr>
            </w:pPr>
            <w:r w:rsidRPr="00A876E3">
              <w:rPr>
                <w:sz w:val="28"/>
                <w:szCs w:val="28"/>
              </w:rPr>
              <w:t>Лицо, имеющее право на приобретение в собственность участка без торгов</w:t>
            </w:r>
          </w:p>
          <w:p w:rsidR="003B6772" w:rsidRPr="00A876E3" w:rsidRDefault="003B6772" w:rsidP="003B6772">
            <w:pPr>
              <w:jc w:val="both"/>
              <w:rPr>
                <w:sz w:val="28"/>
                <w:szCs w:val="28"/>
              </w:rPr>
            </w:pPr>
            <w:r w:rsidRPr="00A876E3">
              <w:rPr>
                <w:sz w:val="28"/>
                <w:szCs w:val="28"/>
              </w:rPr>
              <w:t>Недропользователь</w:t>
            </w:r>
          </w:p>
          <w:p w:rsidR="003B6772" w:rsidRPr="00A876E3" w:rsidRDefault="003B6772" w:rsidP="003B6772">
            <w:pPr>
              <w:jc w:val="both"/>
              <w:rPr>
                <w:sz w:val="28"/>
                <w:szCs w:val="28"/>
              </w:rPr>
            </w:pPr>
            <w:r w:rsidRPr="00A876E3">
              <w:rPr>
                <w:sz w:val="28"/>
                <w:szCs w:val="28"/>
              </w:rPr>
              <w:t>Резидент особой экономической зоны</w:t>
            </w:r>
          </w:p>
          <w:p w:rsidR="003B6772" w:rsidRPr="00A876E3" w:rsidRDefault="003B6772" w:rsidP="003B6772">
            <w:pPr>
              <w:jc w:val="both"/>
              <w:rPr>
                <w:sz w:val="28"/>
                <w:szCs w:val="28"/>
              </w:rPr>
            </w:pPr>
            <w:r w:rsidRPr="00A876E3">
              <w:rPr>
                <w:sz w:val="28"/>
                <w:szCs w:val="28"/>
              </w:rPr>
              <w:t>Лицо, с которым заключено соглашение о</w:t>
            </w:r>
            <w:r w:rsidR="00FB2CC8">
              <w:rPr>
                <w:sz w:val="28"/>
                <w:szCs w:val="28"/>
              </w:rPr>
              <w:t xml:space="preserve"> </w:t>
            </w:r>
            <w:r w:rsidRPr="00A876E3">
              <w:rPr>
                <w:sz w:val="28"/>
                <w:szCs w:val="28"/>
              </w:rPr>
              <w:t>взаимодействии в сфере развития инфраструктуры особой экономической зоны</w:t>
            </w:r>
          </w:p>
          <w:p w:rsidR="003B6772" w:rsidRPr="00A876E3" w:rsidRDefault="003B6772" w:rsidP="003B6772">
            <w:pPr>
              <w:jc w:val="both"/>
              <w:rPr>
                <w:sz w:val="28"/>
                <w:szCs w:val="28"/>
              </w:rPr>
            </w:pPr>
            <w:r w:rsidRPr="00A876E3">
              <w:rPr>
                <w:sz w:val="28"/>
                <w:szCs w:val="28"/>
              </w:rPr>
              <w:t>Лицо, с которым заключено концессионное</w:t>
            </w:r>
            <w:r w:rsidR="00FB2CC8">
              <w:rPr>
                <w:sz w:val="28"/>
                <w:szCs w:val="28"/>
              </w:rPr>
              <w:t xml:space="preserve"> </w:t>
            </w:r>
            <w:r w:rsidRPr="00A876E3">
              <w:rPr>
                <w:sz w:val="28"/>
                <w:szCs w:val="28"/>
              </w:rPr>
              <w:t>соглашение</w:t>
            </w:r>
          </w:p>
          <w:p w:rsidR="003B6772" w:rsidRPr="00A876E3" w:rsidRDefault="003B6772" w:rsidP="003B6772">
            <w:pPr>
              <w:jc w:val="both"/>
              <w:rPr>
                <w:sz w:val="28"/>
                <w:szCs w:val="28"/>
              </w:rPr>
            </w:pPr>
            <w:r w:rsidRPr="00A876E3">
              <w:rPr>
                <w:sz w:val="28"/>
                <w:szCs w:val="28"/>
              </w:rPr>
              <w:t>Лицо, заключившее договор об освоении</w:t>
            </w:r>
            <w:r w:rsidR="00FB2CC8">
              <w:rPr>
                <w:sz w:val="28"/>
                <w:szCs w:val="28"/>
              </w:rPr>
              <w:t xml:space="preserve"> </w:t>
            </w:r>
            <w:r w:rsidRPr="00A876E3">
              <w:rPr>
                <w:sz w:val="28"/>
                <w:szCs w:val="28"/>
              </w:rPr>
              <w:t>территории в целях строительства и эксплуатации наемного дома</w:t>
            </w:r>
          </w:p>
          <w:p w:rsidR="003B6772" w:rsidRPr="00A876E3" w:rsidRDefault="003B6772" w:rsidP="003B6772">
            <w:pPr>
              <w:jc w:val="both"/>
              <w:rPr>
                <w:sz w:val="28"/>
                <w:szCs w:val="28"/>
              </w:rPr>
            </w:pPr>
            <w:r w:rsidRPr="00A876E3">
              <w:rPr>
                <w:sz w:val="28"/>
                <w:szCs w:val="28"/>
              </w:rPr>
              <w:t>Лицо, с которым заключен специальный</w:t>
            </w:r>
          </w:p>
          <w:p w:rsidR="003B6772" w:rsidRPr="00A876E3" w:rsidRDefault="003B6772" w:rsidP="003B6772">
            <w:pPr>
              <w:jc w:val="both"/>
              <w:rPr>
                <w:sz w:val="28"/>
                <w:szCs w:val="28"/>
              </w:rPr>
            </w:pPr>
            <w:r w:rsidRPr="00A876E3">
              <w:rPr>
                <w:sz w:val="28"/>
                <w:szCs w:val="28"/>
              </w:rPr>
              <w:t>инвестиционный контракт</w:t>
            </w:r>
          </w:p>
          <w:p w:rsidR="003B6772" w:rsidRPr="00A876E3" w:rsidRDefault="003B6772" w:rsidP="003B6772">
            <w:pPr>
              <w:jc w:val="both"/>
              <w:rPr>
                <w:sz w:val="28"/>
                <w:szCs w:val="28"/>
              </w:rPr>
            </w:pPr>
            <w:r w:rsidRPr="00A876E3">
              <w:rPr>
                <w:sz w:val="28"/>
                <w:szCs w:val="28"/>
              </w:rPr>
              <w:t>Лицо, с которым заключено охотхозяйственное соглашение</w:t>
            </w:r>
          </w:p>
          <w:p w:rsidR="003B6772" w:rsidRPr="00A876E3" w:rsidRDefault="003B6772" w:rsidP="003B6772">
            <w:pPr>
              <w:jc w:val="both"/>
              <w:rPr>
                <w:sz w:val="28"/>
                <w:szCs w:val="28"/>
              </w:rPr>
            </w:pPr>
            <w:r w:rsidRPr="00A876E3">
              <w:rPr>
                <w:sz w:val="28"/>
                <w:szCs w:val="28"/>
              </w:rPr>
              <w:t>Лицо, испрашивающее участок для размещения водохранилища или гидротехнического сооружения</w:t>
            </w:r>
          </w:p>
          <w:p w:rsidR="003B6772" w:rsidRPr="00A876E3" w:rsidRDefault="003B6772" w:rsidP="003B6772">
            <w:pPr>
              <w:jc w:val="both"/>
              <w:rPr>
                <w:sz w:val="28"/>
                <w:szCs w:val="28"/>
              </w:rPr>
            </w:pPr>
            <w:r w:rsidRPr="00A876E3">
              <w:rPr>
                <w:sz w:val="28"/>
                <w:szCs w:val="28"/>
              </w:rPr>
              <w:t>Резидент зоны территориального развития,</w:t>
            </w:r>
            <w:r w:rsidR="00FB2CC8">
              <w:rPr>
                <w:sz w:val="28"/>
                <w:szCs w:val="28"/>
              </w:rPr>
              <w:t xml:space="preserve"> </w:t>
            </w:r>
            <w:r w:rsidRPr="00A876E3">
              <w:rPr>
                <w:sz w:val="28"/>
                <w:szCs w:val="28"/>
              </w:rPr>
              <w:t>включенный в реестр резидентов такой зоны</w:t>
            </w:r>
          </w:p>
          <w:p w:rsidR="003B6772" w:rsidRPr="00A876E3" w:rsidRDefault="003B6772" w:rsidP="003B6772">
            <w:pPr>
              <w:jc w:val="both"/>
              <w:rPr>
                <w:sz w:val="28"/>
                <w:szCs w:val="28"/>
              </w:rPr>
            </w:pPr>
            <w:r w:rsidRPr="00A876E3">
              <w:rPr>
                <w:sz w:val="28"/>
                <w:szCs w:val="28"/>
              </w:rPr>
              <w:t>Лицо, имеющее право на добычу (вылов) водных биологических ресурсов</w:t>
            </w:r>
          </w:p>
          <w:p w:rsidR="003B6772" w:rsidRPr="00A876E3" w:rsidRDefault="003B6772" w:rsidP="003B6772">
            <w:pPr>
              <w:jc w:val="both"/>
              <w:rPr>
                <w:sz w:val="28"/>
                <w:szCs w:val="28"/>
              </w:rPr>
            </w:pPr>
            <w:r w:rsidRPr="00A876E3">
              <w:rPr>
                <w:sz w:val="28"/>
                <w:szCs w:val="28"/>
              </w:rPr>
              <w:t>Лицо, осуществляющее товарную аквакультуру (товарное рыбоводство)</w:t>
            </w:r>
          </w:p>
          <w:p w:rsidR="003B6772" w:rsidRDefault="003B6772" w:rsidP="00FB2CC8">
            <w:pPr>
              <w:pStyle w:val="a5"/>
              <w:shd w:val="clear" w:color="auto" w:fill="auto"/>
              <w:spacing w:before="6"/>
              <w:rPr>
                <w:b/>
                <w:szCs w:val="28"/>
              </w:rPr>
            </w:pPr>
            <w:r w:rsidRPr="00A876E3">
              <w:rPr>
                <w:szCs w:val="28"/>
              </w:rPr>
              <w:t>Лицо, испрашивающее уча</w:t>
            </w:r>
            <w:r w:rsidR="00FB2CC8">
              <w:rPr>
                <w:szCs w:val="28"/>
              </w:rPr>
              <w:t xml:space="preserve">сток в </w:t>
            </w:r>
            <w:r>
              <w:rPr>
                <w:szCs w:val="28"/>
              </w:rPr>
              <w:t xml:space="preserve">соответствии указом или </w:t>
            </w:r>
            <w:r w:rsidRPr="00A876E3">
              <w:rPr>
                <w:szCs w:val="28"/>
              </w:rPr>
              <w:t>распоряжением Президента 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41.</w:t>
            </w:r>
          </w:p>
        </w:tc>
        <w:tc>
          <w:tcPr>
            <w:tcW w:w="4395" w:type="dxa"/>
          </w:tcPr>
          <w:p w:rsidR="003B6772" w:rsidRPr="00A876E3" w:rsidRDefault="003B6772" w:rsidP="002D034F">
            <w:pPr>
              <w:jc w:val="both"/>
              <w:rPr>
                <w:sz w:val="28"/>
                <w:szCs w:val="28"/>
              </w:rPr>
            </w:pPr>
            <w:r w:rsidRPr="00A876E3">
              <w:rPr>
                <w:sz w:val="28"/>
                <w:szCs w:val="28"/>
              </w:rPr>
              <w:t xml:space="preserve"> К какой категории арендатора относится заявитель?</w:t>
            </w:r>
          </w:p>
        </w:tc>
        <w:tc>
          <w:tcPr>
            <w:tcW w:w="4788" w:type="dxa"/>
          </w:tcPr>
          <w:p w:rsidR="003B6772" w:rsidRPr="00A876E3" w:rsidRDefault="003B6772" w:rsidP="002D034F">
            <w:pPr>
              <w:jc w:val="both"/>
              <w:rPr>
                <w:sz w:val="28"/>
                <w:szCs w:val="28"/>
              </w:rPr>
            </w:pPr>
            <w:r w:rsidRPr="00A876E3">
              <w:rPr>
                <w:sz w:val="28"/>
                <w:szCs w:val="28"/>
              </w:rPr>
              <w:t>Арендатор участка, имеющий право на заключение нового договора аренды</w:t>
            </w:r>
          </w:p>
          <w:p w:rsidR="003B6772" w:rsidRPr="00A876E3" w:rsidRDefault="003B6772" w:rsidP="002D034F">
            <w:pPr>
              <w:jc w:val="both"/>
              <w:rPr>
                <w:sz w:val="28"/>
                <w:szCs w:val="28"/>
              </w:rPr>
            </w:pPr>
            <w:r w:rsidRPr="00A876E3">
              <w:rPr>
                <w:sz w:val="28"/>
                <w:szCs w:val="28"/>
              </w:rPr>
              <w:lastRenderedPageBreak/>
              <w:t>Арендатор участка, из которого образован испрашиваемый участок</w:t>
            </w:r>
          </w:p>
          <w:p w:rsidR="003B6772" w:rsidRPr="00A876E3" w:rsidRDefault="003B6772" w:rsidP="002D034F">
            <w:pPr>
              <w:jc w:val="both"/>
              <w:rPr>
                <w:sz w:val="28"/>
                <w:szCs w:val="28"/>
              </w:rPr>
            </w:pPr>
            <w:r w:rsidRPr="00A876E3">
              <w:rPr>
                <w:sz w:val="28"/>
                <w:szCs w:val="28"/>
              </w:rPr>
              <w:t>Арендатор участка, предназначенного для ведения сельскохозяйственного производства</w:t>
            </w:r>
          </w:p>
          <w:p w:rsidR="003B6772" w:rsidRPr="00A876E3" w:rsidRDefault="003B6772" w:rsidP="002D034F">
            <w:pPr>
              <w:jc w:val="both"/>
              <w:rPr>
                <w:sz w:val="28"/>
                <w:szCs w:val="28"/>
              </w:rPr>
            </w:pPr>
            <w:r w:rsidRPr="00A876E3">
              <w:rPr>
                <w:sz w:val="28"/>
                <w:szCs w:val="28"/>
              </w:rPr>
              <w:t>Арендатор участка, предоставленного для</w:t>
            </w:r>
            <w:r>
              <w:rPr>
                <w:sz w:val="28"/>
                <w:szCs w:val="28"/>
              </w:rPr>
              <w:t xml:space="preserve"> </w:t>
            </w:r>
            <w:r w:rsidRPr="00A876E3">
              <w:rPr>
                <w:sz w:val="28"/>
                <w:szCs w:val="28"/>
              </w:rPr>
              <w:t>комплексного освоения территории, из которого образован испрашиваемый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42.</w:t>
            </w:r>
          </w:p>
        </w:tc>
        <w:tc>
          <w:tcPr>
            <w:tcW w:w="4395" w:type="dxa"/>
          </w:tcPr>
          <w:p w:rsidR="003B6772" w:rsidRPr="00A876E3" w:rsidRDefault="003B6772" w:rsidP="002D034F">
            <w:pPr>
              <w:jc w:val="both"/>
              <w:rPr>
                <w:sz w:val="28"/>
                <w:szCs w:val="28"/>
              </w:rPr>
            </w:pPr>
            <w:r w:rsidRPr="00A876E3">
              <w:rPr>
                <w:sz w:val="28"/>
                <w:szCs w:val="28"/>
              </w:rPr>
              <w:t xml:space="preserve"> Договор аренды земельного участка зарегистрирован в ЕГРН?</w:t>
            </w:r>
          </w:p>
        </w:tc>
        <w:tc>
          <w:tcPr>
            <w:tcW w:w="4788" w:type="dxa"/>
          </w:tcPr>
          <w:p w:rsidR="003B6772" w:rsidRPr="00A876E3" w:rsidRDefault="003B6772" w:rsidP="002D034F">
            <w:pPr>
              <w:jc w:val="both"/>
              <w:rPr>
                <w:sz w:val="28"/>
                <w:szCs w:val="28"/>
              </w:rPr>
            </w:pPr>
            <w:r w:rsidRPr="00A876E3">
              <w:rPr>
                <w:sz w:val="28"/>
                <w:szCs w:val="28"/>
              </w:rPr>
              <w:t>Договор зарегистрирован в ЕГРН</w:t>
            </w:r>
          </w:p>
          <w:p w:rsidR="003B6772" w:rsidRPr="00A876E3" w:rsidRDefault="003B6772" w:rsidP="002D034F">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43.</w:t>
            </w:r>
          </w:p>
        </w:tc>
        <w:tc>
          <w:tcPr>
            <w:tcW w:w="4395" w:type="dxa"/>
          </w:tcPr>
          <w:p w:rsidR="003B6772" w:rsidRPr="00A876E3" w:rsidRDefault="003B6772" w:rsidP="002D034F">
            <w:pPr>
              <w:jc w:val="both"/>
              <w:rPr>
                <w:sz w:val="28"/>
                <w:szCs w:val="28"/>
              </w:rPr>
            </w:pPr>
            <w:r w:rsidRPr="00A876E3">
              <w:rPr>
                <w:sz w:val="28"/>
                <w:szCs w:val="28"/>
              </w:rPr>
              <w:t>Договор аренды</w:t>
            </w:r>
            <w:r w:rsidR="00FB2CC8">
              <w:rPr>
                <w:sz w:val="28"/>
                <w:szCs w:val="28"/>
              </w:rPr>
              <w:t xml:space="preserve"> </w:t>
            </w:r>
            <w:r w:rsidRPr="00A876E3">
              <w:rPr>
                <w:sz w:val="28"/>
                <w:szCs w:val="28"/>
              </w:rPr>
              <w:t>исходного земельного участка зарегистрирован в ЕГРН?</w:t>
            </w:r>
          </w:p>
        </w:tc>
        <w:tc>
          <w:tcPr>
            <w:tcW w:w="4788" w:type="dxa"/>
          </w:tcPr>
          <w:p w:rsidR="003B6772" w:rsidRPr="00A876E3" w:rsidRDefault="003B6772" w:rsidP="002D034F">
            <w:pPr>
              <w:jc w:val="both"/>
              <w:rPr>
                <w:sz w:val="28"/>
                <w:szCs w:val="28"/>
              </w:rPr>
            </w:pPr>
            <w:r w:rsidRPr="00A876E3">
              <w:rPr>
                <w:sz w:val="28"/>
                <w:szCs w:val="28"/>
              </w:rPr>
              <w:t>Договор зарегистрирован в ЕГРН</w:t>
            </w:r>
          </w:p>
          <w:p w:rsidR="003B6772" w:rsidRPr="00A876E3" w:rsidRDefault="003B6772" w:rsidP="002D034F">
            <w:pPr>
              <w:jc w:val="both"/>
              <w:rPr>
                <w:sz w:val="28"/>
                <w:szCs w:val="28"/>
              </w:rPr>
            </w:pPr>
            <w:r w:rsidRPr="00A876E3">
              <w:rPr>
                <w:sz w:val="28"/>
                <w:szCs w:val="28"/>
              </w:rPr>
              <w:t>Договор не зарегистрирован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44.</w:t>
            </w:r>
          </w:p>
        </w:tc>
        <w:tc>
          <w:tcPr>
            <w:tcW w:w="4395" w:type="dxa"/>
          </w:tcPr>
          <w:p w:rsidR="003B6772" w:rsidRPr="00A876E3" w:rsidRDefault="003B6772" w:rsidP="002D034F">
            <w:pPr>
              <w:jc w:val="both"/>
              <w:rPr>
                <w:sz w:val="28"/>
                <w:szCs w:val="28"/>
              </w:rPr>
            </w:pPr>
            <w:r w:rsidRPr="00A876E3">
              <w:rPr>
                <w:sz w:val="28"/>
                <w:szCs w:val="28"/>
              </w:rPr>
              <w:t>Право на здание, сооружение, помещение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45.</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46.</w:t>
            </w:r>
          </w:p>
        </w:tc>
        <w:tc>
          <w:tcPr>
            <w:tcW w:w="4395" w:type="dxa"/>
          </w:tcPr>
          <w:p w:rsidR="003B6772" w:rsidRPr="00A876E3" w:rsidRDefault="003B6772" w:rsidP="002D034F">
            <w:pPr>
              <w:jc w:val="both"/>
              <w:rPr>
                <w:sz w:val="28"/>
                <w:szCs w:val="28"/>
              </w:rPr>
            </w:pPr>
            <w:r w:rsidRPr="00A876E3">
              <w:rPr>
                <w:sz w:val="28"/>
                <w:szCs w:val="28"/>
              </w:rPr>
              <w:t>Право на объект незавершенного строительства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47.</w:t>
            </w:r>
          </w:p>
        </w:tc>
        <w:tc>
          <w:tcPr>
            <w:tcW w:w="4395" w:type="dxa"/>
          </w:tcPr>
          <w:p w:rsidR="003B6772" w:rsidRPr="00A876E3" w:rsidRDefault="003B6772" w:rsidP="002D034F">
            <w:pPr>
              <w:jc w:val="both"/>
              <w:rPr>
                <w:sz w:val="28"/>
                <w:szCs w:val="28"/>
              </w:rPr>
            </w:pPr>
            <w:r w:rsidRPr="00A876E3">
              <w:rPr>
                <w:sz w:val="28"/>
                <w:szCs w:val="28"/>
              </w:rPr>
              <w:t>Право заявителя на испрашиваемый участок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48.</w:t>
            </w:r>
          </w:p>
        </w:tc>
        <w:tc>
          <w:tcPr>
            <w:tcW w:w="4395" w:type="dxa"/>
          </w:tcPr>
          <w:p w:rsidR="003B6772" w:rsidRPr="00A876E3" w:rsidRDefault="003B6772" w:rsidP="002D034F">
            <w:pPr>
              <w:jc w:val="both"/>
              <w:rPr>
                <w:sz w:val="28"/>
                <w:szCs w:val="28"/>
              </w:rPr>
            </w:pPr>
            <w:r w:rsidRPr="00A876E3">
              <w:rPr>
                <w:sz w:val="28"/>
                <w:szCs w:val="28"/>
              </w:rPr>
              <w:t>Объект относится к объектам федерального, регионального или местного значения?</w:t>
            </w:r>
          </w:p>
        </w:tc>
        <w:tc>
          <w:tcPr>
            <w:tcW w:w="4788" w:type="dxa"/>
          </w:tcPr>
          <w:p w:rsidR="003B6772" w:rsidRPr="00A876E3" w:rsidRDefault="003B6772" w:rsidP="002D034F">
            <w:pPr>
              <w:jc w:val="both"/>
              <w:rPr>
                <w:sz w:val="28"/>
                <w:szCs w:val="28"/>
              </w:rPr>
            </w:pPr>
            <w:r w:rsidRPr="00A876E3">
              <w:rPr>
                <w:sz w:val="28"/>
                <w:szCs w:val="28"/>
              </w:rPr>
              <w:t>Объект не относится к объектам федерального, регионального, местного значения</w:t>
            </w:r>
          </w:p>
          <w:p w:rsidR="003B6772" w:rsidRPr="00A876E3" w:rsidRDefault="003B6772" w:rsidP="002D034F">
            <w:pPr>
              <w:jc w:val="both"/>
              <w:rPr>
                <w:sz w:val="28"/>
                <w:szCs w:val="28"/>
              </w:rPr>
            </w:pPr>
            <w:r w:rsidRPr="00A876E3">
              <w:rPr>
                <w:sz w:val="28"/>
                <w:szCs w:val="28"/>
              </w:rPr>
              <w:t>Объект относится к объектам федерального, регионального или местного значения</w:t>
            </w:r>
          </w:p>
        </w:tc>
      </w:tr>
      <w:tr w:rsidR="003B6772" w:rsidTr="003B6772">
        <w:tc>
          <w:tcPr>
            <w:tcW w:w="675" w:type="dxa"/>
          </w:tcPr>
          <w:p w:rsidR="003B6772" w:rsidRPr="00A876E3" w:rsidRDefault="003B6772" w:rsidP="00FB2CC8">
            <w:pPr>
              <w:jc w:val="center"/>
              <w:rPr>
                <w:sz w:val="28"/>
                <w:szCs w:val="28"/>
              </w:rPr>
            </w:pPr>
            <w:r w:rsidRPr="00A876E3">
              <w:rPr>
                <w:sz w:val="28"/>
                <w:szCs w:val="28"/>
              </w:rPr>
              <w:t>49.</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заявитель обращается за предоставлением земельного участка?</w:t>
            </w:r>
          </w:p>
        </w:tc>
        <w:tc>
          <w:tcPr>
            <w:tcW w:w="4788" w:type="dxa"/>
          </w:tcPr>
          <w:p w:rsidR="003B6772" w:rsidRPr="00A876E3" w:rsidRDefault="003B6772" w:rsidP="002D034F">
            <w:pPr>
              <w:jc w:val="both"/>
              <w:rPr>
                <w:sz w:val="28"/>
                <w:szCs w:val="28"/>
              </w:rPr>
            </w:pPr>
            <w:r w:rsidRPr="00A876E3">
              <w:rPr>
                <w:sz w:val="28"/>
                <w:szCs w:val="28"/>
              </w:rPr>
              <w:t>Распоряжение Правительства Российской Федерации</w:t>
            </w:r>
          </w:p>
          <w:p w:rsidR="003B6772" w:rsidRPr="00A876E3" w:rsidRDefault="003B6772" w:rsidP="002D034F">
            <w:pPr>
              <w:jc w:val="both"/>
              <w:rPr>
                <w:sz w:val="28"/>
                <w:szCs w:val="28"/>
              </w:rPr>
            </w:pPr>
            <w:r w:rsidRPr="00A876E3">
              <w:rPr>
                <w:sz w:val="28"/>
                <w:szCs w:val="28"/>
              </w:rPr>
              <w:t>Распоряжение высшего должностного лица субъекта 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t>50.</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2D034F">
            <w:pPr>
              <w:jc w:val="both"/>
              <w:rPr>
                <w:sz w:val="28"/>
                <w:szCs w:val="28"/>
              </w:rPr>
            </w:pPr>
            <w:r w:rsidRPr="00A876E3">
              <w:rPr>
                <w:sz w:val="28"/>
                <w:szCs w:val="28"/>
              </w:rPr>
              <w:t>Соглашение об изъятии земельного участка</w:t>
            </w:r>
          </w:p>
          <w:p w:rsidR="003B6772" w:rsidRPr="00A876E3" w:rsidRDefault="003B6772" w:rsidP="002D034F">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51.</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заявитель осуществляет недропользование?</w:t>
            </w:r>
          </w:p>
        </w:tc>
        <w:tc>
          <w:tcPr>
            <w:tcW w:w="4788" w:type="dxa"/>
          </w:tcPr>
          <w:p w:rsidR="003B6772" w:rsidRPr="00A876E3" w:rsidRDefault="003B6772" w:rsidP="002D034F">
            <w:pPr>
              <w:jc w:val="both"/>
              <w:rPr>
                <w:sz w:val="28"/>
                <w:szCs w:val="28"/>
              </w:rPr>
            </w:pPr>
            <w:r w:rsidRPr="00A876E3">
              <w:rPr>
                <w:sz w:val="28"/>
                <w:szCs w:val="28"/>
              </w:rPr>
              <w:t>Проектная документация на выполнение работ, связанных с пользованием недрами</w:t>
            </w:r>
          </w:p>
          <w:p w:rsidR="003B6772" w:rsidRPr="00A876E3" w:rsidRDefault="003B6772" w:rsidP="002D034F">
            <w:pPr>
              <w:jc w:val="both"/>
              <w:rPr>
                <w:sz w:val="28"/>
                <w:szCs w:val="28"/>
              </w:rPr>
            </w:pPr>
            <w:r w:rsidRPr="00A876E3">
              <w:rPr>
                <w:sz w:val="28"/>
                <w:szCs w:val="28"/>
              </w:rPr>
              <w:t xml:space="preserve">Государственное задание, предусматривающее выполнение </w:t>
            </w:r>
            <w:r w:rsidRPr="00A876E3">
              <w:rPr>
                <w:sz w:val="28"/>
                <w:szCs w:val="28"/>
              </w:rPr>
              <w:lastRenderedPageBreak/>
              <w:t>мероприятий по государственному геологическому изучению недр</w:t>
            </w:r>
          </w:p>
          <w:p w:rsidR="003B6772" w:rsidRPr="00A876E3" w:rsidRDefault="003B6772" w:rsidP="002D034F">
            <w:pPr>
              <w:jc w:val="both"/>
              <w:rPr>
                <w:sz w:val="28"/>
                <w:szCs w:val="28"/>
              </w:rPr>
            </w:pPr>
            <w:r w:rsidRPr="00A876E3">
              <w:rPr>
                <w:sz w:val="28"/>
                <w:szCs w:val="28"/>
              </w:rPr>
              <w:t>Государственный контракт на выполнение работ по геологическому изучению недр</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52.</w:t>
            </w:r>
          </w:p>
        </w:tc>
        <w:tc>
          <w:tcPr>
            <w:tcW w:w="4395" w:type="dxa"/>
          </w:tcPr>
          <w:p w:rsidR="003B6772" w:rsidRPr="00A876E3" w:rsidRDefault="003B6772" w:rsidP="002D034F">
            <w:pPr>
              <w:jc w:val="both"/>
              <w:rPr>
                <w:sz w:val="28"/>
                <w:szCs w:val="28"/>
              </w:rPr>
            </w:pPr>
            <w:r w:rsidRPr="00A876E3">
              <w:rPr>
                <w:sz w:val="28"/>
                <w:szCs w:val="28"/>
              </w:rPr>
              <w:t>Какой вид использования наемного дома планируется осуществлять?</w:t>
            </w:r>
          </w:p>
        </w:tc>
        <w:tc>
          <w:tcPr>
            <w:tcW w:w="4788" w:type="dxa"/>
          </w:tcPr>
          <w:p w:rsidR="003B6772" w:rsidRPr="00A876E3" w:rsidRDefault="003B6772" w:rsidP="002D034F">
            <w:pPr>
              <w:jc w:val="both"/>
              <w:rPr>
                <w:sz w:val="28"/>
                <w:szCs w:val="28"/>
              </w:rPr>
            </w:pPr>
            <w:r w:rsidRPr="00A876E3">
              <w:rPr>
                <w:sz w:val="28"/>
                <w:szCs w:val="28"/>
              </w:rPr>
              <w:t>Коммерческое использование</w:t>
            </w:r>
          </w:p>
          <w:p w:rsidR="003B6772" w:rsidRPr="00A876E3" w:rsidRDefault="003B6772" w:rsidP="002D034F">
            <w:pPr>
              <w:jc w:val="both"/>
              <w:rPr>
                <w:sz w:val="28"/>
                <w:szCs w:val="28"/>
              </w:rPr>
            </w:pPr>
            <w:r w:rsidRPr="00A876E3">
              <w:rPr>
                <w:sz w:val="28"/>
                <w:szCs w:val="28"/>
              </w:rPr>
              <w:t>Социальное использование</w:t>
            </w:r>
          </w:p>
        </w:tc>
      </w:tr>
      <w:tr w:rsidR="003B6772" w:rsidTr="003B6772">
        <w:tc>
          <w:tcPr>
            <w:tcW w:w="675" w:type="dxa"/>
          </w:tcPr>
          <w:p w:rsidR="003B6772" w:rsidRPr="00A876E3" w:rsidRDefault="003B6772" w:rsidP="00FB2CC8">
            <w:pPr>
              <w:jc w:val="center"/>
              <w:rPr>
                <w:sz w:val="28"/>
                <w:szCs w:val="28"/>
              </w:rPr>
            </w:pPr>
            <w:r w:rsidRPr="00A876E3">
              <w:rPr>
                <w:sz w:val="28"/>
                <w:szCs w:val="28"/>
              </w:rPr>
              <w:t>53.</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осуществляется добычу (вылов) водных биологических ресурсов?</w:t>
            </w:r>
          </w:p>
        </w:tc>
        <w:tc>
          <w:tcPr>
            <w:tcW w:w="4788" w:type="dxa"/>
          </w:tcPr>
          <w:p w:rsidR="003B6772" w:rsidRPr="00A876E3" w:rsidRDefault="003B6772" w:rsidP="002D034F">
            <w:pPr>
              <w:jc w:val="both"/>
              <w:rPr>
                <w:sz w:val="28"/>
                <w:szCs w:val="28"/>
              </w:rPr>
            </w:pPr>
            <w:r w:rsidRPr="00A876E3">
              <w:rPr>
                <w:sz w:val="28"/>
                <w:szCs w:val="28"/>
              </w:rPr>
              <w:t>Решение о предоставлении в пользование водных биологических ресурсов</w:t>
            </w:r>
          </w:p>
          <w:p w:rsidR="003B6772" w:rsidRPr="00A876E3" w:rsidRDefault="003B6772" w:rsidP="002D034F">
            <w:pPr>
              <w:jc w:val="both"/>
              <w:rPr>
                <w:sz w:val="28"/>
                <w:szCs w:val="28"/>
              </w:rPr>
            </w:pPr>
            <w:r w:rsidRPr="00A876E3">
              <w:rPr>
                <w:sz w:val="28"/>
                <w:szCs w:val="28"/>
              </w:rPr>
              <w:t>Договор о предоставлении рыбопромыслового участка</w:t>
            </w:r>
          </w:p>
          <w:p w:rsidR="003B6772" w:rsidRPr="00A876E3" w:rsidRDefault="003B6772" w:rsidP="002D034F">
            <w:pPr>
              <w:jc w:val="both"/>
              <w:rPr>
                <w:sz w:val="28"/>
                <w:szCs w:val="28"/>
              </w:rPr>
            </w:pPr>
            <w:r w:rsidRPr="00A876E3">
              <w:rPr>
                <w:sz w:val="28"/>
                <w:szCs w:val="28"/>
              </w:rPr>
              <w:t>Договор пользования водными, биологическими ресурсами</w:t>
            </w:r>
          </w:p>
        </w:tc>
      </w:tr>
      <w:tr w:rsidR="003B6772" w:rsidTr="003B6772">
        <w:tc>
          <w:tcPr>
            <w:tcW w:w="675" w:type="dxa"/>
          </w:tcPr>
          <w:p w:rsidR="003B6772" w:rsidRPr="00A876E3" w:rsidRDefault="003B6772" w:rsidP="00FB2CC8">
            <w:pPr>
              <w:jc w:val="center"/>
              <w:rPr>
                <w:sz w:val="28"/>
                <w:szCs w:val="28"/>
              </w:rPr>
            </w:pPr>
            <w:r w:rsidRPr="00A876E3">
              <w:rPr>
                <w:sz w:val="28"/>
                <w:szCs w:val="28"/>
              </w:rPr>
              <w:t>54.</w:t>
            </w:r>
          </w:p>
        </w:tc>
        <w:tc>
          <w:tcPr>
            <w:tcW w:w="4395" w:type="dxa"/>
          </w:tcPr>
          <w:p w:rsidR="003B6772" w:rsidRPr="00A876E3" w:rsidRDefault="003B6772" w:rsidP="002D034F">
            <w:pPr>
              <w:jc w:val="both"/>
              <w:rPr>
                <w:sz w:val="28"/>
                <w:szCs w:val="28"/>
              </w:rPr>
            </w:pPr>
            <w:r w:rsidRPr="00A876E3">
              <w:rPr>
                <w:sz w:val="28"/>
                <w:szCs w:val="28"/>
              </w:rPr>
              <w:t xml:space="preserve"> На основании какого документа заявитель обращается за получением участка?</w:t>
            </w:r>
          </w:p>
        </w:tc>
        <w:tc>
          <w:tcPr>
            <w:tcW w:w="4788" w:type="dxa"/>
          </w:tcPr>
          <w:p w:rsidR="003B6772" w:rsidRPr="00A876E3" w:rsidRDefault="003B6772" w:rsidP="002D034F">
            <w:pPr>
              <w:jc w:val="both"/>
              <w:rPr>
                <w:sz w:val="28"/>
                <w:szCs w:val="28"/>
              </w:rPr>
            </w:pPr>
            <w:r w:rsidRPr="00A876E3">
              <w:rPr>
                <w:sz w:val="28"/>
                <w:szCs w:val="28"/>
              </w:rPr>
              <w:t>Указ Президента Российской Федерации</w:t>
            </w:r>
          </w:p>
          <w:p w:rsidR="003B6772" w:rsidRPr="00A876E3" w:rsidRDefault="003B6772" w:rsidP="002D034F">
            <w:pPr>
              <w:jc w:val="both"/>
              <w:rPr>
                <w:sz w:val="28"/>
                <w:szCs w:val="28"/>
              </w:rPr>
            </w:pPr>
            <w:r w:rsidRPr="00A876E3">
              <w:rPr>
                <w:sz w:val="28"/>
                <w:szCs w:val="28"/>
              </w:rPr>
              <w:t>Распоряжение Президента 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t>55.</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формируется земельный участок?</w:t>
            </w:r>
          </w:p>
        </w:tc>
        <w:tc>
          <w:tcPr>
            <w:tcW w:w="4788" w:type="dxa"/>
          </w:tcPr>
          <w:p w:rsidR="003B6772" w:rsidRPr="00A876E3" w:rsidRDefault="003B6772" w:rsidP="002D034F">
            <w:pPr>
              <w:jc w:val="both"/>
              <w:rPr>
                <w:sz w:val="28"/>
                <w:szCs w:val="28"/>
              </w:rPr>
            </w:pPr>
            <w:r w:rsidRPr="00A876E3">
              <w:rPr>
                <w:sz w:val="28"/>
                <w:szCs w:val="28"/>
              </w:rPr>
              <w:t>Схема расположения земельного участка</w:t>
            </w:r>
          </w:p>
          <w:p w:rsidR="003B6772" w:rsidRPr="00A876E3" w:rsidRDefault="003B6772" w:rsidP="002D034F">
            <w:pPr>
              <w:jc w:val="both"/>
              <w:rPr>
                <w:sz w:val="28"/>
                <w:szCs w:val="28"/>
              </w:rPr>
            </w:pPr>
            <w:r w:rsidRPr="00A876E3">
              <w:rPr>
                <w:sz w:val="28"/>
                <w:szCs w:val="28"/>
              </w:rPr>
              <w:t>Утверждённый проект межевания территории</w:t>
            </w:r>
          </w:p>
          <w:p w:rsidR="003B6772" w:rsidRPr="00A876E3" w:rsidRDefault="003B6772" w:rsidP="002D034F">
            <w:pPr>
              <w:jc w:val="both"/>
              <w:rPr>
                <w:sz w:val="28"/>
                <w:szCs w:val="28"/>
              </w:rPr>
            </w:pPr>
            <w:r w:rsidRPr="00A876E3">
              <w:rPr>
                <w:sz w:val="28"/>
                <w:szCs w:val="28"/>
              </w:rPr>
              <w:t>Проектная документация лесных участков</w:t>
            </w:r>
          </w:p>
        </w:tc>
      </w:tr>
      <w:tr w:rsidR="003B6772" w:rsidTr="002D034F">
        <w:tc>
          <w:tcPr>
            <w:tcW w:w="9858" w:type="dxa"/>
            <w:gridSpan w:val="3"/>
          </w:tcPr>
          <w:p w:rsidR="00FB2CC8" w:rsidRDefault="003B6772" w:rsidP="003B6772">
            <w:pPr>
              <w:pStyle w:val="a5"/>
              <w:shd w:val="clear" w:color="auto" w:fill="auto"/>
              <w:spacing w:before="6"/>
              <w:jc w:val="center"/>
              <w:rPr>
                <w:szCs w:val="28"/>
              </w:rPr>
            </w:pPr>
            <w:r w:rsidRPr="003B6772">
              <w:rPr>
                <w:szCs w:val="28"/>
              </w:rPr>
              <w:t>Критерии для формирования вариантов предоставления услуги для подуслуги «Предварительное согласование предоставления земельного участка</w:t>
            </w:r>
          </w:p>
          <w:p w:rsidR="003B6772" w:rsidRDefault="003B6772" w:rsidP="003B6772">
            <w:pPr>
              <w:pStyle w:val="a5"/>
              <w:shd w:val="clear" w:color="auto" w:fill="auto"/>
              <w:spacing w:before="6"/>
              <w:jc w:val="center"/>
              <w:rPr>
                <w:b/>
                <w:szCs w:val="28"/>
              </w:rPr>
            </w:pPr>
            <w:r w:rsidRPr="003B6772">
              <w:rPr>
                <w:szCs w:val="28"/>
              </w:rPr>
              <w:t>в собственность за плату»</w:t>
            </w:r>
          </w:p>
        </w:tc>
      </w:tr>
      <w:tr w:rsidR="003B6772" w:rsidTr="003B6772">
        <w:tc>
          <w:tcPr>
            <w:tcW w:w="675" w:type="dxa"/>
          </w:tcPr>
          <w:p w:rsidR="003B6772" w:rsidRPr="00A876E3" w:rsidRDefault="003B6772" w:rsidP="00FB2CC8">
            <w:pPr>
              <w:jc w:val="center"/>
              <w:rPr>
                <w:sz w:val="28"/>
                <w:szCs w:val="28"/>
              </w:rPr>
            </w:pPr>
            <w:r w:rsidRPr="00A876E3">
              <w:rPr>
                <w:sz w:val="28"/>
                <w:szCs w:val="28"/>
              </w:rPr>
              <w:t>56.</w:t>
            </w:r>
          </w:p>
        </w:tc>
        <w:tc>
          <w:tcPr>
            <w:tcW w:w="4395" w:type="dxa"/>
          </w:tcPr>
          <w:p w:rsidR="003B6772" w:rsidRPr="00A876E3" w:rsidRDefault="003B6772" w:rsidP="002D034F">
            <w:pPr>
              <w:jc w:val="both"/>
              <w:rPr>
                <w:sz w:val="28"/>
                <w:szCs w:val="28"/>
              </w:rPr>
            </w:pPr>
            <w:r w:rsidRPr="00A876E3">
              <w:rPr>
                <w:sz w:val="28"/>
                <w:szCs w:val="28"/>
              </w:rPr>
              <w:t>Кто обращается за услугой?</w:t>
            </w:r>
          </w:p>
        </w:tc>
        <w:tc>
          <w:tcPr>
            <w:tcW w:w="4788" w:type="dxa"/>
          </w:tcPr>
          <w:p w:rsidR="003B6772" w:rsidRPr="00A876E3" w:rsidRDefault="003B6772" w:rsidP="002D034F">
            <w:pPr>
              <w:jc w:val="both"/>
              <w:rPr>
                <w:sz w:val="28"/>
                <w:szCs w:val="28"/>
              </w:rPr>
            </w:pPr>
            <w:r w:rsidRPr="00A876E3">
              <w:rPr>
                <w:sz w:val="28"/>
                <w:szCs w:val="28"/>
              </w:rPr>
              <w:t>Заявитель</w:t>
            </w:r>
          </w:p>
          <w:p w:rsidR="003B6772" w:rsidRPr="00A876E3" w:rsidRDefault="003B6772" w:rsidP="002D034F">
            <w:pPr>
              <w:jc w:val="both"/>
              <w:rPr>
                <w:sz w:val="28"/>
                <w:szCs w:val="28"/>
              </w:rPr>
            </w:pPr>
            <w:r w:rsidRPr="00A876E3">
              <w:rPr>
                <w:sz w:val="28"/>
                <w:szCs w:val="28"/>
              </w:rPr>
              <w:t>Представитель</w:t>
            </w:r>
          </w:p>
        </w:tc>
      </w:tr>
      <w:tr w:rsidR="003B6772" w:rsidTr="003B6772">
        <w:tc>
          <w:tcPr>
            <w:tcW w:w="675" w:type="dxa"/>
          </w:tcPr>
          <w:p w:rsidR="003B6772" w:rsidRPr="00A876E3" w:rsidRDefault="003B6772" w:rsidP="00FB2CC8">
            <w:pPr>
              <w:jc w:val="center"/>
              <w:rPr>
                <w:sz w:val="28"/>
                <w:szCs w:val="28"/>
              </w:rPr>
            </w:pPr>
            <w:r w:rsidRPr="00A876E3">
              <w:rPr>
                <w:sz w:val="28"/>
                <w:szCs w:val="28"/>
              </w:rPr>
              <w:t>57.</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w:t>
            </w:r>
          </w:p>
        </w:tc>
        <w:tc>
          <w:tcPr>
            <w:tcW w:w="4788" w:type="dxa"/>
          </w:tcPr>
          <w:p w:rsidR="003B6772" w:rsidRPr="00A876E3" w:rsidRDefault="003B6772" w:rsidP="002D034F">
            <w:pPr>
              <w:jc w:val="both"/>
              <w:rPr>
                <w:sz w:val="28"/>
                <w:szCs w:val="28"/>
              </w:rPr>
            </w:pPr>
            <w:r w:rsidRPr="00A876E3">
              <w:rPr>
                <w:sz w:val="28"/>
                <w:szCs w:val="28"/>
              </w:rPr>
              <w:t>Физическое лицо</w:t>
            </w:r>
          </w:p>
          <w:p w:rsidR="003B6772" w:rsidRPr="00A876E3" w:rsidRDefault="003B6772" w:rsidP="002D034F">
            <w:pPr>
              <w:jc w:val="both"/>
              <w:rPr>
                <w:sz w:val="28"/>
                <w:szCs w:val="28"/>
              </w:rPr>
            </w:pPr>
            <w:r w:rsidRPr="00A876E3">
              <w:rPr>
                <w:sz w:val="28"/>
                <w:szCs w:val="28"/>
              </w:rPr>
              <w:t>Индивидуальный предприниматель</w:t>
            </w:r>
          </w:p>
          <w:p w:rsidR="003B6772" w:rsidRPr="00A876E3" w:rsidRDefault="003B6772" w:rsidP="002D034F">
            <w:pPr>
              <w:jc w:val="both"/>
              <w:rPr>
                <w:sz w:val="28"/>
                <w:szCs w:val="28"/>
              </w:rPr>
            </w:pPr>
            <w:r w:rsidRPr="00A876E3">
              <w:rPr>
                <w:sz w:val="28"/>
                <w:szCs w:val="28"/>
              </w:rPr>
              <w:t>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58.</w:t>
            </w:r>
          </w:p>
        </w:tc>
        <w:tc>
          <w:tcPr>
            <w:tcW w:w="4395" w:type="dxa"/>
          </w:tcPr>
          <w:p w:rsidR="003B6772" w:rsidRPr="00A876E3" w:rsidRDefault="003B6772" w:rsidP="002D034F">
            <w:pPr>
              <w:jc w:val="both"/>
              <w:rPr>
                <w:sz w:val="28"/>
                <w:szCs w:val="28"/>
              </w:rPr>
            </w:pPr>
            <w:r w:rsidRPr="00A876E3">
              <w:rPr>
                <w:sz w:val="28"/>
                <w:szCs w:val="28"/>
              </w:rPr>
              <w:t>Заявитель является иностранным юридическим лицом?</w:t>
            </w:r>
          </w:p>
        </w:tc>
        <w:tc>
          <w:tcPr>
            <w:tcW w:w="4788" w:type="dxa"/>
          </w:tcPr>
          <w:p w:rsidR="003B6772" w:rsidRPr="00A876E3" w:rsidRDefault="003B6772" w:rsidP="002D034F">
            <w:pPr>
              <w:jc w:val="both"/>
              <w:rPr>
                <w:sz w:val="28"/>
                <w:szCs w:val="28"/>
              </w:rPr>
            </w:pPr>
            <w:r w:rsidRPr="00A876E3">
              <w:rPr>
                <w:sz w:val="28"/>
                <w:szCs w:val="28"/>
              </w:rPr>
              <w:t>Юридическое лицо зарегистрировано в Российской Федерации</w:t>
            </w:r>
          </w:p>
          <w:p w:rsidR="003B6772" w:rsidRPr="00A876E3" w:rsidRDefault="003B6772" w:rsidP="002D034F">
            <w:pPr>
              <w:jc w:val="both"/>
              <w:rPr>
                <w:sz w:val="28"/>
                <w:szCs w:val="28"/>
              </w:rPr>
            </w:pPr>
            <w:r w:rsidRPr="00A876E3">
              <w:rPr>
                <w:sz w:val="28"/>
                <w:szCs w:val="28"/>
              </w:rPr>
              <w:t>Иностранное 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59.</w:t>
            </w:r>
          </w:p>
        </w:tc>
        <w:tc>
          <w:tcPr>
            <w:tcW w:w="4395" w:type="dxa"/>
          </w:tcPr>
          <w:p w:rsidR="003B6772" w:rsidRPr="00A876E3" w:rsidRDefault="003B6772" w:rsidP="002D034F">
            <w:pPr>
              <w:jc w:val="both"/>
              <w:rPr>
                <w:sz w:val="28"/>
                <w:szCs w:val="28"/>
              </w:rPr>
            </w:pPr>
            <w:r w:rsidRPr="00A876E3">
              <w:rPr>
                <w:sz w:val="28"/>
                <w:szCs w:val="28"/>
              </w:rPr>
              <w:t xml:space="preserve"> К какой категории относится заявитель (физическое лицо)?</w:t>
            </w:r>
          </w:p>
        </w:tc>
        <w:tc>
          <w:tcPr>
            <w:tcW w:w="4788" w:type="dxa"/>
          </w:tcPr>
          <w:p w:rsidR="003B6772" w:rsidRPr="00A876E3" w:rsidRDefault="003B6772" w:rsidP="002D034F">
            <w:pPr>
              <w:jc w:val="both"/>
              <w:rPr>
                <w:sz w:val="28"/>
                <w:szCs w:val="28"/>
              </w:rPr>
            </w:pPr>
            <w:r w:rsidRPr="00A876E3">
              <w:rPr>
                <w:sz w:val="28"/>
                <w:szCs w:val="28"/>
              </w:rPr>
              <w:t>Собственник здания, сооружения либо помещения в здании, сооружении</w:t>
            </w:r>
          </w:p>
          <w:p w:rsidR="003B6772" w:rsidRPr="00A876E3" w:rsidRDefault="003B6772" w:rsidP="002D034F">
            <w:pPr>
              <w:jc w:val="both"/>
              <w:rPr>
                <w:sz w:val="28"/>
                <w:szCs w:val="28"/>
              </w:rPr>
            </w:pPr>
            <w:r w:rsidRPr="00A876E3">
              <w:rPr>
                <w:sz w:val="28"/>
                <w:szCs w:val="28"/>
              </w:rPr>
              <w:t>Член садоводческого или огороднического</w:t>
            </w:r>
          </w:p>
          <w:p w:rsidR="003B6772" w:rsidRPr="00A876E3" w:rsidRDefault="003B6772" w:rsidP="002D034F">
            <w:pPr>
              <w:jc w:val="both"/>
              <w:rPr>
                <w:sz w:val="28"/>
                <w:szCs w:val="28"/>
              </w:rPr>
            </w:pPr>
            <w:r w:rsidRPr="00A876E3">
              <w:rPr>
                <w:sz w:val="28"/>
                <w:szCs w:val="28"/>
              </w:rPr>
              <w:t>некоммерческого товарищества</w:t>
            </w:r>
          </w:p>
        </w:tc>
      </w:tr>
      <w:tr w:rsidR="003B6772" w:rsidTr="003B6772">
        <w:tc>
          <w:tcPr>
            <w:tcW w:w="675" w:type="dxa"/>
          </w:tcPr>
          <w:p w:rsidR="003B6772" w:rsidRPr="00A876E3" w:rsidRDefault="003B6772" w:rsidP="00FB2CC8">
            <w:pPr>
              <w:jc w:val="center"/>
              <w:rPr>
                <w:sz w:val="28"/>
                <w:szCs w:val="28"/>
              </w:rPr>
            </w:pPr>
            <w:r w:rsidRPr="00A876E3">
              <w:rPr>
                <w:sz w:val="28"/>
                <w:szCs w:val="28"/>
              </w:rPr>
              <w:t>60.</w:t>
            </w:r>
          </w:p>
        </w:tc>
        <w:tc>
          <w:tcPr>
            <w:tcW w:w="4395" w:type="dxa"/>
          </w:tcPr>
          <w:p w:rsidR="003B6772" w:rsidRPr="00A876E3" w:rsidRDefault="003B6772" w:rsidP="002D034F">
            <w:pPr>
              <w:jc w:val="both"/>
              <w:rPr>
                <w:sz w:val="28"/>
                <w:szCs w:val="28"/>
              </w:rPr>
            </w:pPr>
            <w:r w:rsidRPr="00A876E3">
              <w:rPr>
                <w:sz w:val="28"/>
                <w:szCs w:val="28"/>
              </w:rPr>
              <w:t>Право на здание, сооружение, помещение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61.</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62.</w:t>
            </w:r>
          </w:p>
        </w:tc>
        <w:tc>
          <w:tcPr>
            <w:tcW w:w="4395" w:type="dxa"/>
          </w:tcPr>
          <w:p w:rsidR="003B6772" w:rsidRPr="00A876E3" w:rsidRDefault="003B6772" w:rsidP="002D034F">
            <w:pPr>
              <w:jc w:val="both"/>
              <w:rPr>
                <w:sz w:val="28"/>
                <w:szCs w:val="28"/>
              </w:rPr>
            </w:pPr>
            <w:r w:rsidRPr="00A876E3">
              <w:rPr>
                <w:sz w:val="28"/>
                <w:szCs w:val="28"/>
              </w:rPr>
              <w:t>Право садоводческого или огороднического товарищества на исходный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63.</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(индивидуальный предприниматель)?</w:t>
            </w:r>
          </w:p>
        </w:tc>
        <w:tc>
          <w:tcPr>
            <w:tcW w:w="4788" w:type="dxa"/>
          </w:tcPr>
          <w:p w:rsidR="003B6772" w:rsidRPr="00A876E3" w:rsidRDefault="003B6772" w:rsidP="002D034F">
            <w:pPr>
              <w:jc w:val="both"/>
              <w:rPr>
                <w:sz w:val="28"/>
                <w:szCs w:val="28"/>
              </w:rPr>
            </w:pPr>
            <w:r w:rsidRPr="00A876E3">
              <w:rPr>
                <w:sz w:val="28"/>
                <w:szCs w:val="28"/>
              </w:rPr>
              <w:t>Собственник здания, сооружения, либо помещения в здании, сооружении</w:t>
            </w:r>
          </w:p>
          <w:p w:rsidR="003B6772" w:rsidRPr="00A876E3" w:rsidRDefault="003B6772" w:rsidP="002D034F">
            <w:pPr>
              <w:jc w:val="both"/>
              <w:rPr>
                <w:sz w:val="28"/>
                <w:szCs w:val="28"/>
              </w:rPr>
            </w:pPr>
            <w:r w:rsidRPr="00A876E3">
              <w:rPr>
                <w:sz w:val="28"/>
                <w:szCs w:val="28"/>
              </w:rPr>
              <w:t>Лицо, с которым заключен договор о комплексном освоении территории</w:t>
            </w:r>
          </w:p>
          <w:p w:rsidR="003B6772" w:rsidRPr="00A876E3" w:rsidRDefault="003B6772" w:rsidP="002D034F">
            <w:pPr>
              <w:jc w:val="both"/>
              <w:rPr>
                <w:sz w:val="28"/>
                <w:szCs w:val="28"/>
              </w:rPr>
            </w:pPr>
            <w:r w:rsidRPr="00A876E3">
              <w:rPr>
                <w:sz w:val="28"/>
                <w:szCs w:val="28"/>
              </w:rPr>
              <w:t>Арендатор участка для ведения сельскохозяйственного производства</w:t>
            </w:r>
          </w:p>
          <w:p w:rsidR="003B6772" w:rsidRPr="00A876E3" w:rsidRDefault="003B6772" w:rsidP="002D034F">
            <w:pPr>
              <w:jc w:val="both"/>
              <w:rPr>
                <w:sz w:val="28"/>
                <w:szCs w:val="28"/>
              </w:rPr>
            </w:pPr>
            <w:r w:rsidRPr="00A876E3">
              <w:rPr>
                <w:sz w:val="28"/>
                <w:szCs w:val="28"/>
              </w:rPr>
              <w:t>Крестьянское (фермерское) хозяйство, использующее участок сельскохозяйственного назначения</w:t>
            </w:r>
          </w:p>
          <w:p w:rsidR="003B6772" w:rsidRPr="00A876E3" w:rsidRDefault="003B6772" w:rsidP="002D034F">
            <w:pPr>
              <w:jc w:val="both"/>
              <w:rPr>
                <w:sz w:val="28"/>
                <w:szCs w:val="28"/>
              </w:rPr>
            </w:pPr>
            <w:r w:rsidRPr="00A876E3">
              <w:rPr>
                <w:sz w:val="28"/>
                <w:szCs w:val="28"/>
              </w:rPr>
              <w:t>Крестьянское (фермерское) хозяйство, испрашивающее участок для осуществления своей деятельности</w:t>
            </w:r>
          </w:p>
        </w:tc>
      </w:tr>
      <w:tr w:rsidR="003B6772" w:rsidTr="003B6772">
        <w:tc>
          <w:tcPr>
            <w:tcW w:w="675" w:type="dxa"/>
          </w:tcPr>
          <w:p w:rsidR="003B6772" w:rsidRPr="00A876E3" w:rsidRDefault="003B6772" w:rsidP="00FB2CC8">
            <w:pPr>
              <w:jc w:val="center"/>
              <w:rPr>
                <w:sz w:val="28"/>
                <w:szCs w:val="28"/>
              </w:rPr>
            </w:pPr>
            <w:r w:rsidRPr="00A876E3">
              <w:rPr>
                <w:sz w:val="28"/>
                <w:szCs w:val="28"/>
              </w:rPr>
              <w:t>64.</w:t>
            </w:r>
          </w:p>
        </w:tc>
        <w:tc>
          <w:tcPr>
            <w:tcW w:w="4395" w:type="dxa"/>
          </w:tcPr>
          <w:p w:rsidR="003B6772" w:rsidRPr="00A876E3" w:rsidRDefault="003B6772" w:rsidP="002D034F">
            <w:pPr>
              <w:jc w:val="both"/>
              <w:rPr>
                <w:sz w:val="28"/>
                <w:szCs w:val="28"/>
              </w:rPr>
            </w:pPr>
            <w:r w:rsidRPr="00A876E3">
              <w:rPr>
                <w:sz w:val="28"/>
                <w:szCs w:val="28"/>
              </w:rPr>
              <w:t>Право на здание, сооружение, помещение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65.</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66.</w:t>
            </w:r>
          </w:p>
        </w:tc>
        <w:tc>
          <w:tcPr>
            <w:tcW w:w="4395" w:type="dxa"/>
          </w:tcPr>
          <w:p w:rsidR="003B6772" w:rsidRPr="00A876E3" w:rsidRDefault="003B6772" w:rsidP="002D034F">
            <w:pPr>
              <w:jc w:val="both"/>
              <w:rPr>
                <w:sz w:val="28"/>
                <w:szCs w:val="28"/>
              </w:rPr>
            </w:pPr>
            <w:r w:rsidRPr="00A876E3">
              <w:rPr>
                <w:sz w:val="28"/>
                <w:szCs w:val="28"/>
              </w:rPr>
              <w:t>Крестьянское (фермерское) хозяйство создано несколькими гражданами?</w:t>
            </w:r>
          </w:p>
        </w:tc>
        <w:tc>
          <w:tcPr>
            <w:tcW w:w="4788" w:type="dxa"/>
          </w:tcPr>
          <w:p w:rsidR="003B6772" w:rsidRPr="00A876E3" w:rsidRDefault="003B6772" w:rsidP="002D034F">
            <w:pPr>
              <w:jc w:val="both"/>
              <w:rPr>
                <w:sz w:val="28"/>
                <w:szCs w:val="28"/>
              </w:rPr>
            </w:pPr>
            <w:r w:rsidRPr="00A876E3">
              <w:rPr>
                <w:sz w:val="28"/>
                <w:szCs w:val="28"/>
              </w:rPr>
              <w:t>Крестьянское (фермерское) хозяйство создано двумя или более гражданами</w:t>
            </w:r>
          </w:p>
          <w:p w:rsidR="003B6772" w:rsidRPr="00A876E3" w:rsidRDefault="003B6772" w:rsidP="002D034F">
            <w:pPr>
              <w:jc w:val="both"/>
              <w:rPr>
                <w:sz w:val="28"/>
                <w:szCs w:val="28"/>
              </w:rPr>
            </w:pPr>
            <w:r w:rsidRPr="00A876E3">
              <w:rPr>
                <w:sz w:val="28"/>
                <w:szCs w:val="28"/>
              </w:rPr>
              <w:t>Крестьянское (фермерское) хозяйство создано одним гражданином</w:t>
            </w:r>
          </w:p>
        </w:tc>
      </w:tr>
      <w:tr w:rsidR="003B6772" w:rsidTr="003B6772">
        <w:tc>
          <w:tcPr>
            <w:tcW w:w="675" w:type="dxa"/>
          </w:tcPr>
          <w:p w:rsidR="003B6772" w:rsidRPr="00A876E3" w:rsidRDefault="003B6772" w:rsidP="00FB2CC8">
            <w:pPr>
              <w:jc w:val="center"/>
              <w:rPr>
                <w:sz w:val="28"/>
                <w:szCs w:val="28"/>
              </w:rPr>
            </w:pPr>
            <w:r w:rsidRPr="00A876E3">
              <w:rPr>
                <w:sz w:val="28"/>
                <w:szCs w:val="28"/>
              </w:rPr>
              <w:t>67.</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(юридическое лицо)?</w:t>
            </w:r>
          </w:p>
        </w:tc>
        <w:tc>
          <w:tcPr>
            <w:tcW w:w="4788" w:type="dxa"/>
          </w:tcPr>
          <w:p w:rsidR="003B6772" w:rsidRPr="00A876E3" w:rsidRDefault="003B6772" w:rsidP="002D034F">
            <w:pPr>
              <w:jc w:val="both"/>
              <w:rPr>
                <w:sz w:val="28"/>
                <w:szCs w:val="28"/>
              </w:rPr>
            </w:pPr>
            <w:r w:rsidRPr="00A876E3">
              <w:rPr>
                <w:sz w:val="28"/>
                <w:szCs w:val="28"/>
              </w:rPr>
              <w:t>Собственник здания, сооружения либо помещения в здании, сооружении</w:t>
            </w:r>
          </w:p>
          <w:p w:rsidR="003B6772" w:rsidRPr="00A876E3" w:rsidRDefault="003B6772" w:rsidP="002D034F">
            <w:pPr>
              <w:jc w:val="both"/>
              <w:rPr>
                <w:sz w:val="28"/>
                <w:szCs w:val="28"/>
              </w:rPr>
            </w:pPr>
            <w:r w:rsidRPr="00A876E3">
              <w:rPr>
                <w:sz w:val="28"/>
                <w:szCs w:val="28"/>
              </w:rPr>
              <w:t>Арендатор участка для ведения сельскохозяйственного производства</w:t>
            </w:r>
          </w:p>
          <w:p w:rsidR="003B6772" w:rsidRPr="00A876E3" w:rsidRDefault="003B6772" w:rsidP="002D034F">
            <w:pPr>
              <w:jc w:val="both"/>
              <w:rPr>
                <w:sz w:val="28"/>
                <w:szCs w:val="28"/>
              </w:rPr>
            </w:pPr>
            <w:r w:rsidRPr="00A876E3">
              <w:rPr>
                <w:sz w:val="28"/>
                <w:szCs w:val="28"/>
              </w:rPr>
              <w:t>Лицо, с которым заключен договор о комплексном освоении территории</w:t>
            </w:r>
          </w:p>
          <w:p w:rsidR="003B6772" w:rsidRPr="00A876E3" w:rsidRDefault="003B6772" w:rsidP="002D034F">
            <w:pPr>
              <w:jc w:val="both"/>
              <w:rPr>
                <w:sz w:val="28"/>
                <w:szCs w:val="28"/>
              </w:rPr>
            </w:pPr>
            <w:r w:rsidRPr="00A876E3">
              <w:rPr>
                <w:sz w:val="28"/>
                <w:szCs w:val="28"/>
              </w:rPr>
              <w:t>Лицо, использующее земельный участок на праве постоянного (бессрочного) пользования</w:t>
            </w:r>
          </w:p>
          <w:p w:rsidR="003B6772" w:rsidRPr="00A876E3" w:rsidRDefault="003B6772" w:rsidP="002D034F">
            <w:pPr>
              <w:jc w:val="both"/>
              <w:rPr>
                <w:sz w:val="28"/>
                <w:szCs w:val="28"/>
              </w:rPr>
            </w:pPr>
            <w:r w:rsidRPr="00A876E3">
              <w:rPr>
                <w:sz w:val="28"/>
                <w:szCs w:val="28"/>
              </w:rPr>
              <w:t>Крестьянское (фермерское) хозяйство, использующее участок сельскохозяйственного назначения</w:t>
            </w:r>
          </w:p>
          <w:p w:rsidR="003B6772" w:rsidRPr="00A876E3" w:rsidRDefault="003B6772" w:rsidP="002D034F">
            <w:pPr>
              <w:jc w:val="both"/>
              <w:rPr>
                <w:sz w:val="28"/>
                <w:szCs w:val="28"/>
              </w:rPr>
            </w:pPr>
            <w:r w:rsidRPr="00A876E3">
              <w:rPr>
                <w:sz w:val="28"/>
                <w:szCs w:val="28"/>
              </w:rPr>
              <w:t xml:space="preserve">Крестьянское (фермерское) </w:t>
            </w:r>
            <w:r w:rsidRPr="00A876E3">
              <w:rPr>
                <w:sz w:val="28"/>
                <w:szCs w:val="28"/>
              </w:rPr>
              <w:lastRenderedPageBreak/>
              <w:t>хозяйство, испрашивающее участок для осуществления своей деятельности</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68.</w:t>
            </w:r>
          </w:p>
        </w:tc>
        <w:tc>
          <w:tcPr>
            <w:tcW w:w="4395" w:type="dxa"/>
          </w:tcPr>
          <w:p w:rsidR="003B6772" w:rsidRPr="00A876E3" w:rsidRDefault="003B6772" w:rsidP="002D034F">
            <w:pPr>
              <w:jc w:val="both"/>
              <w:rPr>
                <w:sz w:val="28"/>
                <w:szCs w:val="28"/>
              </w:rPr>
            </w:pPr>
            <w:r w:rsidRPr="00A876E3">
              <w:rPr>
                <w:sz w:val="28"/>
                <w:szCs w:val="28"/>
              </w:rPr>
              <w:t>Право на здание, сооружение, помещение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69.</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70.</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71.</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(иностранное юридическое лицо)?</w:t>
            </w:r>
          </w:p>
        </w:tc>
        <w:tc>
          <w:tcPr>
            <w:tcW w:w="4788" w:type="dxa"/>
          </w:tcPr>
          <w:p w:rsidR="003B6772" w:rsidRPr="00A876E3" w:rsidRDefault="003B6772" w:rsidP="002D034F">
            <w:pPr>
              <w:jc w:val="both"/>
              <w:rPr>
                <w:sz w:val="28"/>
                <w:szCs w:val="28"/>
              </w:rPr>
            </w:pPr>
            <w:r w:rsidRPr="00A876E3">
              <w:rPr>
                <w:sz w:val="28"/>
                <w:szCs w:val="28"/>
              </w:rPr>
              <w:t>Лицо, с которым заключен договор о комплексном освоении территории</w:t>
            </w:r>
          </w:p>
          <w:p w:rsidR="003B6772" w:rsidRPr="00A876E3" w:rsidRDefault="003B6772" w:rsidP="002D034F">
            <w:pPr>
              <w:jc w:val="both"/>
              <w:rPr>
                <w:sz w:val="28"/>
                <w:szCs w:val="28"/>
              </w:rPr>
            </w:pPr>
            <w:r w:rsidRPr="00A876E3">
              <w:rPr>
                <w:sz w:val="28"/>
                <w:szCs w:val="28"/>
              </w:rPr>
              <w:t>Собственник здания, сооружения либо помещения в</w:t>
            </w:r>
            <w:r w:rsidR="00164F45">
              <w:rPr>
                <w:sz w:val="28"/>
                <w:szCs w:val="28"/>
              </w:rPr>
              <w:t xml:space="preserve"> </w:t>
            </w:r>
            <w:r w:rsidRPr="00A876E3">
              <w:rPr>
                <w:sz w:val="28"/>
                <w:szCs w:val="28"/>
              </w:rPr>
              <w:t>здании, сооружении</w:t>
            </w:r>
          </w:p>
        </w:tc>
      </w:tr>
      <w:tr w:rsidR="003B6772" w:rsidTr="003B6772">
        <w:tc>
          <w:tcPr>
            <w:tcW w:w="675" w:type="dxa"/>
          </w:tcPr>
          <w:p w:rsidR="003B6772" w:rsidRPr="00A876E3" w:rsidRDefault="003B6772" w:rsidP="00FB2CC8">
            <w:pPr>
              <w:jc w:val="center"/>
              <w:rPr>
                <w:sz w:val="28"/>
                <w:szCs w:val="28"/>
              </w:rPr>
            </w:pPr>
            <w:r w:rsidRPr="00A876E3">
              <w:rPr>
                <w:sz w:val="28"/>
                <w:szCs w:val="28"/>
              </w:rPr>
              <w:t>72.</w:t>
            </w:r>
          </w:p>
        </w:tc>
        <w:tc>
          <w:tcPr>
            <w:tcW w:w="4395" w:type="dxa"/>
          </w:tcPr>
          <w:p w:rsidR="003B6772" w:rsidRPr="00A876E3" w:rsidRDefault="003B6772" w:rsidP="002D034F">
            <w:pPr>
              <w:jc w:val="both"/>
              <w:rPr>
                <w:sz w:val="28"/>
                <w:szCs w:val="28"/>
              </w:rPr>
            </w:pPr>
            <w:r w:rsidRPr="00A876E3">
              <w:rPr>
                <w:sz w:val="28"/>
                <w:szCs w:val="28"/>
              </w:rPr>
              <w:t>Право на здание, сооружение, помещение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73.</w:t>
            </w:r>
          </w:p>
        </w:tc>
        <w:tc>
          <w:tcPr>
            <w:tcW w:w="4395" w:type="dxa"/>
          </w:tcPr>
          <w:p w:rsidR="003B6772" w:rsidRPr="00A876E3" w:rsidRDefault="003B6772" w:rsidP="002D034F">
            <w:pPr>
              <w:jc w:val="both"/>
              <w:rPr>
                <w:sz w:val="28"/>
                <w:szCs w:val="28"/>
              </w:rPr>
            </w:pPr>
            <w:r w:rsidRPr="00A876E3">
              <w:rPr>
                <w:sz w:val="28"/>
                <w:szCs w:val="28"/>
              </w:rPr>
              <w:t>Право на испрашиваемый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74.</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формируется земельный участок?</w:t>
            </w:r>
          </w:p>
        </w:tc>
        <w:tc>
          <w:tcPr>
            <w:tcW w:w="4788" w:type="dxa"/>
          </w:tcPr>
          <w:p w:rsidR="003B6772" w:rsidRPr="00A876E3" w:rsidRDefault="003B6772" w:rsidP="002D034F">
            <w:pPr>
              <w:jc w:val="both"/>
              <w:rPr>
                <w:sz w:val="28"/>
                <w:szCs w:val="28"/>
              </w:rPr>
            </w:pPr>
            <w:r w:rsidRPr="00A876E3">
              <w:rPr>
                <w:sz w:val="28"/>
                <w:szCs w:val="28"/>
              </w:rPr>
              <w:t>Схема расположения земельного участка</w:t>
            </w:r>
          </w:p>
          <w:p w:rsidR="003B6772" w:rsidRPr="00A876E3" w:rsidRDefault="003B6772" w:rsidP="002D034F">
            <w:pPr>
              <w:jc w:val="both"/>
              <w:rPr>
                <w:sz w:val="28"/>
                <w:szCs w:val="28"/>
              </w:rPr>
            </w:pPr>
            <w:r w:rsidRPr="00A876E3">
              <w:rPr>
                <w:sz w:val="28"/>
                <w:szCs w:val="28"/>
              </w:rPr>
              <w:t>Утвержденный проект межевания территории</w:t>
            </w:r>
          </w:p>
        </w:tc>
      </w:tr>
      <w:tr w:rsidR="003B6772" w:rsidTr="002D034F">
        <w:tc>
          <w:tcPr>
            <w:tcW w:w="9858" w:type="dxa"/>
            <w:gridSpan w:val="3"/>
          </w:tcPr>
          <w:p w:rsidR="00164F45" w:rsidRDefault="003B6772" w:rsidP="003B6772">
            <w:pPr>
              <w:pStyle w:val="a5"/>
              <w:shd w:val="clear" w:color="auto" w:fill="auto"/>
              <w:spacing w:before="6"/>
              <w:jc w:val="center"/>
              <w:rPr>
                <w:szCs w:val="28"/>
              </w:rPr>
            </w:pPr>
            <w:r w:rsidRPr="003B6772">
              <w:rPr>
                <w:szCs w:val="28"/>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w:t>
            </w:r>
          </w:p>
          <w:p w:rsidR="003B6772" w:rsidRDefault="003B6772" w:rsidP="003B6772">
            <w:pPr>
              <w:pStyle w:val="a5"/>
              <w:shd w:val="clear" w:color="auto" w:fill="auto"/>
              <w:spacing w:before="6"/>
              <w:jc w:val="center"/>
              <w:rPr>
                <w:b/>
                <w:szCs w:val="28"/>
              </w:rPr>
            </w:pPr>
            <w:r w:rsidRPr="003B6772">
              <w:rPr>
                <w:szCs w:val="28"/>
              </w:rPr>
              <w:t>в безвозмездное пользование»</w:t>
            </w:r>
          </w:p>
        </w:tc>
      </w:tr>
      <w:tr w:rsidR="003B6772" w:rsidTr="003B6772">
        <w:tc>
          <w:tcPr>
            <w:tcW w:w="675" w:type="dxa"/>
          </w:tcPr>
          <w:p w:rsidR="003B6772" w:rsidRPr="00A876E3" w:rsidRDefault="003B6772" w:rsidP="00FB2CC8">
            <w:pPr>
              <w:jc w:val="center"/>
              <w:rPr>
                <w:sz w:val="28"/>
                <w:szCs w:val="28"/>
              </w:rPr>
            </w:pPr>
            <w:r w:rsidRPr="00A876E3">
              <w:rPr>
                <w:sz w:val="28"/>
                <w:szCs w:val="28"/>
              </w:rPr>
              <w:t>75.</w:t>
            </w:r>
          </w:p>
        </w:tc>
        <w:tc>
          <w:tcPr>
            <w:tcW w:w="4395" w:type="dxa"/>
          </w:tcPr>
          <w:p w:rsidR="003B6772" w:rsidRPr="00A876E3" w:rsidRDefault="003B6772" w:rsidP="002D034F">
            <w:pPr>
              <w:jc w:val="both"/>
              <w:rPr>
                <w:sz w:val="28"/>
                <w:szCs w:val="28"/>
              </w:rPr>
            </w:pPr>
            <w:r w:rsidRPr="00A876E3">
              <w:rPr>
                <w:sz w:val="28"/>
                <w:szCs w:val="28"/>
              </w:rPr>
              <w:t>Кто обращается за услугой?</w:t>
            </w:r>
          </w:p>
        </w:tc>
        <w:tc>
          <w:tcPr>
            <w:tcW w:w="4788" w:type="dxa"/>
          </w:tcPr>
          <w:p w:rsidR="003B6772" w:rsidRPr="00A876E3" w:rsidRDefault="003B6772" w:rsidP="002D034F">
            <w:pPr>
              <w:jc w:val="both"/>
              <w:rPr>
                <w:sz w:val="28"/>
                <w:szCs w:val="28"/>
              </w:rPr>
            </w:pPr>
            <w:r w:rsidRPr="00A876E3">
              <w:rPr>
                <w:sz w:val="28"/>
                <w:szCs w:val="28"/>
              </w:rPr>
              <w:t>Заявитель</w:t>
            </w:r>
          </w:p>
          <w:p w:rsidR="003B6772" w:rsidRPr="00A876E3" w:rsidRDefault="003B6772" w:rsidP="002D034F">
            <w:pPr>
              <w:jc w:val="both"/>
              <w:rPr>
                <w:sz w:val="28"/>
                <w:szCs w:val="28"/>
              </w:rPr>
            </w:pPr>
            <w:r w:rsidRPr="00A876E3">
              <w:rPr>
                <w:sz w:val="28"/>
                <w:szCs w:val="28"/>
              </w:rPr>
              <w:t>Представитель</w:t>
            </w:r>
          </w:p>
        </w:tc>
      </w:tr>
      <w:tr w:rsidR="003B6772" w:rsidTr="003B6772">
        <w:tc>
          <w:tcPr>
            <w:tcW w:w="675" w:type="dxa"/>
          </w:tcPr>
          <w:p w:rsidR="003B6772" w:rsidRPr="00A876E3" w:rsidRDefault="003B6772" w:rsidP="00FB2CC8">
            <w:pPr>
              <w:jc w:val="center"/>
              <w:rPr>
                <w:sz w:val="28"/>
                <w:szCs w:val="28"/>
              </w:rPr>
            </w:pPr>
            <w:r w:rsidRPr="00A876E3">
              <w:rPr>
                <w:sz w:val="28"/>
                <w:szCs w:val="28"/>
              </w:rPr>
              <w:t>76.</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w:t>
            </w:r>
          </w:p>
        </w:tc>
        <w:tc>
          <w:tcPr>
            <w:tcW w:w="4788" w:type="dxa"/>
          </w:tcPr>
          <w:p w:rsidR="003B6772" w:rsidRPr="00A876E3" w:rsidRDefault="003B6772" w:rsidP="002D034F">
            <w:pPr>
              <w:jc w:val="both"/>
              <w:rPr>
                <w:sz w:val="28"/>
                <w:szCs w:val="28"/>
              </w:rPr>
            </w:pPr>
            <w:r w:rsidRPr="00A876E3">
              <w:rPr>
                <w:sz w:val="28"/>
                <w:szCs w:val="28"/>
              </w:rPr>
              <w:t>Физическое лицо</w:t>
            </w:r>
          </w:p>
          <w:p w:rsidR="003B6772" w:rsidRPr="00A876E3" w:rsidRDefault="003B6772" w:rsidP="002D034F">
            <w:pPr>
              <w:jc w:val="both"/>
              <w:rPr>
                <w:sz w:val="28"/>
                <w:szCs w:val="28"/>
              </w:rPr>
            </w:pPr>
            <w:r w:rsidRPr="00A876E3">
              <w:rPr>
                <w:sz w:val="28"/>
                <w:szCs w:val="28"/>
              </w:rPr>
              <w:t>Индивидуальный предприниматель</w:t>
            </w:r>
          </w:p>
          <w:p w:rsidR="003B6772" w:rsidRPr="00A876E3" w:rsidRDefault="003B6772" w:rsidP="002D034F">
            <w:pPr>
              <w:jc w:val="both"/>
              <w:rPr>
                <w:sz w:val="28"/>
                <w:szCs w:val="28"/>
              </w:rPr>
            </w:pPr>
            <w:r w:rsidRPr="00A876E3">
              <w:rPr>
                <w:sz w:val="28"/>
                <w:szCs w:val="28"/>
              </w:rPr>
              <w:t>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77.</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(физическое лицо)?</w:t>
            </w:r>
          </w:p>
        </w:tc>
        <w:tc>
          <w:tcPr>
            <w:tcW w:w="4788" w:type="dxa"/>
          </w:tcPr>
          <w:p w:rsidR="003B6772" w:rsidRPr="00A876E3" w:rsidRDefault="003B6772" w:rsidP="002D034F">
            <w:pPr>
              <w:jc w:val="both"/>
              <w:rPr>
                <w:sz w:val="28"/>
                <w:szCs w:val="28"/>
              </w:rPr>
            </w:pPr>
            <w:r w:rsidRPr="00A876E3">
              <w:rPr>
                <w:sz w:val="28"/>
                <w:szCs w:val="28"/>
              </w:rPr>
              <w:t>Гражданин, испрашивающий участок для индивидуального жилищного строительства, личного подсобного хозяйства</w:t>
            </w:r>
          </w:p>
          <w:p w:rsidR="003B6772" w:rsidRPr="00A876E3" w:rsidRDefault="003B6772" w:rsidP="002D034F">
            <w:pPr>
              <w:jc w:val="both"/>
              <w:rPr>
                <w:sz w:val="28"/>
                <w:szCs w:val="28"/>
              </w:rPr>
            </w:pPr>
            <w:r w:rsidRPr="00A876E3">
              <w:rPr>
                <w:sz w:val="28"/>
                <w:szCs w:val="28"/>
              </w:rPr>
              <w:t>Работник организации, которой участок</w:t>
            </w:r>
            <w:r w:rsidR="00164F45">
              <w:rPr>
                <w:sz w:val="28"/>
                <w:szCs w:val="28"/>
              </w:rPr>
              <w:t xml:space="preserve"> </w:t>
            </w:r>
            <w:r w:rsidRPr="00A876E3">
              <w:rPr>
                <w:sz w:val="28"/>
                <w:szCs w:val="28"/>
              </w:rPr>
              <w:t>предоставлен в постоянное (бессрочное) пользование</w:t>
            </w:r>
          </w:p>
          <w:p w:rsidR="003B6772" w:rsidRPr="00A876E3" w:rsidRDefault="003B6772" w:rsidP="002D034F">
            <w:pPr>
              <w:jc w:val="both"/>
              <w:rPr>
                <w:sz w:val="28"/>
                <w:szCs w:val="28"/>
              </w:rPr>
            </w:pPr>
            <w:r w:rsidRPr="00A876E3">
              <w:rPr>
                <w:sz w:val="28"/>
                <w:szCs w:val="28"/>
              </w:rPr>
              <w:t>Работник в муниципальном образовании и по установленной законодательством специальности</w:t>
            </w:r>
          </w:p>
          <w:p w:rsidR="003B6772" w:rsidRPr="00A876E3" w:rsidRDefault="003B6772" w:rsidP="002D034F">
            <w:pPr>
              <w:jc w:val="both"/>
              <w:rPr>
                <w:sz w:val="28"/>
                <w:szCs w:val="28"/>
              </w:rPr>
            </w:pPr>
            <w:r w:rsidRPr="00A876E3">
              <w:rPr>
                <w:sz w:val="28"/>
                <w:szCs w:val="28"/>
              </w:rPr>
              <w:lastRenderedPageBreak/>
              <w:t>Гражданин, которому предоставлено служебное помещение в виде жилого дома</w:t>
            </w:r>
          </w:p>
          <w:p w:rsidR="003B6772" w:rsidRPr="00A876E3" w:rsidRDefault="003B6772" w:rsidP="002D034F">
            <w:pPr>
              <w:jc w:val="both"/>
              <w:rPr>
                <w:sz w:val="28"/>
                <w:szCs w:val="28"/>
              </w:rPr>
            </w:pPr>
            <w:r w:rsidRPr="00A876E3">
              <w:rPr>
                <w:sz w:val="28"/>
                <w:szCs w:val="28"/>
              </w:rPr>
              <w:t>Гражданин, испрашивающий участок для сельскохозяйственной деятельности</w:t>
            </w:r>
          </w:p>
          <w:p w:rsidR="003B6772" w:rsidRPr="00A876E3" w:rsidRDefault="003B6772" w:rsidP="002D034F">
            <w:pPr>
              <w:jc w:val="both"/>
              <w:rPr>
                <w:sz w:val="28"/>
                <w:szCs w:val="28"/>
              </w:rPr>
            </w:pPr>
            <w:r w:rsidRPr="00A876E3">
              <w:rPr>
                <w:sz w:val="28"/>
                <w:szCs w:val="28"/>
              </w:rPr>
              <w:t>Лицо, у которого изъят участок, который был предоставлен на праве безвозмездного пользования</w:t>
            </w:r>
          </w:p>
          <w:p w:rsidR="003B6772" w:rsidRPr="00A876E3" w:rsidRDefault="003B6772" w:rsidP="002D034F">
            <w:pPr>
              <w:jc w:val="both"/>
              <w:rPr>
                <w:sz w:val="28"/>
                <w:szCs w:val="28"/>
              </w:rPr>
            </w:pPr>
            <w:r w:rsidRPr="00A876E3">
              <w:rPr>
                <w:sz w:val="28"/>
                <w:szCs w:val="28"/>
              </w:rPr>
              <w:t>Лицо, относящееся к коренным малочисленным народам Севера, Сибири и Дальнего Востока Российской</w:t>
            </w:r>
            <w:r w:rsidR="00164F45">
              <w:rPr>
                <w:sz w:val="28"/>
                <w:szCs w:val="28"/>
              </w:rPr>
              <w:t xml:space="preserve"> </w:t>
            </w:r>
            <w:r w:rsidRPr="00A876E3">
              <w:rPr>
                <w:sz w:val="28"/>
                <w:szCs w:val="28"/>
              </w:rPr>
              <w:t>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78.</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2D034F">
            <w:pPr>
              <w:jc w:val="both"/>
              <w:rPr>
                <w:sz w:val="28"/>
                <w:szCs w:val="28"/>
              </w:rPr>
            </w:pPr>
            <w:r w:rsidRPr="00A876E3">
              <w:rPr>
                <w:sz w:val="28"/>
                <w:szCs w:val="28"/>
              </w:rPr>
              <w:t>Соглашение об изъятии земельного участка</w:t>
            </w:r>
          </w:p>
          <w:p w:rsidR="003B6772" w:rsidRPr="00A876E3" w:rsidRDefault="003B6772" w:rsidP="002D034F">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79.</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(индивидуальный предприниматель)?</w:t>
            </w:r>
          </w:p>
        </w:tc>
        <w:tc>
          <w:tcPr>
            <w:tcW w:w="4788" w:type="dxa"/>
          </w:tcPr>
          <w:p w:rsidR="003B6772" w:rsidRPr="00A876E3" w:rsidRDefault="003B6772" w:rsidP="002D034F">
            <w:pPr>
              <w:jc w:val="both"/>
              <w:rPr>
                <w:sz w:val="28"/>
                <w:szCs w:val="28"/>
              </w:rPr>
            </w:pPr>
            <w:r w:rsidRPr="00A876E3">
              <w:rPr>
                <w:sz w:val="28"/>
                <w:szCs w:val="28"/>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3B6772" w:rsidRPr="00A876E3" w:rsidRDefault="003B6772" w:rsidP="002D034F">
            <w:pPr>
              <w:jc w:val="both"/>
              <w:rPr>
                <w:sz w:val="28"/>
                <w:szCs w:val="28"/>
              </w:rPr>
            </w:pPr>
            <w:r w:rsidRPr="00A876E3">
              <w:rPr>
                <w:sz w:val="28"/>
                <w:szCs w:val="28"/>
              </w:rPr>
              <w:t>Лицо, испрашивающее уча</w:t>
            </w:r>
            <w:r w:rsidR="00164F45">
              <w:rPr>
                <w:sz w:val="28"/>
                <w:szCs w:val="28"/>
              </w:rPr>
              <w:t xml:space="preserve">сток для сельскохозяйственного, </w:t>
            </w:r>
            <w:r w:rsidRPr="00A876E3">
              <w:rPr>
                <w:sz w:val="28"/>
                <w:szCs w:val="28"/>
              </w:rPr>
              <w:t>охотхозяйственного, лесохозяйственного использования</w:t>
            </w:r>
          </w:p>
          <w:p w:rsidR="003B6772" w:rsidRPr="00A876E3" w:rsidRDefault="003B6772" w:rsidP="002D034F">
            <w:pPr>
              <w:jc w:val="both"/>
              <w:rPr>
                <w:sz w:val="28"/>
                <w:szCs w:val="28"/>
              </w:rPr>
            </w:pPr>
            <w:r w:rsidRPr="00A876E3">
              <w:rPr>
                <w:sz w:val="28"/>
                <w:szCs w:val="28"/>
              </w:rPr>
              <w:t>Крестьянское (фермерское) хозяйство, испрашивающее участок для осуществления своей деятельности</w:t>
            </w:r>
          </w:p>
          <w:p w:rsidR="003B6772" w:rsidRPr="00A876E3" w:rsidRDefault="003B6772" w:rsidP="002D034F">
            <w:pPr>
              <w:jc w:val="both"/>
              <w:rPr>
                <w:sz w:val="28"/>
                <w:szCs w:val="28"/>
              </w:rPr>
            </w:pPr>
            <w:r w:rsidRPr="00A876E3">
              <w:rPr>
                <w:sz w:val="28"/>
                <w:szCs w:val="28"/>
              </w:rPr>
              <w:t>Лицо, у которого изъят участок, предоставленный в безвозмездное пользование</w:t>
            </w:r>
          </w:p>
        </w:tc>
      </w:tr>
      <w:tr w:rsidR="003B6772" w:rsidTr="003B6772">
        <w:tc>
          <w:tcPr>
            <w:tcW w:w="675" w:type="dxa"/>
          </w:tcPr>
          <w:p w:rsidR="003B6772" w:rsidRPr="00A876E3" w:rsidRDefault="003B6772" w:rsidP="00FB2CC8">
            <w:pPr>
              <w:jc w:val="center"/>
              <w:rPr>
                <w:sz w:val="28"/>
                <w:szCs w:val="28"/>
              </w:rPr>
            </w:pPr>
            <w:r w:rsidRPr="00A876E3">
              <w:rPr>
                <w:sz w:val="28"/>
                <w:szCs w:val="28"/>
              </w:rPr>
              <w:t>80.</w:t>
            </w:r>
          </w:p>
        </w:tc>
        <w:tc>
          <w:tcPr>
            <w:tcW w:w="4395" w:type="dxa"/>
          </w:tcPr>
          <w:p w:rsidR="003B6772" w:rsidRPr="00A876E3" w:rsidRDefault="003B6772" w:rsidP="002D034F">
            <w:pPr>
              <w:jc w:val="both"/>
              <w:rPr>
                <w:sz w:val="28"/>
                <w:szCs w:val="28"/>
              </w:rPr>
            </w:pPr>
            <w:r w:rsidRPr="00A876E3">
              <w:rPr>
                <w:sz w:val="28"/>
                <w:szCs w:val="28"/>
              </w:rPr>
              <w:t>Крестьянское (фермерское) хозяйство создано несколькими гражданами?</w:t>
            </w:r>
          </w:p>
        </w:tc>
        <w:tc>
          <w:tcPr>
            <w:tcW w:w="4788" w:type="dxa"/>
          </w:tcPr>
          <w:p w:rsidR="003B6772" w:rsidRPr="00A876E3" w:rsidRDefault="003B6772" w:rsidP="002D034F">
            <w:pPr>
              <w:jc w:val="both"/>
              <w:rPr>
                <w:sz w:val="28"/>
                <w:szCs w:val="28"/>
              </w:rPr>
            </w:pPr>
            <w:r w:rsidRPr="00A876E3">
              <w:rPr>
                <w:sz w:val="28"/>
                <w:szCs w:val="28"/>
              </w:rPr>
              <w:t>Крестьянское (фермерское) хозяйство создано одним гражданином</w:t>
            </w:r>
          </w:p>
          <w:p w:rsidR="003B6772" w:rsidRPr="00A876E3" w:rsidRDefault="003B6772" w:rsidP="002D034F">
            <w:pPr>
              <w:jc w:val="both"/>
              <w:rPr>
                <w:sz w:val="28"/>
                <w:szCs w:val="28"/>
              </w:rPr>
            </w:pPr>
            <w:r w:rsidRPr="00A876E3">
              <w:rPr>
                <w:sz w:val="28"/>
                <w:szCs w:val="28"/>
              </w:rPr>
              <w:t>Крестьянское (фермерское) хозяйство создано 2 и</w:t>
            </w:r>
            <w:r w:rsidR="00164F45">
              <w:rPr>
                <w:sz w:val="28"/>
                <w:szCs w:val="28"/>
              </w:rPr>
              <w:t xml:space="preserve"> </w:t>
            </w:r>
            <w:r w:rsidRPr="00A876E3">
              <w:rPr>
                <w:sz w:val="28"/>
                <w:szCs w:val="28"/>
              </w:rPr>
              <w:t>более гражданами</w:t>
            </w:r>
          </w:p>
        </w:tc>
      </w:tr>
      <w:tr w:rsidR="003B6772" w:rsidTr="003B6772">
        <w:tc>
          <w:tcPr>
            <w:tcW w:w="675" w:type="dxa"/>
          </w:tcPr>
          <w:p w:rsidR="003B6772" w:rsidRPr="00A876E3" w:rsidRDefault="003B6772" w:rsidP="00FB2CC8">
            <w:pPr>
              <w:jc w:val="center"/>
              <w:rPr>
                <w:sz w:val="28"/>
                <w:szCs w:val="28"/>
              </w:rPr>
            </w:pPr>
            <w:r w:rsidRPr="00A876E3">
              <w:rPr>
                <w:sz w:val="28"/>
                <w:szCs w:val="28"/>
              </w:rPr>
              <w:t>81.</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2D034F">
            <w:pPr>
              <w:jc w:val="both"/>
              <w:rPr>
                <w:sz w:val="28"/>
                <w:szCs w:val="28"/>
              </w:rPr>
            </w:pPr>
            <w:r w:rsidRPr="00A876E3">
              <w:rPr>
                <w:sz w:val="28"/>
                <w:szCs w:val="28"/>
              </w:rPr>
              <w:t>Соглашение об изъятии земельного участка</w:t>
            </w:r>
          </w:p>
          <w:p w:rsidR="003B6772" w:rsidRPr="00A876E3" w:rsidRDefault="003B6772" w:rsidP="002D034F">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82</w:t>
            </w:r>
            <w:r>
              <w:rPr>
                <w:sz w:val="28"/>
                <w:szCs w:val="28"/>
              </w:rPr>
              <w:t>.</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(юридическое лицо)?</w:t>
            </w:r>
          </w:p>
        </w:tc>
        <w:tc>
          <w:tcPr>
            <w:tcW w:w="4788" w:type="dxa"/>
          </w:tcPr>
          <w:p w:rsidR="003B6772" w:rsidRPr="00A876E3" w:rsidRDefault="003B6772" w:rsidP="002D034F">
            <w:pPr>
              <w:jc w:val="both"/>
              <w:rPr>
                <w:sz w:val="28"/>
                <w:szCs w:val="28"/>
              </w:rPr>
            </w:pPr>
            <w:r w:rsidRPr="00A876E3">
              <w:rPr>
                <w:sz w:val="28"/>
                <w:szCs w:val="28"/>
              </w:rPr>
              <w:t>Религиозная организация</w:t>
            </w:r>
          </w:p>
          <w:p w:rsidR="003B6772" w:rsidRPr="00A876E3" w:rsidRDefault="003B6772" w:rsidP="002D034F">
            <w:pPr>
              <w:jc w:val="both"/>
              <w:rPr>
                <w:sz w:val="28"/>
                <w:szCs w:val="28"/>
              </w:rPr>
            </w:pPr>
            <w:r w:rsidRPr="00A876E3">
              <w:rPr>
                <w:sz w:val="28"/>
                <w:szCs w:val="28"/>
              </w:rPr>
              <w:t>Религиозная организация, которой предоставлены в безвозмездное пользование здания, сооружения</w:t>
            </w:r>
          </w:p>
          <w:p w:rsidR="003B6772" w:rsidRPr="00A876E3" w:rsidRDefault="003B6772" w:rsidP="002D034F">
            <w:pPr>
              <w:jc w:val="both"/>
              <w:rPr>
                <w:sz w:val="28"/>
                <w:szCs w:val="28"/>
              </w:rPr>
            </w:pPr>
            <w:r w:rsidRPr="00A876E3">
              <w:rPr>
                <w:sz w:val="28"/>
                <w:szCs w:val="28"/>
              </w:rPr>
              <w:lastRenderedPageBreak/>
              <w:t>Крестьянское (фермерское) хозяйство, испрашивающее земельный участок для осуществления своей деятельности</w:t>
            </w:r>
          </w:p>
          <w:p w:rsidR="003B6772" w:rsidRPr="00A876E3" w:rsidRDefault="003B6772" w:rsidP="002D034F">
            <w:pPr>
              <w:jc w:val="both"/>
              <w:rPr>
                <w:sz w:val="28"/>
                <w:szCs w:val="28"/>
              </w:rPr>
            </w:pPr>
            <w:r w:rsidRPr="00A876E3">
              <w:rPr>
                <w:sz w:val="28"/>
                <w:szCs w:val="28"/>
              </w:rPr>
              <w:t>Лицо, испрашивающее участок для сельскохозяйственного, охотхозяйственного, лесохозяйственного использования</w:t>
            </w:r>
          </w:p>
          <w:p w:rsidR="003B6772" w:rsidRPr="00A876E3" w:rsidRDefault="003B6772" w:rsidP="002D034F">
            <w:pPr>
              <w:jc w:val="both"/>
              <w:rPr>
                <w:sz w:val="28"/>
                <w:szCs w:val="28"/>
              </w:rPr>
            </w:pPr>
            <w:r w:rsidRPr="00A876E3">
              <w:rPr>
                <w:sz w:val="28"/>
                <w:szCs w:val="28"/>
              </w:rPr>
              <w:t>Садовое или огородническое некоммерческое товарищество</w:t>
            </w:r>
          </w:p>
          <w:p w:rsidR="003B6772" w:rsidRPr="00A876E3" w:rsidRDefault="003B6772" w:rsidP="002D034F">
            <w:pPr>
              <w:jc w:val="both"/>
              <w:rPr>
                <w:sz w:val="28"/>
                <w:szCs w:val="28"/>
              </w:rPr>
            </w:pPr>
            <w:r w:rsidRPr="00A876E3">
              <w:rPr>
                <w:sz w:val="28"/>
                <w:szCs w:val="28"/>
              </w:rPr>
              <w:t>Некоммерческая организация, созданная гражданами в целях жилищного строительства</w:t>
            </w:r>
          </w:p>
          <w:p w:rsidR="003B6772" w:rsidRPr="00A876E3" w:rsidRDefault="003B6772" w:rsidP="002D034F">
            <w:pPr>
              <w:jc w:val="both"/>
              <w:rPr>
                <w:sz w:val="28"/>
                <w:szCs w:val="28"/>
              </w:rPr>
            </w:pPr>
            <w:r w:rsidRPr="00A876E3">
              <w:rPr>
                <w:sz w:val="28"/>
                <w:szCs w:val="28"/>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3B6772" w:rsidRPr="00A876E3" w:rsidRDefault="003B6772" w:rsidP="002D034F">
            <w:pPr>
              <w:jc w:val="both"/>
              <w:rPr>
                <w:sz w:val="28"/>
                <w:szCs w:val="28"/>
              </w:rPr>
            </w:pPr>
            <w:r w:rsidRPr="00A876E3">
              <w:rPr>
                <w:sz w:val="28"/>
                <w:szCs w:val="28"/>
              </w:rPr>
              <w:t>Община лиц, относящихся к коренным малочисленным народам Севера, Сибири и Дальнего Востока Российской Федерации</w:t>
            </w:r>
          </w:p>
          <w:p w:rsidR="003B6772" w:rsidRPr="00A876E3" w:rsidRDefault="003B6772" w:rsidP="002D034F">
            <w:pPr>
              <w:jc w:val="both"/>
              <w:rPr>
                <w:sz w:val="28"/>
                <w:szCs w:val="28"/>
              </w:rPr>
            </w:pPr>
            <w:r w:rsidRPr="00A876E3">
              <w:rPr>
                <w:sz w:val="28"/>
                <w:szCs w:val="28"/>
              </w:rPr>
              <w:t>Лицо, у которого изъят участок, предоставленный в безвозмездное пользование</w:t>
            </w:r>
          </w:p>
          <w:p w:rsidR="003B6772" w:rsidRPr="00A876E3" w:rsidRDefault="003B6772" w:rsidP="002D034F">
            <w:pPr>
              <w:jc w:val="both"/>
              <w:rPr>
                <w:sz w:val="28"/>
                <w:szCs w:val="28"/>
              </w:rPr>
            </w:pPr>
            <w:r w:rsidRPr="00A876E3">
              <w:rPr>
                <w:sz w:val="28"/>
                <w:szCs w:val="28"/>
              </w:rPr>
              <w:t>Государственное или муниципальное учреждение</w:t>
            </w:r>
          </w:p>
          <w:p w:rsidR="003B6772" w:rsidRPr="00A876E3" w:rsidRDefault="003B6772" w:rsidP="002D034F">
            <w:pPr>
              <w:jc w:val="both"/>
              <w:rPr>
                <w:sz w:val="28"/>
                <w:szCs w:val="28"/>
              </w:rPr>
            </w:pPr>
            <w:r w:rsidRPr="00A876E3">
              <w:rPr>
                <w:sz w:val="28"/>
                <w:szCs w:val="28"/>
              </w:rPr>
              <w:t>Казенное предприятие</w:t>
            </w:r>
          </w:p>
          <w:p w:rsidR="003B6772" w:rsidRPr="00A876E3" w:rsidRDefault="003B6772" w:rsidP="002D034F">
            <w:pPr>
              <w:jc w:val="both"/>
              <w:rPr>
                <w:sz w:val="28"/>
                <w:szCs w:val="28"/>
              </w:rPr>
            </w:pPr>
            <w:r w:rsidRPr="00A876E3">
              <w:rPr>
                <w:sz w:val="28"/>
                <w:szCs w:val="28"/>
              </w:rPr>
              <w:t>Центр исторического наследия Президента Российской Федерации</w:t>
            </w:r>
          </w:p>
          <w:p w:rsidR="003B6772" w:rsidRPr="00A876E3" w:rsidRDefault="003B6772" w:rsidP="002D034F">
            <w:pPr>
              <w:jc w:val="both"/>
              <w:rPr>
                <w:sz w:val="28"/>
                <w:szCs w:val="28"/>
              </w:rPr>
            </w:pPr>
            <w:r w:rsidRPr="00A876E3">
              <w:rPr>
                <w:sz w:val="28"/>
                <w:szCs w:val="28"/>
              </w:rPr>
              <w:t>АО "Почта России"</w:t>
            </w:r>
          </w:p>
          <w:p w:rsidR="003B6772" w:rsidRPr="00A876E3" w:rsidRDefault="003B6772" w:rsidP="002D034F">
            <w:pPr>
              <w:jc w:val="both"/>
              <w:rPr>
                <w:sz w:val="28"/>
                <w:szCs w:val="28"/>
              </w:rPr>
            </w:pPr>
            <w:r w:rsidRPr="00A876E3">
              <w:rPr>
                <w:sz w:val="28"/>
                <w:szCs w:val="28"/>
              </w:rPr>
              <w:t>Публично-правовая компании "Единый заказчик в сфере строительства"</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83.</w:t>
            </w:r>
          </w:p>
        </w:tc>
        <w:tc>
          <w:tcPr>
            <w:tcW w:w="4395" w:type="dxa"/>
          </w:tcPr>
          <w:p w:rsidR="003B6772" w:rsidRPr="00A876E3" w:rsidRDefault="003B6772" w:rsidP="002D034F">
            <w:pPr>
              <w:jc w:val="both"/>
              <w:rPr>
                <w:sz w:val="28"/>
                <w:szCs w:val="28"/>
              </w:rPr>
            </w:pPr>
            <w:r w:rsidRPr="00A876E3">
              <w:rPr>
                <w:sz w:val="28"/>
                <w:szCs w:val="28"/>
              </w:rPr>
              <w:t>Строительство объекта недвижимости на испрашиваемом участке завершено?</w:t>
            </w:r>
          </w:p>
        </w:tc>
        <w:tc>
          <w:tcPr>
            <w:tcW w:w="4788" w:type="dxa"/>
          </w:tcPr>
          <w:p w:rsidR="003B6772" w:rsidRPr="00A876E3" w:rsidRDefault="003B6772" w:rsidP="002D034F">
            <w:pPr>
              <w:jc w:val="both"/>
              <w:rPr>
                <w:sz w:val="28"/>
                <w:szCs w:val="28"/>
              </w:rPr>
            </w:pPr>
            <w:r w:rsidRPr="00A876E3">
              <w:rPr>
                <w:sz w:val="28"/>
                <w:szCs w:val="28"/>
              </w:rPr>
              <w:t>Строительство объекта недвижимости завершено</w:t>
            </w:r>
          </w:p>
          <w:p w:rsidR="003B6772" w:rsidRPr="00A876E3" w:rsidRDefault="003B6772" w:rsidP="002D034F">
            <w:pPr>
              <w:jc w:val="both"/>
              <w:rPr>
                <w:sz w:val="28"/>
                <w:szCs w:val="28"/>
              </w:rPr>
            </w:pPr>
            <w:r w:rsidRPr="00A876E3">
              <w:rPr>
                <w:sz w:val="28"/>
                <w:szCs w:val="28"/>
              </w:rPr>
              <w:t>Строительство объекта недвижимости не завершено</w:t>
            </w:r>
          </w:p>
        </w:tc>
      </w:tr>
      <w:tr w:rsidR="003B6772" w:rsidTr="003B6772">
        <w:tc>
          <w:tcPr>
            <w:tcW w:w="675" w:type="dxa"/>
          </w:tcPr>
          <w:p w:rsidR="003B6772" w:rsidRPr="00A876E3" w:rsidRDefault="003B6772" w:rsidP="00FB2CC8">
            <w:pPr>
              <w:jc w:val="center"/>
              <w:rPr>
                <w:sz w:val="28"/>
                <w:szCs w:val="28"/>
              </w:rPr>
            </w:pPr>
            <w:r w:rsidRPr="00A876E3">
              <w:rPr>
                <w:sz w:val="28"/>
                <w:szCs w:val="28"/>
              </w:rPr>
              <w:t>84.</w:t>
            </w:r>
          </w:p>
        </w:tc>
        <w:tc>
          <w:tcPr>
            <w:tcW w:w="4395" w:type="dxa"/>
          </w:tcPr>
          <w:p w:rsidR="003B6772" w:rsidRPr="00A876E3" w:rsidRDefault="003B6772" w:rsidP="002D034F">
            <w:pPr>
              <w:jc w:val="both"/>
              <w:rPr>
                <w:sz w:val="28"/>
                <w:szCs w:val="28"/>
              </w:rPr>
            </w:pPr>
            <w:r w:rsidRPr="00A876E3">
              <w:rPr>
                <w:sz w:val="28"/>
                <w:szCs w:val="28"/>
              </w:rPr>
              <w:t>Право на объект недвижимости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85.</w:t>
            </w:r>
          </w:p>
        </w:tc>
        <w:tc>
          <w:tcPr>
            <w:tcW w:w="4395" w:type="dxa"/>
          </w:tcPr>
          <w:p w:rsidR="003B6772" w:rsidRPr="00A876E3" w:rsidRDefault="003B6772" w:rsidP="002D034F">
            <w:pPr>
              <w:jc w:val="both"/>
              <w:rPr>
                <w:sz w:val="28"/>
                <w:szCs w:val="28"/>
              </w:rPr>
            </w:pPr>
            <w:r w:rsidRPr="00A876E3">
              <w:rPr>
                <w:sz w:val="28"/>
                <w:szCs w:val="28"/>
              </w:rPr>
              <w:t>Право заявителя на объект недвижимости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86.</w:t>
            </w:r>
          </w:p>
        </w:tc>
        <w:tc>
          <w:tcPr>
            <w:tcW w:w="4395" w:type="dxa"/>
          </w:tcPr>
          <w:p w:rsidR="003B6772" w:rsidRPr="00A876E3" w:rsidRDefault="003B6772" w:rsidP="002D034F">
            <w:pPr>
              <w:jc w:val="both"/>
              <w:rPr>
                <w:sz w:val="28"/>
                <w:szCs w:val="28"/>
              </w:rPr>
            </w:pPr>
            <w:r w:rsidRPr="00A876E3">
              <w:rPr>
                <w:sz w:val="28"/>
                <w:szCs w:val="28"/>
              </w:rPr>
              <w:t xml:space="preserve">Зарегистрировано ли право на </w:t>
            </w:r>
            <w:r w:rsidRPr="00A876E3">
              <w:rPr>
                <w:sz w:val="28"/>
                <w:szCs w:val="28"/>
              </w:rPr>
              <w:lastRenderedPageBreak/>
              <w:t>испрашиваемый земельный участок в ЕГРН?</w:t>
            </w:r>
          </w:p>
        </w:tc>
        <w:tc>
          <w:tcPr>
            <w:tcW w:w="4788" w:type="dxa"/>
          </w:tcPr>
          <w:p w:rsidR="003B6772" w:rsidRPr="00A876E3" w:rsidRDefault="003B6772" w:rsidP="002D034F">
            <w:pPr>
              <w:jc w:val="both"/>
              <w:rPr>
                <w:sz w:val="28"/>
                <w:szCs w:val="28"/>
              </w:rPr>
            </w:pPr>
            <w:r w:rsidRPr="00A876E3">
              <w:rPr>
                <w:sz w:val="28"/>
                <w:szCs w:val="28"/>
              </w:rPr>
              <w:lastRenderedPageBreak/>
              <w:t>Право зарегистрировано в ЕГРН</w:t>
            </w:r>
          </w:p>
          <w:p w:rsidR="003B6772" w:rsidRPr="00A876E3" w:rsidRDefault="003B6772" w:rsidP="002D034F">
            <w:pPr>
              <w:jc w:val="both"/>
              <w:rPr>
                <w:sz w:val="28"/>
                <w:szCs w:val="28"/>
              </w:rPr>
            </w:pPr>
            <w:r w:rsidRPr="00A876E3">
              <w:rPr>
                <w:sz w:val="28"/>
                <w:szCs w:val="28"/>
              </w:rPr>
              <w:lastRenderedPageBreak/>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87.</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был изъят земельный участок?</w:t>
            </w:r>
          </w:p>
        </w:tc>
        <w:tc>
          <w:tcPr>
            <w:tcW w:w="4788" w:type="dxa"/>
          </w:tcPr>
          <w:p w:rsidR="003B6772" w:rsidRPr="00A876E3" w:rsidRDefault="003B6772" w:rsidP="002D034F">
            <w:pPr>
              <w:jc w:val="both"/>
              <w:rPr>
                <w:sz w:val="28"/>
                <w:szCs w:val="28"/>
              </w:rPr>
            </w:pPr>
            <w:r w:rsidRPr="00A876E3">
              <w:rPr>
                <w:sz w:val="28"/>
                <w:szCs w:val="28"/>
              </w:rPr>
              <w:t>Соглашение об изъятии земельного участка</w:t>
            </w:r>
          </w:p>
          <w:p w:rsidR="003B6772" w:rsidRPr="00A876E3" w:rsidRDefault="003B6772" w:rsidP="002D034F">
            <w:pPr>
              <w:jc w:val="both"/>
              <w:rPr>
                <w:sz w:val="28"/>
                <w:szCs w:val="28"/>
              </w:rPr>
            </w:pPr>
            <w:r w:rsidRPr="00A876E3">
              <w:rPr>
                <w:sz w:val="28"/>
                <w:szCs w:val="28"/>
              </w:rPr>
              <w:t>Решение суда, на основании которого изъят земельный участок</w:t>
            </w:r>
          </w:p>
        </w:tc>
      </w:tr>
      <w:tr w:rsidR="003B6772" w:rsidTr="003B6772">
        <w:tc>
          <w:tcPr>
            <w:tcW w:w="675" w:type="dxa"/>
          </w:tcPr>
          <w:p w:rsidR="003B6772" w:rsidRPr="00A876E3" w:rsidRDefault="003B6772" w:rsidP="00FB2CC8">
            <w:pPr>
              <w:jc w:val="center"/>
              <w:rPr>
                <w:sz w:val="28"/>
                <w:szCs w:val="28"/>
              </w:rPr>
            </w:pPr>
            <w:r w:rsidRPr="00A876E3">
              <w:rPr>
                <w:sz w:val="28"/>
                <w:szCs w:val="28"/>
              </w:rPr>
              <w:t>88.</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формируется земельный участок?</w:t>
            </w:r>
          </w:p>
        </w:tc>
        <w:tc>
          <w:tcPr>
            <w:tcW w:w="4788" w:type="dxa"/>
          </w:tcPr>
          <w:p w:rsidR="003B6772" w:rsidRPr="00A876E3" w:rsidRDefault="003B6772" w:rsidP="002D034F">
            <w:pPr>
              <w:jc w:val="both"/>
              <w:rPr>
                <w:sz w:val="28"/>
                <w:szCs w:val="28"/>
              </w:rPr>
            </w:pPr>
            <w:r w:rsidRPr="00A876E3">
              <w:rPr>
                <w:sz w:val="28"/>
                <w:szCs w:val="28"/>
              </w:rPr>
              <w:t>Схема расположения земельного участка</w:t>
            </w:r>
          </w:p>
          <w:p w:rsidR="003B6772" w:rsidRPr="00A876E3" w:rsidRDefault="003B6772" w:rsidP="002D034F">
            <w:pPr>
              <w:jc w:val="both"/>
              <w:rPr>
                <w:sz w:val="28"/>
                <w:szCs w:val="28"/>
              </w:rPr>
            </w:pPr>
            <w:r w:rsidRPr="00A876E3">
              <w:rPr>
                <w:sz w:val="28"/>
                <w:szCs w:val="28"/>
              </w:rPr>
              <w:t>Утверждённый проект межевания территории</w:t>
            </w:r>
          </w:p>
          <w:p w:rsidR="003B6772" w:rsidRPr="00A876E3" w:rsidRDefault="003B6772" w:rsidP="002D034F">
            <w:pPr>
              <w:jc w:val="both"/>
              <w:rPr>
                <w:sz w:val="28"/>
                <w:szCs w:val="28"/>
              </w:rPr>
            </w:pPr>
            <w:r w:rsidRPr="00A876E3">
              <w:rPr>
                <w:sz w:val="28"/>
                <w:szCs w:val="28"/>
              </w:rPr>
              <w:t>Проектная документация лесных участков</w:t>
            </w:r>
          </w:p>
        </w:tc>
      </w:tr>
      <w:tr w:rsidR="003B6772" w:rsidTr="002D034F">
        <w:tc>
          <w:tcPr>
            <w:tcW w:w="9858" w:type="dxa"/>
            <w:gridSpan w:val="3"/>
          </w:tcPr>
          <w:p w:rsidR="003B6772" w:rsidRDefault="003B6772" w:rsidP="003B6772">
            <w:pPr>
              <w:pStyle w:val="a5"/>
              <w:shd w:val="clear" w:color="auto" w:fill="auto"/>
              <w:spacing w:before="6"/>
              <w:jc w:val="center"/>
              <w:rPr>
                <w:b/>
                <w:szCs w:val="28"/>
              </w:rPr>
            </w:pPr>
            <w:r w:rsidRPr="003B6772">
              <w:rPr>
                <w:szCs w:val="28"/>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3B6772" w:rsidTr="003B6772">
        <w:tc>
          <w:tcPr>
            <w:tcW w:w="675" w:type="dxa"/>
          </w:tcPr>
          <w:p w:rsidR="003B6772" w:rsidRPr="00A876E3" w:rsidRDefault="003B6772" w:rsidP="00FB2CC8">
            <w:pPr>
              <w:jc w:val="center"/>
              <w:rPr>
                <w:sz w:val="28"/>
                <w:szCs w:val="28"/>
              </w:rPr>
            </w:pPr>
            <w:r w:rsidRPr="00A876E3">
              <w:rPr>
                <w:sz w:val="28"/>
                <w:szCs w:val="28"/>
              </w:rPr>
              <w:t>89.</w:t>
            </w:r>
          </w:p>
        </w:tc>
        <w:tc>
          <w:tcPr>
            <w:tcW w:w="4395" w:type="dxa"/>
          </w:tcPr>
          <w:p w:rsidR="003B6772" w:rsidRPr="00A876E3" w:rsidRDefault="003B6772" w:rsidP="002D034F">
            <w:pPr>
              <w:jc w:val="both"/>
              <w:rPr>
                <w:sz w:val="28"/>
                <w:szCs w:val="28"/>
              </w:rPr>
            </w:pPr>
            <w:r w:rsidRPr="00A876E3">
              <w:rPr>
                <w:sz w:val="28"/>
                <w:szCs w:val="28"/>
              </w:rPr>
              <w:t>Кто обращается за услугой?</w:t>
            </w:r>
          </w:p>
        </w:tc>
        <w:tc>
          <w:tcPr>
            <w:tcW w:w="4788" w:type="dxa"/>
          </w:tcPr>
          <w:p w:rsidR="003B6772" w:rsidRPr="00A876E3" w:rsidRDefault="003B6772" w:rsidP="002D034F">
            <w:pPr>
              <w:jc w:val="both"/>
              <w:rPr>
                <w:sz w:val="28"/>
                <w:szCs w:val="28"/>
              </w:rPr>
            </w:pPr>
            <w:r w:rsidRPr="00A876E3">
              <w:rPr>
                <w:sz w:val="28"/>
                <w:szCs w:val="28"/>
              </w:rPr>
              <w:t>Заявитель</w:t>
            </w:r>
          </w:p>
          <w:p w:rsidR="003B6772" w:rsidRPr="00A876E3" w:rsidRDefault="003B6772" w:rsidP="002D034F">
            <w:pPr>
              <w:jc w:val="both"/>
              <w:rPr>
                <w:sz w:val="28"/>
                <w:szCs w:val="28"/>
              </w:rPr>
            </w:pPr>
            <w:r w:rsidRPr="00A876E3">
              <w:rPr>
                <w:sz w:val="28"/>
                <w:szCs w:val="28"/>
              </w:rPr>
              <w:t>Представитель</w:t>
            </w:r>
          </w:p>
        </w:tc>
      </w:tr>
      <w:tr w:rsidR="003B6772" w:rsidTr="003B6772">
        <w:tc>
          <w:tcPr>
            <w:tcW w:w="675" w:type="dxa"/>
          </w:tcPr>
          <w:p w:rsidR="003B6772" w:rsidRPr="00A876E3" w:rsidRDefault="003B6772" w:rsidP="00FB2CC8">
            <w:pPr>
              <w:jc w:val="center"/>
              <w:rPr>
                <w:sz w:val="28"/>
                <w:szCs w:val="28"/>
              </w:rPr>
            </w:pPr>
            <w:r w:rsidRPr="00A876E3">
              <w:rPr>
                <w:sz w:val="28"/>
                <w:szCs w:val="28"/>
              </w:rPr>
              <w:t>90.</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w:t>
            </w:r>
          </w:p>
        </w:tc>
        <w:tc>
          <w:tcPr>
            <w:tcW w:w="4788" w:type="dxa"/>
          </w:tcPr>
          <w:p w:rsidR="003B6772" w:rsidRPr="00A876E3" w:rsidRDefault="003B6772" w:rsidP="002D034F">
            <w:pPr>
              <w:jc w:val="both"/>
              <w:rPr>
                <w:sz w:val="28"/>
                <w:szCs w:val="28"/>
              </w:rPr>
            </w:pPr>
            <w:r w:rsidRPr="00A876E3">
              <w:rPr>
                <w:sz w:val="28"/>
                <w:szCs w:val="28"/>
              </w:rPr>
              <w:t>Государственное или муниципальное учреждение</w:t>
            </w:r>
          </w:p>
          <w:p w:rsidR="003B6772" w:rsidRPr="00A876E3" w:rsidRDefault="003B6772" w:rsidP="002D034F">
            <w:pPr>
              <w:jc w:val="both"/>
              <w:rPr>
                <w:sz w:val="28"/>
                <w:szCs w:val="28"/>
              </w:rPr>
            </w:pPr>
            <w:r w:rsidRPr="00A876E3">
              <w:rPr>
                <w:sz w:val="28"/>
                <w:szCs w:val="28"/>
              </w:rPr>
              <w:t>Казенное предприятие</w:t>
            </w:r>
          </w:p>
          <w:p w:rsidR="003B6772" w:rsidRPr="00A876E3" w:rsidRDefault="003B6772" w:rsidP="002D034F">
            <w:pPr>
              <w:jc w:val="both"/>
              <w:rPr>
                <w:sz w:val="28"/>
                <w:szCs w:val="28"/>
              </w:rPr>
            </w:pPr>
            <w:r w:rsidRPr="00A876E3">
              <w:rPr>
                <w:sz w:val="28"/>
                <w:szCs w:val="28"/>
              </w:rPr>
              <w:t>Центр исторического наследия Президента Российской Федерации</w:t>
            </w:r>
          </w:p>
        </w:tc>
      </w:tr>
      <w:tr w:rsidR="003B6772" w:rsidTr="003B6772">
        <w:tc>
          <w:tcPr>
            <w:tcW w:w="675" w:type="dxa"/>
          </w:tcPr>
          <w:p w:rsidR="003B6772" w:rsidRPr="00A876E3" w:rsidRDefault="003B6772" w:rsidP="00FB2CC8">
            <w:pPr>
              <w:jc w:val="center"/>
              <w:rPr>
                <w:sz w:val="28"/>
                <w:szCs w:val="28"/>
              </w:rPr>
            </w:pPr>
            <w:r w:rsidRPr="00A876E3">
              <w:rPr>
                <w:sz w:val="28"/>
                <w:szCs w:val="28"/>
              </w:rPr>
              <w:t>91.</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формируется земельный участок?</w:t>
            </w:r>
          </w:p>
        </w:tc>
        <w:tc>
          <w:tcPr>
            <w:tcW w:w="4788" w:type="dxa"/>
          </w:tcPr>
          <w:p w:rsidR="003B6772" w:rsidRPr="00A876E3" w:rsidRDefault="003B6772" w:rsidP="002D034F">
            <w:pPr>
              <w:jc w:val="both"/>
              <w:rPr>
                <w:sz w:val="28"/>
                <w:szCs w:val="28"/>
              </w:rPr>
            </w:pPr>
            <w:r w:rsidRPr="00A876E3">
              <w:rPr>
                <w:sz w:val="28"/>
                <w:szCs w:val="28"/>
              </w:rPr>
              <w:t>Схема расположения земельного участка</w:t>
            </w:r>
          </w:p>
          <w:p w:rsidR="003B6772" w:rsidRPr="00A876E3" w:rsidRDefault="003B6772" w:rsidP="002D034F">
            <w:pPr>
              <w:jc w:val="both"/>
              <w:rPr>
                <w:sz w:val="28"/>
                <w:szCs w:val="28"/>
              </w:rPr>
            </w:pPr>
            <w:r w:rsidRPr="00A876E3">
              <w:rPr>
                <w:sz w:val="28"/>
                <w:szCs w:val="28"/>
              </w:rPr>
              <w:t>Утверждённый проект межевания территории</w:t>
            </w:r>
          </w:p>
          <w:p w:rsidR="003B6772" w:rsidRPr="00A876E3" w:rsidRDefault="003B6772" w:rsidP="002D034F">
            <w:pPr>
              <w:jc w:val="both"/>
              <w:rPr>
                <w:sz w:val="28"/>
                <w:szCs w:val="28"/>
              </w:rPr>
            </w:pPr>
            <w:r w:rsidRPr="00A876E3">
              <w:rPr>
                <w:sz w:val="28"/>
                <w:szCs w:val="28"/>
              </w:rPr>
              <w:t>Проектная документация лесных участков</w:t>
            </w:r>
          </w:p>
        </w:tc>
      </w:tr>
      <w:tr w:rsidR="003B6772" w:rsidTr="002D034F">
        <w:tc>
          <w:tcPr>
            <w:tcW w:w="9858" w:type="dxa"/>
            <w:gridSpan w:val="3"/>
          </w:tcPr>
          <w:p w:rsidR="003B6772" w:rsidRPr="003B6772" w:rsidRDefault="003B6772" w:rsidP="003B6772">
            <w:pPr>
              <w:jc w:val="both"/>
              <w:rPr>
                <w:sz w:val="28"/>
                <w:szCs w:val="28"/>
              </w:rPr>
            </w:pPr>
            <w:r w:rsidRPr="003B6772">
              <w:rPr>
                <w:sz w:val="28"/>
                <w:szCs w:val="28"/>
              </w:rPr>
              <w:t>Критерии для формирования вариантов предоставления услуги для подуслуги</w:t>
            </w:r>
          </w:p>
          <w:p w:rsidR="00164F45" w:rsidRDefault="003B6772" w:rsidP="003B6772">
            <w:pPr>
              <w:pStyle w:val="a5"/>
              <w:shd w:val="clear" w:color="auto" w:fill="auto"/>
              <w:spacing w:before="6"/>
              <w:jc w:val="center"/>
              <w:rPr>
                <w:szCs w:val="28"/>
              </w:rPr>
            </w:pPr>
            <w:r w:rsidRPr="00A876E3">
              <w:rPr>
                <w:szCs w:val="28"/>
              </w:rPr>
              <w:t xml:space="preserve">«Предварительное согласование предоставления земельного участка </w:t>
            </w:r>
          </w:p>
          <w:p w:rsidR="003B6772" w:rsidRDefault="003B6772" w:rsidP="003B6772">
            <w:pPr>
              <w:pStyle w:val="a5"/>
              <w:shd w:val="clear" w:color="auto" w:fill="auto"/>
              <w:spacing w:before="6"/>
              <w:jc w:val="center"/>
              <w:rPr>
                <w:b/>
                <w:szCs w:val="28"/>
              </w:rPr>
            </w:pPr>
            <w:r w:rsidRPr="00A876E3">
              <w:rPr>
                <w:szCs w:val="28"/>
              </w:rPr>
              <w:t>в собственность бесплатно)»</w:t>
            </w:r>
          </w:p>
        </w:tc>
      </w:tr>
      <w:tr w:rsidR="003B6772" w:rsidTr="003B6772">
        <w:tc>
          <w:tcPr>
            <w:tcW w:w="675" w:type="dxa"/>
          </w:tcPr>
          <w:p w:rsidR="003B6772" w:rsidRPr="00A876E3" w:rsidRDefault="003B6772" w:rsidP="00FB2CC8">
            <w:pPr>
              <w:jc w:val="center"/>
              <w:rPr>
                <w:sz w:val="28"/>
                <w:szCs w:val="28"/>
              </w:rPr>
            </w:pPr>
            <w:r w:rsidRPr="00A876E3">
              <w:rPr>
                <w:sz w:val="28"/>
                <w:szCs w:val="28"/>
              </w:rPr>
              <w:t>92.</w:t>
            </w:r>
          </w:p>
        </w:tc>
        <w:tc>
          <w:tcPr>
            <w:tcW w:w="4395" w:type="dxa"/>
          </w:tcPr>
          <w:p w:rsidR="003B6772" w:rsidRPr="00A876E3" w:rsidRDefault="003B6772" w:rsidP="002D034F">
            <w:pPr>
              <w:jc w:val="both"/>
              <w:rPr>
                <w:sz w:val="28"/>
                <w:szCs w:val="28"/>
              </w:rPr>
            </w:pPr>
            <w:r w:rsidRPr="00A876E3">
              <w:rPr>
                <w:sz w:val="28"/>
                <w:szCs w:val="28"/>
              </w:rPr>
              <w:t>Кто обращается за услугой?</w:t>
            </w:r>
          </w:p>
        </w:tc>
        <w:tc>
          <w:tcPr>
            <w:tcW w:w="4788" w:type="dxa"/>
          </w:tcPr>
          <w:p w:rsidR="003B6772" w:rsidRPr="00A876E3" w:rsidRDefault="003B6772" w:rsidP="002D034F">
            <w:pPr>
              <w:jc w:val="both"/>
              <w:rPr>
                <w:sz w:val="28"/>
                <w:szCs w:val="28"/>
              </w:rPr>
            </w:pPr>
            <w:r w:rsidRPr="00A876E3">
              <w:rPr>
                <w:sz w:val="28"/>
                <w:szCs w:val="28"/>
              </w:rPr>
              <w:t>Заявитель</w:t>
            </w:r>
          </w:p>
          <w:p w:rsidR="003B6772" w:rsidRPr="00A876E3" w:rsidRDefault="003B6772" w:rsidP="002D034F">
            <w:pPr>
              <w:jc w:val="both"/>
              <w:rPr>
                <w:sz w:val="28"/>
                <w:szCs w:val="28"/>
              </w:rPr>
            </w:pPr>
            <w:r w:rsidRPr="00A876E3">
              <w:rPr>
                <w:sz w:val="28"/>
                <w:szCs w:val="28"/>
              </w:rPr>
              <w:t>Представитель</w:t>
            </w:r>
          </w:p>
        </w:tc>
      </w:tr>
      <w:tr w:rsidR="003B6772" w:rsidTr="003B6772">
        <w:tc>
          <w:tcPr>
            <w:tcW w:w="675" w:type="dxa"/>
          </w:tcPr>
          <w:p w:rsidR="003B6772" w:rsidRPr="00A876E3" w:rsidRDefault="003B6772" w:rsidP="00FB2CC8">
            <w:pPr>
              <w:jc w:val="center"/>
              <w:rPr>
                <w:sz w:val="28"/>
                <w:szCs w:val="28"/>
              </w:rPr>
            </w:pPr>
            <w:r w:rsidRPr="00A876E3">
              <w:rPr>
                <w:sz w:val="28"/>
                <w:szCs w:val="28"/>
              </w:rPr>
              <w:t>93.</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w:t>
            </w:r>
          </w:p>
        </w:tc>
        <w:tc>
          <w:tcPr>
            <w:tcW w:w="4788" w:type="dxa"/>
          </w:tcPr>
          <w:p w:rsidR="003B6772" w:rsidRPr="00A876E3" w:rsidRDefault="003B6772" w:rsidP="002D034F">
            <w:pPr>
              <w:jc w:val="both"/>
              <w:rPr>
                <w:sz w:val="28"/>
                <w:szCs w:val="28"/>
              </w:rPr>
            </w:pPr>
            <w:r w:rsidRPr="00A876E3">
              <w:rPr>
                <w:sz w:val="28"/>
                <w:szCs w:val="28"/>
              </w:rPr>
              <w:t>Физическое лицо (ФЛ)</w:t>
            </w:r>
          </w:p>
          <w:p w:rsidR="003B6772" w:rsidRPr="00A876E3" w:rsidRDefault="003B6772" w:rsidP="002D034F">
            <w:pPr>
              <w:jc w:val="both"/>
              <w:rPr>
                <w:sz w:val="28"/>
                <w:szCs w:val="28"/>
              </w:rPr>
            </w:pPr>
            <w:r w:rsidRPr="00A876E3">
              <w:rPr>
                <w:sz w:val="28"/>
                <w:szCs w:val="28"/>
              </w:rPr>
              <w:t xml:space="preserve">Индивидуальный предприниматель (ИП) </w:t>
            </w:r>
          </w:p>
          <w:p w:rsidR="003B6772" w:rsidRPr="00A876E3" w:rsidRDefault="003B6772" w:rsidP="002D034F">
            <w:pPr>
              <w:jc w:val="both"/>
              <w:rPr>
                <w:sz w:val="28"/>
                <w:szCs w:val="28"/>
              </w:rPr>
            </w:pPr>
            <w:r w:rsidRPr="00A876E3">
              <w:rPr>
                <w:sz w:val="28"/>
                <w:szCs w:val="28"/>
              </w:rPr>
              <w:t>Юридическое лицо (ЮЛ)</w:t>
            </w:r>
          </w:p>
        </w:tc>
      </w:tr>
      <w:tr w:rsidR="003B6772" w:rsidTr="003B6772">
        <w:tc>
          <w:tcPr>
            <w:tcW w:w="675" w:type="dxa"/>
          </w:tcPr>
          <w:p w:rsidR="003B6772" w:rsidRPr="00A876E3" w:rsidRDefault="003B6772" w:rsidP="00FB2CC8">
            <w:pPr>
              <w:jc w:val="center"/>
              <w:rPr>
                <w:sz w:val="28"/>
                <w:szCs w:val="28"/>
              </w:rPr>
            </w:pPr>
            <w:r w:rsidRPr="00A876E3">
              <w:rPr>
                <w:sz w:val="28"/>
                <w:szCs w:val="28"/>
              </w:rPr>
              <w:t>94.</w:t>
            </w:r>
          </w:p>
        </w:tc>
        <w:tc>
          <w:tcPr>
            <w:tcW w:w="4395" w:type="dxa"/>
          </w:tcPr>
          <w:p w:rsidR="003B6772" w:rsidRPr="00A876E3" w:rsidRDefault="003B6772" w:rsidP="002D034F">
            <w:pPr>
              <w:jc w:val="both"/>
              <w:rPr>
                <w:sz w:val="28"/>
                <w:szCs w:val="28"/>
              </w:rPr>
            </w:pPr>
            <w:r w:rsidRPr="00A876E3">
              <w:rPr>
                <w:sz w:val="28"/>
                <w:szCs w:val="28"/>
              </w:rPr>
              <w:t>Заявитель является иностранным юридическим лицом?</w:t>
            </w:r>
          </w:p>
        </w:tc>
        <w:tc>
          <w:tcPr>
            <w:tcW w:w="4788" w:type="dxa"/>
          </w:tcPr>
          <w:p w:rsidR="003B6772" w:rsidRPr="00A876E3" w:rsidRDefault="003B6772" w:rsidP="002D034F">
            <w:pPr>
              <w:jc w:val="both"/>
              <w:rPr>
                <w:sz w:val="28"/>
                <w:szCs w:val="28"/>
              </w:rPr>
            </w:pPr>
            <w:r w:rsidRPr="00A876E3">
              <w:rPr>
                <w:sz w:val="28"/>
                <w:szCs w:val="28"/>
              </w:rPr>
              <w:t>Юридическое лицо зарегистрировано в РФ</w:t>
            </w:r>
          </w:p>
          <w:p w:rsidR="003B6772" w:rsidRPr="00A876E3" w:rsidRDefault="003B6772" w:rsidP="002D034F">
            <w:pPr>
              <w:jc w:val="both"/>
              <w:rPr>
                <w:sz w:val="28"/>
                <w:szCs w:val="28"/>
              </w:rPr>
            </w:pPr>
            <w:r w:rsidRPr="00A876E3">
              <w:rPr>
                <w:sz w:val="28"/>
                <w:szCs w:val="28"/>
              </w:rPr>
              <w:t>Иностранное юридическое лицо</w:t>
            </w:r>
          </w:p>
        </w:tc>
      </w:tr>
      <w:tr w:rsidR="003B6772" w:rsidTr="003B6772">
        <w:tc>
          <w:tcPr>
            <w:tcW w:w="675" w:type="dxa"/>
          </w:tcPr>
          <w:p w:rsidR="003B6772" w:rsidRPr="00A876E3" w:rsidRDefault="003B6772" w:rsidP="00FB2CC8">
            <w:pPr>
              <w:jc w:val="center"/>
              <w:rPr>
                <w:sz w:val="28"/>
                <w:szCs w:val="28"/>
              </w:rPr>
            </w:pPr>
            <w:r w:rsidRPr="00A876E3">
              <w:rPr>
                <w:sz w:val="28"/>
                <w:szCs w:val="28"/>
              </w:rPr>
              <w:t>95.</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(физическое лицо)?</w:t>
            </w:r>
          </w:p>
        </w:tc>
        <w:tc>
          <w:tcPr>
            <w:tcW w:w="4788" w:type="dxa"/>
          </w:tcPr>
          <w:p w:rsidR="003B6772" w:rsidRPr="00A876E3" w:rsidRDefault="003B6772" w:rsidP="002D034F">
            <w:pPr>
              <w:jc w:val="both"/>
              <w:rPr>
                <w:sz w:val="28"/>
                <w:szCs w:val="28"/>
              </w:rPr>
            </w:pPr>
            <w:r w:rsidRPr="00A876E3">
              <w:rPr>
                <w:sz w:val="28"/>
                <w:szCs w:val="28"/>
              </w:rPr>
              <w:t>Гражданин, которому участок предоставлен в безвозмездное пользование</w:t>
            </w:r>
          </w:p>
          <w:p w:rsidR="003B6772" w:rsidRPr="00A876E3" w:rsidRDefault="003B6772" w:rsidP="002D034F">
            <w:pPr>
              <w:jc w:val="both"/>
              <w:rPr>
                <w:sz w:val="28"/>
                <w:szCs w:val="28"/>
              </w:rPr>
            </w:pPr>
            <w:r w:rsidRPr="00A876E3">
              <w:rPr>
                <w:sz w:val="28"/>
                <w:szCs w:val="28"/>
              </w:rPr>
              <w:t>Граждане, имеющие трех и более детей</w:t>
            </w:r>
          </w:p>
          <w:p w:rsidR="003B6772" w:rsidRPr="00A876E3" w:rsidRDefault="003B6772" w:rsidP="002D034F">
            <w:pPr>
              <w:jc w:val="both"/>
              <w:rPr>
                <w:sz w:val="28"/>
                <w:szCs w:val="28"/>
              </w:rPr>
            </w:pPr>
            <w:r w:rsidRPr="00A876E3">
              <w:rPr>
                <w:sz w:val="28"/>
                <w:szCs w:val="28"/>
              </w:rPr>
              <w:lastRenderedPageBreak/>
              <w:t>Лицо, уполномоченное садовым или огородническим товариществом</w:t>
            </w:r>
          </w:p>
          <w:p w:rsidR="003B6772" w:rsidRPr="00A876E3" w:rsidRDefault="003B6772" w:rsidP="002D034F">
            <w:pPr>
              <w:jc w:val="both"/>
              <w:rPr>
                <w:sz w:val="28"/>
                <w:szCs w:val="28"/>
              </w:rPr>
            </w:pPr>
            <w:r w:rsidRPr="00A876E3">
              <w:rPr>
                <w:sz w:val="28"/>
                <w:szCs w:val="28"/>
              </w:rPr>
              <w:t>Работник по установленной законодательством специальности</w:t>
            </w:r>
          </w:p>
          <w:p w:rsidR="003B6772" w:rsidRPr="00A876E3" w:rsidRDefault="003B6772" w:rsidP="002D034F">
            <w:pPr>
              <w:jc w:val="both"/>
              <w:rPr>
                <w:sz w:val="28"/>
                <w:szCs w:val="28"/>
              </w:rPr>
            </w:pPr>
            <w:r w:rsidRPr="00A876E3">
              <w:rPr>
                <w:sz w:val="28"/>
                <w:szCs w:val="28"/>
              </w:rPr>
              <w:t>Иные категории</w:t>
            </w:r>
          </w:p>
        </w:tc>
      </w:tr>
      <w:tr w:rsidR="003B6772" w:rsidTr="003B6772">
        <w:tc>
          <w:tcPr>
            <w:tcW w:w="675" w:type="dxa"/>
          </w:tcPr>
          <w:p w:rsidR="003B6772" w:rsidRPr="00A876E3" w:rsidRDefault="003B6772" w:rsidP="00FB2CC8">
            <w:pPr>
              <w:jc w:val="center"/>
              <w:rPr>
                <w:sz w:val="28"/>
                <w:szCs w:val="28"/>
              </w:rPr>
            </w:pPr>
            <w:r w:rsidRPr="00A876E3">
              <w:rPr>
                <w:sz w:val="28"/>
                <w:szCs w:val="28"/>
              </w:rPr>
              <w:lastRenderedPageBreak/>
              <w:t>96.</w:t>
            </w:r>
          </w:p>
        </w:tc>
        <w:tc>
          <w:tcPr>
            <w:tcW w:w="4395" w:type="dxa"/>
          </w:tcPr>
          <w:p w:rsidR="003B6772" w:rsidRPr="00A876E3" w:rsidRDefault="003B6772" w:rsidP="002D034F">
            <w:pPr>
              <w:jc w:val="both"/>
              <w:rPr>
                <w:sz w:val="28"/>
                <w:szCs w:val="28"/>
              </w:rPr>
            </w:pPr>
            <w:r w:rsidRPr="00A876E3">
              <w:rPr>
                <w:sz w:val="28"/>
                <w:szCs w:val="28"/>
              </w:rPr>
              <w:t>Право на исходный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97.</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(индивидуальный предприниматель)?</w:t>
            </w:r>
          </w:p>
        </w:tc>
        <w:tc>
          <w:tcPr>
            <w:tcW w:w="4788" w:type="dxa"/>
          </w:tcPr>
          <w:p w:rsidR="003B6772" w:rsidRPr="00A876E3" w:rsidRDefault="003B6772" w:rsidP="002D034F">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2D034F">
            <w:pPr>
              <w:jc w:val="both"/>
              <w:rPr>
                <w:sz w:val="28"/>
                <w:szCs w:val="28"/>
              </w:rPr>
            </w:pPr>
            <w:r w:rsidRPr="00A876E3">
              <w:rPr>
                <w:sz w:val="28"/>
                <w:szCs w:val="28"/>
              </w:rPr>
              <w:t>Иные категории</w:t>
            </w:r>
          </w:p>
        </w:tc>
      </w:tr>
      <w:tr w:rsidR="003B6772" w:rsidTr="003B6772">
        <w:tc>
          <w:tcPr>
            <w:tcW w:w="675" w:type="dxa"/>
          </w:tcPr>
          <w:p w:rsidR="003B6772" w:rsidRPr="00A876E3" w:rsidRDefault="003B6772" w:rsidP="00FB2CC8">
            <w:pPr>
              <w:jc w:val="center"/>
              <w:rPr>
                <w:sz w:val="28"/>
                <w:szCs w:val="28"/>
              </w:rPr>
            </w:pPr>
            <w:r w:rsidRPr="00A876E3">
              <w:rPr>
                <w:sz w:val="28"/>
                <w:szCs w:val="28"/>
              </w:rPr>
              <w:t>98.</w:t>
            </w:r>
          </w:p>
        </w:tc>
        <w:tc>
          <w:tcPr>
            <w:tcW w:w="4395" w:type="dxa"/>
          </w:tcPr>
          <w:p w:rsidR="003B6772" w:rsidRPr="00A876E3" w:rsidRDefault="003B6772" w:rsidP="002D034F">
            <w:pPr>
              <w:jc w:val="both"/>
              <w:rPr>
                <w:sz w:val="28"/>
                <w:szCs w:val="28"/>
              </w:rPr>
            </w:pPr>
            <w:r w:rsidRPr="00A876E3">
              <w:rPr>
                <w:sz w:val="28"/>
                <w:szCs w:val="28"/>
              </w:rPr>
              <w:t>К какой категории относится заявитель (юридическое лицо)?</w:t>
            </w:r>
          </w:p>
        </w:tc>
        <w:tc>
          <w:tcPr>
            <w:tcW w:w="4788" w:type="dxa"/>
          </w:tcPr>
          <w:p w:rsidR="003B6772" w:rsidRPr="00A876E3" w:rsidRDefault="003B6772" w:rsidP="002D034F">
            <w:pPr>
              <w:jc w:val="both"/>
              <w:rPr>
                <w:sz w:val="28"/>
                <w:szCs w:val="28"/>
              </w:rPr>
            </w:pPr>
            <w:r w:rsidRPr="00A876E3">
              <w:rPr>
                <w:sz w:val="28"/>
                <w:szCs w:val="28"/>
              </w:rPr>
              <w:t>Лицо, с которым заключен договор о развитии застроенной территории</w:t>
            </w:r>
          </w:p>
          <w:p w:rsidR="003B6772" w:rsidRPr="00A876E3" w:rsidRDefault="003B6772" w:rsidP="002D034F">
            <w:pPr>
              <w:jc w:val="both"/>
              <w:rPr>
                <w:sz w:val="28"/>
                <w:szCs w:val="28"/>
              </w:rPr>
            </w:pPr>
            <w:r w:rsidRPr="00A876E3">
              <w:rPr>
                <w:sz w:val="28"/>
                <w:szCs w:val="28"/>
              </w:rPr>
              <w:t>Религиозная организация-собственник здания или сооружения</w:t>
            </w:r>
          </w:p>
          <w:p w:rsidR="003B6772" w:rsidRPr="00A876E3" w:rsidRDefault="003B6772" w:rsidP="002D034F">
            <w:pPr>
              <w:jc w:val="both"/>
              <w:rPr>
                <w:sz w:val="28"/>
                <w:szCs w:val="28"/>
              </w:rPr>
            </w:pPr>
            <w:r w:rsidRPr="00A876E3">
              <w:rPr>
                <w:sz w:val="28"/>
                <w:szCs w:val="28"/>
              </w:rPr>
              <w:t>Лицо, уполномоченное садовым или огородническим товариществом</w:t>
            </w:r>
          </w:p>
          <w:p w:rsidR="003B6772" w:rsidRPr="00A876E3" w:rsidRDefault="003B6772" w:rsidP="002D034F">
            <w:pPr>
              <w:jc w:val="both"/>
              <w:rPr>
                <w:sz w:val="28"/>
                <w:szCs w:val="28"/>
              </w:rPr>
            </w:pPr>
            <w:r w:rsidRPr="00A876E3">
              <w:rPr>
                <w:sz w:val="28"/>
                <w:szCs w:val="28"/>
              </w:rPr>
              <w:t>Некоммерческая организация, созданная гражданами</w:t>
            </w:r>
          </w:p>
          <w:p w:rsidR="003B6772" w:rsidRPr="00A876E3" w:rsidRDefault="003B6772" w:rsidP="002D034F">
            <w:pPr>
              <w:jc w:val="both"/>
              <w:rPr>
                <w:sz w:val="28"/>
                <w:szCs w:val="28"/>
              </w:rPr>
            </w:pPr>
            <w:r w:rsidRPr="00A876E3">
              <w:rPr>
                <w:sz w:val="28"/>
                <w:szCs w:val="28"/>
              </w:rPr>
              <w:t>Религиозная организация- землепользователь участка для сельскохозяйственного производства</w:t>
            </w:r>
          </w:p>
          <w:p w:rsidR="003B6772" w:rsidRPr="00A876E3" w:rsidRDefault="003B6772" w:rsidP="002D034F">
            <w:pPr>
              <w:jc w:val="both"/>
              <w:rPr>
                <w:sz w:val="28"/>
                <w:szCs w:val="28"/>
              </w:rPr>
            </w:pPr>
            <w:r w:rsidRPr="00A876E3">
              <w:rPr>
                <w:sz w:val="28"/>
                <w:szCs w:val="28"/>
              </w:rPr>
              <w:t>Научно-технологический центр (фонд)</w:t>
            </w:r>
          </w:p>
        </w:tc>
      </w:tr>
      <w:tr w:rsidR="003B6772" w:rsidTr="003B6772">
        <w:tc>
          <w:tcPr>
            <w:tcW w:w="675" w:type="dxa"/>
          </w:tcPr>
          <w:p w:rsidR="003B6772" w:rsidRPr="00A876E3" w:rsidRDefault="003B6772" w:rsidP="00FB2CC8">
            <w:pPr>
              <w:jc w:val="center"/>
              <w:rPr>
                <w:sz w:val="28"/>
                <w:szCs w:val="28"/>
              </w:rPr>
            </w:pPr>
            <w:r w:rsidRPr="00A876E3">
              <w:rPr>
                <w:sz w:val="28"/>
                <w:szCs w:val="28"/>
              </w:rPr>
              <w:t>99.</w:t>
            </w:r>
          </w:p>
        </w:tc>
        <w:tc>
          <w:tcPr>
            <w:tcW w:w="4395" w:type="dxa"/>
          </w:tcPr>
          <w:p w:rsidR="003B6772" w:rsidRPr="00A876E3" w:rsidRDefault="003B6772" w:rsidP="002D034F">
            <w:pPr>
              <w:jc w:val="both"/>
              <w:rPr>
                <w:sz w:val="28"/>
                <w:szCs w:val="28"/>
              </w:rPr>
            </w:pPr>
            <w:r w:rsidRPr="00A876E3">
              <w:rPr>
                <w:sz w:val="28"/>
                <w:szCs w:val="28"/>
              </w:rPr>
              <w:t>Право на здание или сооружение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100.</w:t>
            </w:r>
          </w:p>
        </w:tc>
        <w:tc>
          <w:tcPr>
            <w:tcW w:w="4395" w:type="dxa"/>
          </w:tcPr>
          <w:p w:rsidR="003B6772" w:rsidRPr="00A876E3" w:rsidRDefault="003B6772" w:rsidP="002D034F">
            <w:pPr>
              <w:jc w:val="both"/>
              <w:rPr>
                <w:sz w:val="28"/>
                <w:szCs w:val="28"/>
              </w:rPr>
            </w:pPr>
            <w:r w:rsidRPr="00A876E3">
              <w:rPr>
                <w:sz w:val="28"/>
                <w:szCs w:val="28"/>
              </w:rPr>
              <w:t>Право на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101.</w:t>
            </w:r>
          </w:p>
        </w:tc>
        <w:tc>
          <w:tcPr>
            <w:tcW w:w="4395" w:type="dxa"/>
          </w:tcPr>
          <w:p w:rsidR="003B6772" w:rsidRPr="00A876E3" w:rsidRDefault="003B6772" w:rsidP="002D034F">
            <w:pPr>
              <w:jc w:val="both"/>
              <w:rPr>
                <w:sz w:val="28"/>
                <w:szCs w:val="28"/>
              </w:rPr>
            </w:pPr>
            <w:r w:rsidRPr="00A876E3">
              <w:rPr>
                <w:sz w:val="28"/>
                <w:szCs w:val="28"/>
              </w:rPr>
              <w:t>Право на исходный земельный участок зарегистрировано в ЕГРН?</w:t>
            </w:r>
          </w:p>
        </w:tc>
        <w:tc>
          <w:tcPr>
            <w:tcW w:w="4788" w:type="dxa"/>
          </w:tcPr>
          <w:p w:rsidR="003B6772" w:rsidRPr="00A876E3" w:rsidRDefault="003B6772" w:rsidP="002D034F">
            <w:pPr>
              <w:jc w:val="both"/>
              <w:rPr>
                <w:sz w:val="28"/>
                <w:szCs w:val="28"/>
              </w:rPr>
            </w:pPr>
            <w:r w:rsidRPr="00A876E3">
              <w:rPr>
                <w:sz w:val="28"/>
                <w:szCs w:val="28"/>
              </w:rPr>
              <w:t>Право зарегистрировано в ЕГРН</w:t>
            </w:r>
          </w:p>
          <w:p w:rsidR="003B6772" w:rsidRPr="00A876E3" w:rsidRDefault="003B6772" w:rsidP="002D034F">
            <w:pPr>
              <w:jc w:val="both"/>
              <w:rPr>
                <w:sz w:val="28"/>
                <w:szCs w:val="28"/>
              </w:rPr>
            </w:pPr>
            <w:r w:rsidRPr="00A876E3">
              <w:rPr>
                <w:sz w:val="28"/>
                <w:szCs w:val="28"/>
              </w:rPr>
              <w:t>Право не зарегистрировано в ЕГРН</w:t>
            </w:r>
          </w:p>
        </w:tc>
      </w:tr>
      <w:tr w:rsidR="003B6772" w:rsidTr="003B6772">
        <w:tc>
          <w:tcPr>
            <w:tcW w:w="675" w:type="dxa"/>
          </w:tcPr>
          <w:p w:rsidR="003B6772" w:rsidRPr="00A876E3" w:rsidRDefault="003B6772" w:rsidP="00FB2CC8">
            <w:pPr>
              <w:jc w:val="center"/>
              <w:rPr>
                <w:sz w:val="28"/>
                <w:szCs w:val="28"/>
              </w:rPr>
            </w:pPr>
            <w:r w:rsidRPr="00A876E3">
              <w:rPr>
                <w:sz w:val="28"/>
                <w:szCs w:val="28"/>
              </w:rPr>
              <w:t>102.</w:t>
            </w:r>
          </w:p>
        </w:tc>
        <w:tc>
          <w:tcPr>
            <w:tcW w:w="4395" w:type="dxa"/>
          </w:tcPr>
          <w:p w:rsidR="003B6772" w:rsidRPr="00A876E3" w:rsidRDefault="003B6772" w:rsidP="002D034F">
            <w:pPr>
              <w:jc w:val="both"/>
              <w:rPr>
                <w:sz w:val="28"/>
                <w:szCs w:val="28"/>
              </w:rPr>
            </w:pPr>
            <w:r w:rsidRPr="00A876E3">
              <w:rPr>
                <w:sz w:val="28"/>
                <w:szCs w:val="28"/>
              </w:rPr>
              <w:t>На основании какого документа формируется земельный участок?</w:t>
            </w:r>
          </w:p>
        </w:tc>
        <w:tc>
          <w:tcPr>
            <w:tcW w:w="4788" w:type="dxa"/>
          </w:tcPr>
          <w:p w:rsidR="003B6772" w:rsidRPr="00A876E3" w:rsidRDefault="003B6772" w:rsidP="002D034F">
            <w:pPr>
              <w:jc w:val="both"/>
              <w:rPr>
                <w:sz w:val="28"/>
                <w:szCs w:val="28"/>
              </w:rPr>
            </w:pPr>
            <w:r w:rsidRPr="00A876E3">
              <w:rPr>
                <w:sz w:val="28"/>
                <w:szCs w:val="28"/>
              </w:rPr>
              <w:t>Схема расположения земельного участка</w:t>
            </w:r>
          </w:p>
          <w:p w:rsidR="003B6772" w:rsidRPr="00A876E3" w:rsidRDefault="003B6772" w:rsidP="002D034F">
            <w:pPr>
              <w:jc w:val="both"/>
              <w:rPr>
                <w:sz w:val="28"/>
                <w:szCs w:val="28"/>
              </w:rPr>
            </w:pPr>
            <w:r w:rsidRPr="00A876E3">
              <w:rPr>
                <w:sz w:val="28"/>
                <w:szCs w:val="28"/>
              </w:rPr>
              <w:t>Утверждённый проект межевания территории</w:t>
            </w:r>
          </w:p>
        </w:tc>
      </w:tr>
    </w:tbl>
    <w:p w:rsidR="00937ECA" w:rsidRPr="00494E1B" w:rsidRDefault="00937ECA" w:rsidP="00937ECA">
      <w:pPr>
        <w:pStyle w:val="a5"/>
        <w:spacing w:before="6"/>
        <w:jc w:val="left"/>
        <w:rPr>
          <w:b/>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AB68D8" w:rsidRDefault="00AB68D8" w:rsidP="00937ECA">
      <w:pPr>
        <w:widowControl w:val="0"/>
        <w:jc w:val="center"/>
        <w:outlineLvl w:val="2"/>
        <w:rPr>
          <w:b/>
          <w:sz w:val="28"/>
          <w:szCs w:val="28"/>
        </w:rPr>
      </w:pPr>
    </w:p>
    <w:p w:rsidR="00AB68D8" w:rsidRDefault="00AB68D8" w:rsidP="00937ECA">
      <w:pPr>
        <w:widowControl w:val="0"/>
        <w:jc w:val="center"/>
        <w:outlineLvl w:val="2"/>
        <w:rPr>
          <w:b/>
          <w:sz w:val="28"/>
          <w:szCs w:val="28"/>
        </w:rPr>
      </w:pPr>
    </w:p>
    <w:p w:rsidR="00AB68D8" w:rsidRDefault="00AB68D8" w:rsidP="00937ECA">
      <w:pPr>
        <w:widowControl w:val="0"/>
        <w:jc w:val="center"/>
        <w:outlineLvl w:val="2"/>
        <w:rPr>
          <w:b/>
          <w:sz w:val="28"/>
          <w:szCs w:val="28"/>
        </w:rPr>
      </w:pPr>
    </w:p>
    <w:p w:rsidR="00AB68D8" w:rsidRDefault="00AB68D8" w:rsidP="00AB68D8">
      <w:pPr>
        <w:pStyle w:val="a5"/>
        <w:spacing w:before="154" w:line="264" w:lineRule="auto"/>
        <w:ind w:right="141"/>
        <w:jc w:val="left"/>
      </w:pPr>
    </w:p>
    <w:p w:rsidR="00AB68D8" w:rsidRPr="004507E1" w:rsidRDefault="00AB68D8" w:rsidP="00AB68D8">
      <w:pPr>
        <w:widowControl w:val="0"/>
        <w:ind w:left="5103"/>
        <w:outlineLvl w:val="2"/>
        <w:rPr>
          <w:b/>
          <w:sz w:val="28"/>
          <w:szCs w:val="28"/>
        </w:rPr>
      </w:pPr>
      <w:r>
        <w:rPr>
          <w:b/>
          <w:sz w:val="28"/>
          <w:szCs w:val="28"/>
        </w:rPr>
        <w:lastRenderedPageBreak/>
        <w:t>Приложение №2</w:t>
      </w:r>
    </w:p>
    <w:p w:rsidR="00AB68D8" w:rsidRDefault="00AB68D8" w:rsidP="00AB68D8">
      <w:pPr>
        <w:widowControl w:val="0"/>
        <w:ind w:left="5103"/>
        <w:outlineLvl w:val="2"/>
        <w:rPr>
          <w:b/>
          <w:sz w:val="28"/>
          <w:szCs w:val="28"/>
        </w:rPr>
      </w:pPr>
      <w:r>
        <w:rPr>
          <w:b/>
          <w:sz w:val="28"/>
          <w:szCs w:val="28"/>
        </w:rPr>
        <w:t xml:space="preserve">к Административному </w:t>
      </w:r>
      <w:r w:rsidRPr="004507E1">
        <w:rPr>
          <w:b/>
          <w:sz w:val="28"/>
          <w:szCs w:val="28"/>
        </w:rPr>
        <w:t>регламенту</w:t>
      </w:r>
    </w:p>
    <w:p w:rsidR="00937ECA" w:rsidRDefault="00937ECA" w:rsidP="00937ECA">
      <w:pPr>
        <w:pStyle w:val="a5"/>
        <w:spacing w:before="3"/>
        <w:rPr>
          <w:sz w:val="32"/>
        </w:rPr>
      </w:pPr>
    </w:p>
    <w:p w:rsidR="00300756" w:rsidRDefault="00937ECA" w:rsidP="00AB68D8">
      <w:pPr>
        <w:pStyle w:val="Heading1"/>
        <w:ind w:right="306"/>
        <w:rPr>
          <w:spacing w:val="-6"/>
          <w:sz w:val="28"/>
          <w:szCs w:val="28"/>
        </w:rPr>
      </w:pPr>
      <w:r w:rsidRPr="00C262B4">
        <w:rPr>
          <w:sz w:val="28"/>
          <w:szCs w:val="28"/>
        </w:rPr>
        <w:t>Форма</w:t>
      </w:r>
      <w:r w:rsidRPr="00C262B4">
        <w:rPr>
          <w:spacing w:val="-4"/>
          <w:sz w:val="28"/>
          <w:szCs w:val="28"/>
        </w:rPr>
        <w:t xml:space="preserve"> </w:t>
      </w:r>
      <w:r>
        <w:rPr>
          <w:sz w:val="28"/>
          <w:szCs w:val="28"/>
        </w:rPr>
        <w:t>постановления</w:t>
      </w:r>
      <w:r w:rsidRPr="00C262B4">
        <w:rPr>
          <w:spacing w:val="-7"/>
          <w:sz w:val="28"/>
          <w:szCs w:val="28"/>
        </w:rPr>
        <w:t xml:space="preserve"> </w:t>
      </w:r>
      <w:r w:rsidRPr="00C262B4">
        <w:rPr>
          <w:sz w:val="28"/>
          <w:szCs w:val="28"/>
        </w:rPr>
        <w:t>о</w:t>
      </w:r>
      <w:r w:rsidRPr="00C262B4">
        <w:rPr>
          <w:spacing w:val="-4"/>
          <w:sz w:val="28"/>
          <w:szCs w:val="28"/>
        </w:rPr>
        <w:t xml:space="preserve"> </w:t>
      </w:r>
      <w:r w:rsidRPr="00C262B4">
        <w:rPr>
          <w:sz w:val="28"/>
          <w:szCs w:val="28"/>
        </w:rPr>
        <w:t>предварительном</w:t>
      </w:r>
      <w:r w:rsidRPr="00C262B4">
        <w:rPr>
          <w:spacing w:val="-5"/>
          <w:sz w:val="28"/>
          <w:szCs w:val="28"/>
        </w:rPr>
        <w:t xml:space="preserve"> </w:t>
      </w:r>
      <w:r w:rsidRPr="00C262B4">
        <w:rPr>
          <w:sz w:val="28"/>
          <w:szCs w:val="28"/>
        </w:rPr>
        <w:t>согласовании</w:t>
      </w:r>
      <w:r w:rsidRPr="00C262B4">
        <w:rPr>
          <w:spacing w:val="-6"/>
          <w:sz w:val="28"/>
          <w:szCs w:val="28"/>
        </w:rPr>
        <w:t xml:space="preserve"> </w:t>
      </w:r>
    </w:p>
    <w:p w:rsidR="00937ECA" w:rsidRPr="0011223C" w:rsidRDefault="00937ECA" w:rsidP="00AB68D8">
      <w:pPr>
        <w:pStyle w:val="Heading1"/>
        <w:ind w:right="306"/>
        <w:rPr>
          <w:sz w:val="28"/>
          <w:szCs w:val="28"/>
        </w:rPr>
      </w:pPr>
      <w:r w:rsidRPr="0011223C">
        <w:rPr>
          <w:sz w:val="28"/>
          <w:szCs w:val="28"/>
        </w:rPr>
        <w:t>предоставления земельного</w:t>
      </w:r>
      <w:r w:rsidRPr="0011223C">
        <w:rPr>
          <w:spacing w:val="-5"/>
          <w:sz w:val="28"/>
          <w:szCs w:val="28"/>
        </w:rPr>
        <w:t xml:space="preserve"> </w:t>
      </w:r>
      <w:r w:rsidRPr="0011223C">
        <w:rPr>
          <w:sz w:val="28"/>
          <w:szCs w:val="28"/>
        </w:rPr>
        <w:t>участка</w:t>
      </w:r>
    </w:p>
    <w:p w:rsidR="00937ECA" w:rsidRDefault="00421D4B" w:rsidP="00937ECA">
      <w:pPr>
        <w:pStyle w:val="a5"/>
        <w:spacing w:before="8"/>
        <w:rPr>
          <w:b/>
          <w:sz w:val="24"/>
        </w:rPr>
      </w:pPr>
      <w:r w:rsidRPr="00421D4B">
        <w:rPr>
          <w:lang w:eastAsia="en-US"/>
        </w:rPr>
        <w:pict>
          <v:rect id="_x0000_s1032" style="position:absolute;left:0;text-align:left;margin-left:62.4pt;margin-top:16.2pt;width:506.1pt;height:.5pt;z-index:-251674112;mso-wrap-distance-left:0;mso-wrap-distance-right:0;mso-position-horizontal-relative:page" fillcolor="black" stroked="f">
            <w10:wrap type="topAndBottom" anchorx="page"/>
          </v:rect>
        </w:pict>
      </w:r>
    </w:p>
    <w:p w:rsidR="00937ECA" w:rsidRDefault="00937ECA" w:rsidP="00937ECA">
      <w:pPr>
        <w:spacing w:before="9"/>
        <w:ind w:left="4512" w:right="71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rsidR="00937ECA" w:rsidRDefault="00937ECA" w:rsidP="00937ECA">
      <w:pPr>
        <w:pStyle w:val="a5"/>
        <w:rPr>
          <w:sz w:val="20"/>
        </w:rPr>
      </w:pPr>
    </w:p>
    <w:p w:rsidR="00300756" w:rsidRDefault="00300756" w:rsidP="00937ECA">
      <w:pPr>
        <w:pStyle w:val="a5"/>
        <w:rPr>
          <w:sz w:val="20"/>
        </w:rPr>
      </w:pPr>
    </w:p>
    <w:p w:rsidR="00937ECA" w:rsidRDefault="00937ECA" w:rsidP="00300756">
      <w:pPr>
        <w:spacing w:before="136"/>
        <w:ind w:left="5670" w:right="341"/>
        <w:rPr>
          <w:sz w:val="24"/>
        </w:rPr>
      </w:pPr>
      <w:r>
        <w:rPr>
          <w:sz w:val="24"/>
        </w:rPr>
        <w:t>Кому:</w:t>
      </w:r>
    </w:p>
    <w:p w:rsidR="00937ECA" w:rsidRDefault="00300756" w:rsidP="00300756">
      <w:pPr>
        <w:pStyle w:val="a5"/>
        <w:spacing w:before="8"/>
        <w:ind w:left="5670"/>
        <w:rPr>
          <w:sz w:val="21"/>
        </w:rPr>
      </w:pPr>
      <w:r>
        <w:rPr>
          <w:sz w:val="21"/>
        </w:rPr>
        <w:t>______________________________</w:t>
      </w:r>
    </w:p>
    <w:p w:rsidR="00937ECA" w:rsidRDefault="00937ECA" w:rsidP="00300756">
      <w:pPr>
        <w:spacing w:line="271" w:lineRule="exact"/>
        <w:ind w:left="5670"/>
        <w:rPr>
          <w:sz w:val="24"/>
        </w:rPr>
      </w:pPr>
      <w:r>
        <w:rPr>
          <w:sz w:val="24"/>
        </w:rPr>
        <w:t>Контактные</w:t>
      </w:r>
      <w:r>
        <w:rPr>
          <w:spacing w:val="-4"/>
          <w:sz w:val="24"/>
        </w:rPr>
        <w:t xml:space="preserve"> </w:t>
      </w:r>
      <w:r>
        <w:rPr>
          <w:sz w:val="24"/>
        </w:rPr>
        <w:t>данные:</w:t>
      </w:r>
    </w:p>
    <w:p w:rsidR="00937ECA" w:rsidRDefault="00300756" w:rsidP="00300756">
      <w:pPr>
        <w:pStyle w:val="a5"/>
        <w:spacing w:before="5"/>
        <w:ind w:left="5670"/>
        <w:rPr>
          <w:sz w:val="21"/>
        </w:rPr>
      </w:pPr>
      <w:r>
        <w:rPr>
          <w:sz w:val="21"/>
        </w:rPr>
        <w:t>______________________________</w:t>
      </w:r>
    </w:p>
    <w:p w:rsidR="00937ECA" w:rsidRDefault="00937ECA" w:rsidP="00300756">
      <w:pPr>
        <w:spacing w:line="247" w:lineRule="exact"/>
        <w:ind w:left="5670"/>
        <w:rPr>
          <w:sz w:val="24"/>
        </w:rPr>
      </w:pPr>
      <w:r>
        <w:rPr>
          <w:sz w:val="24"/>
        </w:rPr>
        <w:t>Представитель:</w:t>
      </w:r>
    </w:p>
    <w:p w:rsidR="00937ECA" w:rsidRDefault="00300756" w:rsidP="00300756">
      <w:pPr>
        <w:pStyle w:val="a5"/>
        <w:spacing w:before="7"/>
        <w:ind w:left="5670"/>
        <w:rPr>
          <w:sz w:val="21"/>
        </w:rPr>
      </w:pPr>
      <w:r>
        <w:rPr>
          <w:sz w:val="21"/>
        </w:rPr>
        <w:t>______________________________</w:t>
      </w:r>
    </w:p>
    <w:p w:rsidR="00937ECA" w:rsidRDefault="00937ECA" w:rsidP="00300756">
      <w:pPr>
        <w:spacing w:line="248" w:lineRule="exact"/>
        <w:ind w:left="5670"/>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937ECA" w:rsidRDefault="00300756" w:rsidP="00300756">
      <w:pPr>
        <w:pStyle w:val="a5"/>
        <w:spacing w:before="5"/>
        <w:ind w:left="5670"/>
        <w:rPr>
          <w:sz w:val="21"/>
        </w:rPr>
      </w:pPr>
      <w:r>
        <w:rPr>
          <w:sz w:val="21"/>
        </w:rPr>
        <w:t>_______________________________</w:t>
      </w:r>
    </w:p>
    <w:p w:rsidR="00937ECA" w:rsidRDefault="00937ECA" w:rsidP="00937ECA">
      <w:pPr>
        <w:pStyle w:val="a5"/>
        <w:rPr>
          <w:sz w:val="20"/>
        </w:rPr>
      </w:pPr>
    </w:p>
    <w:p w:rsidR="00937ECA" w:rsidRDefault="00937ECA" w:rsidP="00937ECA">
      <w:pPr>
        <w:spacing w:before="90" w:line="274" w:lineRule="exact"/>
        <w:ind w:left="314" w:right="321"/>
        <w:jc w:val="center"/>
        <w:rPr>
          <w:b/>
          <w:sz w:val="24"/>
        </w:rPr>
      </w:pPr>
      <w:r>
        <w:rPr>
          <w:b/>
          <w:sz w:val="24"/>
        </w:rPr>
        <w:t>ПОСТАНОВЛЕНИЕ</w:t>
      </w:r>
    </w:p>
    <w:p w:rsidR="00937ECA" w:rsidRDefault="00937ECA" w:rsidP="00300756">
      <w:pPr>
        <w:tabs>
          <w:tab w:val="left" w:pos="3252"/>
          <w:tab w:val="left" w:pos="3710"/>
          <w:tab w:val="left" w:pos="7647"/>
        </w:tabs>
        <w:spacing w:line="274" w:lineRule="exact"/>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rsidR="00937ECA" w:rsidRDefault="00937ECA" w:rsidP="00937ECA">
      <w:pPr>
        <w:pStyle w:val="a5"/>
        <w:spacing w:before="3"/>
        <w:rPr>
          <w:sz w:val="21"/>
        </w:rPr>
      </w:pPr>
    </w:p>
    <w:p w:rsidR="00937ECA" w:rsidRDefault="00937ECA" w:rsidP="00300756">
      <w:pPr>
        <w:spacing w:before="90"/>
        <w:jc w:val="center"/>
        <w:rPr>
          <w:b/>
          <w:sz w:val="24"/>
        </w:rPr>
      </w:pPr>
      <w:r>
        <w:rPr>
          <w:b/>
          <w:sz w:val="24"/>
        </w:rPr>
        <w:t>О</w:t>
      </w:r>
      <w:r>
        <w:rPr>
          <w:b/>
          <w:spacing w:val="-4"/>
          <w:sz w:val="24"/>
        </w:rPr>
        <w:t xml:space="preserve"> </w:t>
      </w:r>
      <w:r>
        <w:rPr>
          <w:b/>
          <w:sz w:val="24"/>
        </w:rPr>
        <w:t>предварительном</w:t>
      </w:r>
      <w:r>
        <w:rPr>
          <w:b/>
          <w:spacing w:val="-3"/>
          <w:sz w:val="24"/>
        </w:rPr>
        <w:t xml:space="preserve"> </w:t>
      </w:r>
      <w:r>
        <w:rPr>
          <w:b/>
          <w:sz w:val="24"/>
        </w:rPr>
        <w:t>согласовании</w:t>
      </w:r>
      <w:r>
        <w:rPr>
          <w:b/>
          <w:spacing w:val="-3"/>
          <w:sz w:val="24"/>
        </w:rPr>
        <w:t xml:space="preserve"> </w:t>
      </w:r>
      <w:r>
        <w:rPr>
          <w:b/>
          <w:sz w:val="24"/>
        </w:rPr>
        <w:t>предоставления</w:t>
      </w:r>
      <w:r>
        <w:rPr>
          <w:b/>
          <w:spacing w:val="-4"/>
          <w:sz w:val="24"/>
        </w:rPr>
        <w:t xml:space="preserve"> </w:t>
      </w:r>
      <w:r>
        <w:rPr>
          <w:b/>
          <w:sz w:val="24"/>
        </w:rPr>
        <w:t>земельного</w:t>
      </w:r>
      <w:r>
        <w:rPr>
          <w:b/>
          <w:spacing w:val="-3"/>
          <w:sz w:val="24"/>
        </w:rPr>
        <w:t xml:space="preserve"> </w:t>
      </w:r>
      <w:r>
        <w:rPr>
          <w:b/>
          <w:sz w:val="24"/>
        </w:rPr>
        <w:t>участка</w:t>
      </w:r>
    </w:p>
    <w:p w:rsidR="00937ECA" w:rsidRDefault="00937ECA" w:rsidP="00300756">
      <w:pPr>
        <w:pStyle w:val="a5"/>
        <w:ind w:firstLine="567"/>
        <w:rPr>
          <w:b/>
          <w:sz w:val="27"/>
        </w:rPr>
      </w:pPr>
    </w:p>
    <w:p w:rsidR="00937ECA" w:rsidRDefault="00937ECA" w:rsidP="00300756">
      <w:pPr>
        <w:tabs>
          <w:tab w:val="left" w:pos="8213"/>
          <w:tab w:val="left" w:pos="10197"/>
        </w:tabs>
        <w:ind w:firstLine="567"/>
        <w:jc w:val="both"/>
        <w:rPr>
          <w:sz w:val="26"/>
        </w:rPr>
      </w:pPr>
      <w:r>
        <w:rPr>
          <w:sz w:val="26"/>
        </w:rPr>
        <w:t>По</w:t>
      </w:r>
      <w:r>
        <w:rPr>
          <w:spacing w:val="43"/>
          <w:sz w:val="26"/>
        </w:rPr>
        <w:t xml:space="preserve"> </w:t>
      </w:r>
      <w:r>
        <w:rPr>
          <w:sz w:val="26"/>
        </w:rPr>
        <w:t>результатам</w:t>
      </w:r>
      <w:r>
        <w:rPr>
          <w:spacing w:val="44"/>
          <w:sz w:val="26"/>
        </w:rPr>
        <w:t xml:space="preserve"> </w:t>
      </w:r>
      <w:r>
        <w:rPr>
          <w:sz w:val="26"/>
        </w:rPr>
        <w:t>рассмотрения</w:t>
      </w:r>
      <w:r>
        <w:rPr>
          <w:spacing w:val="45"/>
          <w:sz w:val="26"/>
        </w:rPr>
        <w:t xml:space="preserve"> </w:t>
      </w:r>
      <w:r>
        <w:rPr>
          <w:sz w:val="26"/>
        </w:rPr>
        <w:t>заявления</w:t>
      </w:r>
      <w:r>
        <w:rPr>
          <w:spacing w:val="50"/>
          <w:sz w:val="26"/>
        </w:rPr>
        <w:t xml:space="preserve"> </w:t>
      </w:r>
      <w:r>
        <w:rPr>
          <w:sz w:val="26"/>
        </w:rPr>
        <w:t>от</w:t>
      </w:r>
      <w:r w:rsidR="00300756">
        <w:rPr>
          <w:sz w:val="26"/>
        </w:rPr>
        <w:t xml:space="preserve"> __________</w:t>
      </w:r>
      <w:r>
        <w:rPr>
          <w:sz w:val="26"/>
        </w:rPr>
        <w:t>№</w:t>
      </w:r>
      <w:r w:rsidR="00300756">
        <w:rPr>
          <w:sz w:val="26"/>
        </w:rPr>
        <w:t>_______________</w:t>
      </w:r>
      <w:r>
        <w:rPr>
          <w:sz w:val="26"/>
        </w:rPr>
        <w:t xml:space="preserve"> </w:t>
      </w:r>
    </w:p>
    <w:p w:rsidR="00937ECA" w:rsidRDefault="00937ECA" w:rsidP="00300756">
      <w:pPr>
        <w:tabs>
          <w:tab w:val="left" w:pos="8213"/>
          <w:tab w:val="left" w:pos="10197"/>
        </w:tabs>
        <w:ind w:firstLine="567"/>
        <w:jc w:val="both"/>
        <w:rPr>
          <w:sz w:val="26"/>
        </w:rPr>
      </w:pPr>
      <w:r>
        <w:rPr>
          <w:sz w:val="26"/>
        </w:rPr>
        <w:t>и</w:t>
      </w:r>
      <w:r>
        <w:rPr>
          <w:spacing w:val="24"/>
          <w:sz w:val="26"/>
        </w:rPr>
        <w:t xml:space="preserve"> </w:t>
      </w:r>
      <w:r>
        <w:rPr>
          <w:sz w:val="26"/>
        </w:rPr>
        <w:t>приложенных</w:t>
      </w:r>
      <w:r>
        <w:rPr>
          <w:spacing w:val="24"/>
          <w:sz w:val="26"/>
        </w:rPr>
        <w:t xml:space="preserve"> </w:t>
      </w:r>
      <w:r>
        <w:rPr>
          <w:sz w:val="26"/>
        </w:rPr>
        <w:t>к</w:t>
      </w:r>
      <w:r>
        <w:rPr>
          <w:spacing w:val="23"/>
          <w:sz w:val="26"/>
        </w:rPr>
        <w:t xml:space="preserve"> </w:t>
      </w:r>
      <w:r>
        <w:rPr>
          <w:sz w:val="26"/>
        </w:rPr>
        <w:t>нему</w:t>
      </w:r>
      <w:r>
        <w:rPr>
          <w:spacing w:val="19"/>
          <w:sz w:val="26"/>
        </w:rPr>
        <w:t xml:space="preserve"> </w:t>
      </w:r>
      <w:r>
        <w:rPr>
          <w:sz w:val="26"/>
        </w:rPr>
        <w:t>документов</w:t>
      </w:r>
      <w:r>
        <w:rPr>
          <w:spacing w:val="23"/>
          <w:sz w:val="26"/>
        </w:rPr>
        <w:t xml:space="preserve"> </w:t>
      </w:r>
      <w:r>
        <w:rPr>
          <w:sz w:val="26"/>
        </w:rPr>
        <w:t>в</w:t>
      </w:r>
      <w:r>
        <w:rPr>
          <w:spacing w:val="24"/>
          <w:sz w:val="26"/>
        </w:rPr>
        <w:t xml:space="preserve"> </w:t>
      </w:r>
      <w:r>
        <w:rPr>
          <w:sz w:val="26"/>
        </w:rPr>
        <w:t>соответствии</w:t>
      </w:r>
      <w:r>
        <w:rPr>
          <w:spacing w:val="24"/>
          <w:sz w:val="26"/>
        </w:rPr>
        <w:t xml:space="preserve"> </w:t>
      </w:r>
      <w:r>
        <w:rPr>
          <w:sz w:val="26"/>
        </w:rPr>
        <w:t>со</w:t>
      </w:r>
      <w:r>
        <w:rPr>
          <w:spacing w:val="25"/>
          <w:sz w:val="26"/>
        </w:rPr>
        <w:t xml:space="preserve"> </w:t>
      </w:r>
      <w:r>
        <w:rPr>
          <w:sz w:val="26"/>
        </w:rPr>
        <w:t>статьей</w:t>
      </w:r>
      <w:r>
        <w:rPr>
          <w:spacing w:val="29"/>
          <w:sz w:val="26"/>
        </w:rPr>
        <w:t xml:space="preserve"> </w:t>
      </w:r>
      <w:r>
        <w:rPr>
          <w:sz w:val="26"/>
        </w:rPr>
        <w:t>39.15</w:t>
      </w:r>
      <w:r>
        <w:rPr>
          <w:spacing w:val="24"/>
          <w:sz w:val="26"/>
        </w:rPr>
        <w:t xml:space="preserve"> </w:t>
      </w:r>
      <w:r>
        <w:rPr>
          <w:sz w:val="26"/>
        </w:rPr>
        <w:t>Земельного</w:t>
      </w:r>
      <w:r>
        <w:rPr>
          <w:spacing w:val="26"/>
          <w:sz w:val="26"/>
        </w:rPr>
        <w:t xml:space="preserve"> </w:t>
      </w:r>
      <w:r>
        <w:rPr>
          <w:sz w:val="26"/>
        </w:rPr>
        <w:t>кодекса</w:t>
      </w:r>
      <w:r>
        <w:rPr>
          <w:w w:val="99"/>
          <w:sz w:val="26"/>
        </w:rPr>
        <w:t xml:space="preserve"> </w:t>
      </w:r>
      <w:r>
        <w:rPr>
          <w:sz w:val="26"/>
        </w:rPr>
        <w:t>Российской</w:t>
      </w:r>
      <w:r>
        <w:rPr>
          <w:spacing w:val="1"/>
          <w:sz w:val="26"/>
        </w:rPr>
        <w:t xml:space="preserve"> </w:t>
      </w:r>
      <w:r>
        <w:rPr>
          <w:sz w:val="26"/>
        </w:rPr>
        <w:t>Федерации, ПОСТАНОВЛЯЮ:</w:t>
      </w:r>
    </w:p>
    <w:p w:rsidR="00937ECA" w:rsidRPr="00300756" w:rsidRDefault="00937ECA" w:rsidP="00300756">
      <w:pPr>
        <w:pStyle w:val="a5"/>
        <w:ind w:firstLine="567"/>
        <w:rPr>
          <w:szCs w:val="28"/>
        </w:rPr>
      </w:pPr>
    </w:p>
    <w:p w:rsidR="00300756" w:rsidRDefault="00300756" w:rsidP="00300756">
      <w:pPr>
        <w:tabs>
          <w:tab w:val="left" w:pos="5882"/>
          <w:tab w:val="left" w:pos="9395"/>
        </w:tabs>
        <w:ind w:firstLine="567"/>
        <w:jc w:val="both"/>
        <w:rPr>
          <w:sz w:val="26"/>
          <w:szCs w:val="26"/>
        </w:rPr>
      </w:pPr>
      <w:r>
        <w:rPr>
          <w:sz w:val="26"/>
          <w:szCs w:val="26"/>
        </w:rPr>
        <w:t xml:space="preserve">1. </w:t>
      </w:r>
      <w:r w:rsidR="00937ECA" w:rsidRPr="006A134B">
        <w:rPr>
          <w:sz w:val="26"/>
          <w:szCs w:val="26"/>
        </w:rPr>
        <w:t>Предварительно согласовать</w:t>
      </w:r>
      <w:r w:rsidR="00937ECA" w:rsidRPr="006A134B">
        <w:rPr>
          <w:sz w:val="26"/>
          <w:szCs w:val="26"/>
          <w:u w:val="single"/>
        </w:rPr>
        <w:tab/>
      </w:r>
      <w:r w:rsidR="00937ECA" w:rsidRPr="006A134B">
        <w:rPr>
          <w:sz w:val="26"/>
          <w:szCs w:val="26"/>
          <w:u w:val="single"/>
        </w:rPr>
        <w:tab/>
      </w:r>
      <w:r w:rsidR="00937ECA" w:rsidRPr="006A134B">
        <w:rPr>
          <w:sz w:val="26"/>
          <w:szCs w:val="26"/>
          <w:u w:val="single"/>
        </w:rPr>
        <w:tab/>
      </w:r>
      <w:r w:rsidR="00937ECA" w:rsidRPr="006A134B">
        <w:rPr>
          <w:sz w:val="26"/>
          <w:szCs w:val="26"/>
        </w:rPr>
        <w:t>_</w:t>
      </w:r>
      <w:r w:rsidR="00937ECA" w:rsidRPr="006A134B">
        <w:rPr>
          <w:sz w:val="26"/>
          <w:szCs w:val="26"/>
          <w:vertAlign w:val="superscript"/>
        </w:rPr>
        <w:t>2</w:t>
      </w:r>
      <w:r w:rsidR="00937ECA" w:rsidRPr="006A134B">
        <w:rPr>
          <w:spacing w:val="8"/>
          <w:sz w:val="26"/>
          <w:szCs w:val="26"/>
        </w:rPr>
        <w:t xml:space="preserve"> </w:t>
      </w:r>
      <w:r w:rsidR="00937ECA" w:rsidRPr="006A134B">
        <w:rPr>
          <w:sz w:val="26"/>
          <w:szCs w:val="26"/>
        </w:rPr>
        <w:t>(далее</w:t>
      </w:r>
      <w:r w:rsidR="00937ECA" w:rsidRPr="006A134B">
        <w:rPr>
          <w:spacing w:val="7"/>
          <w:sz w:val="26"/>
          <w:szCs w:val="26"/>
        </w:rPr>
        <w:t xml:space="preserve"> </w:t>
      </w:r>
      <w:r w:rsidR="00937ECA" w:rsidRPr="006A134B">
        <w:rPr>
          <w:sz w:val="26"/>
          <w:szCs w:val="26"/>
        </w:rPr>
        <w:t>–</w:t>
      </w:r>
      <w:r w:rsidR="00937ECA" w:rsidRPr="006A134B">
        <w:rPr>
          <w:spacing w:val="6"/>
          <w:sz w:val="26"/>
          <w:szCs w:val="26"/>
        </w:rPr>
        <w:t xml:space="preserve"> </w:t>
      </w:r>
      <w:r w:rsidR="00937ECA" w:rsidRPr="006A134B">
        <w:rPr>
          <w:sz w:val="26"/>
          <w:szCs w:val="26"/>
        </w:rPr>
        <w:t>Заявитель)</w:t>
      </w:r>
      <w:r w:rsidR="00937ECA" w:rsidRPr="006A134B">
        <w:rPr>
          <w:spacing w:val="-63"/>
          <w:sz w:val="26"/>
          <w:szCs w:val="26"/>
        </w:rPr>
        <w:t xml:space="preserve"> </w:t>
      </w:r>
      <w:r w:rsidR="00937ECA" w:rsidRPr="006A134B">
        <w:rPr>
          <w:sz w:val="26"/>
          <w:szCs w:val="26"/>
        </w:rPr>
        <w:t xml:space="preserve">предоставление в </w:t>
      </w:r>
      <w:r w:rsidR="00937ECA" w:rsidRPr="006A134B">
        <w:rPr>
          <w:sz w:val="26"/>
          <w:szCs w:val="26"/>
          <w:u w:val="single"/>
        </w:rPr>
        <w:tab/>
      </w:r>
      <w:r w:rsidR="00937ECA" w:rsidRPr="006A134B">
        <w:rPr>
          <w:sz w:val="26"/>
          <w:szCs w:val="26"/>
          <w:vertAlign w:val="superscript"/>
        </w:rPr>
        <w:t>3</w:t>
      </w:r>
      <w:r w:rsidR="00937ECA" w:rsidRPr="006A134B">
        <w:rPr>
          <w:sz w:val="26"/>
          <w:szCs w:val="26"/>
        </w:rPr>
        <w:t xml:space="preserve"> для</w:t>
      </w:r>
      <w:r w:rsidR="00937ECA" w:rsidRPr="006A134B">
        <w:rPr>
          <w:sz w:val="26"/>
          <w:szCs w:val="26"/>
          <w:u w:val="single"/>
        </w:rPr>
        <w:tab/>
      </w:r>
      <w:r w:rsidR="00937ECA" w:rsidRPr="006A134B">
        <w:rPr>
          <w:sz w:val="26"/>
          <w:szCs w:val="26"/>
          <w:u w:val="single"/>
        </w:rPr>
        <w:tab/>
      </w:r>
      <w:r w:rsidR="00937ECA" w:rsidRPr="006A134B">
        <w:rPr>
          <w:sz w:val="26"/>
          <w:szCs w:val="26"/>
          <w:u w:val="single"/>
        </w:rPr>
        <w:tab/>
      </w:r>
      <w:r w:rsidR="00937ECA" w:rsidRPr="006A134B">
        <w:rPr>
          <w:sz w:val="26"/>
          <w:szCs w:val="26"/>
          <w:vertAlign w:val="superscript"/>
        </w:rPr>
        <w:t>4</w:t>
      </w:r>
      <w:r w:rsidR="00937ECA" w:rsidRPr="006A134B">
        <w:rPr>
          <w:spacing w:val="5"/>
          <w:sz w:val="26"/>
          <w:szCs w:val="26"/>
        </w:rPr>
        <w:t xml:space="preserve"> </w:t>
      </w:r>
      <w:r w:rsidR="00937ECA" w:rsidRPr="006A134B">
        <w:rPr>
          <w:sz w:val="26"/>
          <w:szCs w:val="26"/>
        </w:rPr>
        <w:t>земельного</w:t>
      </w:r>
      <w:r w:rsidR="00937ECA" w:rsidRPr="006A134B">
        <w:rPr>
          <w:spacing w:val="-63"/>
          <w:sz w:val="26"/>
          <w:szCs w:val="26"/>
        </w:rPr>
        <w:t xml:space="preserve"> </w:t>
      </w:r>
      <w:r w:rsidR="00937ECA" w:rsidRPr="006A134B">
        <w:rPr>
          <w:sz w:val="26"/>
          <w:szCs w:val="26"/>
        </w:rPr>
        <w:t>участка,</w:t>
      </w:r>
      <w:r w:rsidR="00937ECA" w:rsidRPr="006A134B">
        <w:rPr>
          <w:spacing w:val="18"/>
          <w:sz w:val="26"/>
          <w:szCs w:val="26"/>
        </w:rPr>
        <w:t xml:space="preserve"> </w:t>
      </w:r>
      <w:r w:rsidR="00937ECA" w:rsidRPr="006A134B">
        <w:rPr>
          <w:sz w:val="26"/>
          <w:szCs w:val="26"/>
        </w:rPr>
        <w:t>находящегося</w:t>
      </w:r>
      <w:r w:rsidR="00937ECA" w:rsidRPr="006A134B">
        <w:rPr>
          <w:spacing w:val="18"/>
          <w:sz w:val="26"/>
          <w:szCs w:val="26"/>
        </w:rPr>
        <w:t xml:space="preserve"> </w:t>
      </w:r>
      <w:r w:rsidR="00937ECA" w:rsidRPr="006A134B">
        <w:rPr>
          <w:sz w:val="26"/>
          <w:szCs w:val="26"/>
        </w:rPr>
        <w:t>в</w:t>
      </w:r>
      <w:r w:rsidR="00937ECA" w:rsidRPr="006A134B">
        <w:rPr>
          <w:spacing w:val="18"/>
          <w:sz w:val="26"/>
          <w:szCs w:val="26"/>
        </w:rPr>
        <w:t xml:space="preserve"> </w:t>
      </w:r>
      <w:r w:rsidR="00937ECA" w:rsidRPr="006A134B">
        <w:rPr>
          <w:sz w:val="26"/>
          <w:szCs w:val="26"/>
        </w:rPr>
        <w:t>собственности</w:t>
      </w:r>
      <w:r w:rsidR="00937ECA" w:rsidRPr="006A134B">
        <w:rPr>
          <w:sz w:val="26"/>
          <w:szCs w:val="26"/>
          <w:u w:val="single"/>
        </w:rPr>
        <w:tab/>
      </w:r>
      <w:r w:rsidR="00937ECA" w:rsidRPr="006A134B">
        <w:rPr>
          <w:sz w:val="26"/>
          <w:szCs w:val="26"/>
          <w:u w:val="single"/>
        </w:rPr>
        <w:tab/>
      </w:r>
      <w:r w:rsidR="00937ECA" w:rsidRPr="006A134B">
        <w:rPr>
          <w:sz w:val="26"/>
          <w:szCs w:val="26"/>
          <w:vertAlign w:val="superscript"/>
        </w:rPr>
        <w:t>5</w:t>
      </w:r>
      <w:r w:rsidR="00937ECA" w:rsidRPr="006A134B">
        <w:rPr>
          <w:sz w:val="26"/>
          <w:szCs w:val="26"/>
        </w:rPr>
        <w:t>/государственная</w:t>
      </w:r>
      <w:r w:rsidR="00937ECA" w:rsidRPr="006A134B">
        <w:rPr>
          <w:spacing w:val="15"/>
          <w:sz w:val="26"/>
          <w:szCs w:val="26"/>
        </w:rPr>
        <w:t xml:space="preserve"> </w:t>
      </w:r>
      <w:r w:rsidR="00937ECA" w:rsidRPr="006A134B">
        <w:rPr>
          <w:sz w:val="26"/>
          <w:szCs w:val="26"/>
        </w:rPr>
        <w:t>собственность</w:t>
      </w:r>
      <w:r w:rsidR="00937ECA" w:rsidRPr="006A134B">
        <w:rPr>
          <w:spacing w:val="-63"/>
          <w:sz w:val="26"/>
          <w:szCs w:val="26"/>
        </w:rPr>
        <w:t xml:space="preserve"> </w:t>
      </w:r>
      <w:r w:rsidR="00937ECA" w:rsidRPr="006A134B">
        <w:rPr>
          <w:sz w:val="26"/>
          <w:szCs w:val="26"/>
        </w:rPr>
        <w:t>на который не</w:t>
      </w:r>
      <w:r w:rsidR="00937ECA" w:rsidRPr="006A134B">
        <w:rPr>
          <w:spacing w:val="30"/>
          <w:sz w:val="26"/>
          <w:szCs w:val="26"/>
        </w:rPr>
        <w:t xml:space="preserve"> </w:t>
      </w:r>
      <w:r w:rsidR="00937ECA" w:rsidRPr="006A134B">
        <w:rPr>
          <w:sz w:val="26"/>
          <w:szCs w:val="26"/>
        </w:rPr>
        <w:t>разграничена</w:t>
      </w:r>
      <w:r w:rsidR="00937ECA" w:rsidRPr="006A134B">
        <w:rPr>
          <w:spacing w:val="31"/>
          <w:sz w:val="26"/>
          <w:szCs w:val="26"/>
        </w:rPr>
        <w:t xml:space="preserve"> </w:t>
      </w:r>
      <w:r w:rsidR="00937ECA" w:rsidRPr="006A134B">
        <w:rPr>
          <w:sz w:val="26"/>
          <w:szCs w:val="26"/>
        </w:rPr>
        <w:t>(далее – Участок): площадью</w:t>
      </w:r>
      <w:r w:rsidR="00937ECA" w:rsidRPr="006A134B">
        <w:rPr>
          <w:sz w:val="26"/>
          <w:szCs w:val="26"/>
          <w:u w:val="single"/>
        </w:rPr>
        <w:tab/>
      </w:r>
      <w:r w:rsidR="00937ECA" w:rsidRPr="006A134B">
        <w:rPr>
          <w:sz w:val="26"/>
          <w:szCs w:val="26"/>
          <w:u w:val="single"/>
        </w:rPr>
        <w:tab/>
      </w:r>
      <w:r w:rsidR="00937ECA" w:rsidRPr="006A134B">
        <w:rPr>
          <w:sz w:val="26"/>
          <w:szCs w:val="26"/>
          <w:vertAlign w:val="superscript"/>
        </w:rPr>
        <w:t>6</w:t>
      </w:r>
      <w:r w:rsidR="00937ECA" w:rsidRPr="006A134B">
        <w:rPr>
          <w:spacing w:val="33"/>
          <w:sz w:val="26"/>
          <w:szCs w:val="26"/>
        </w:rPr>
        <w:t xml:space="preserve"> </w:t>
      </w:r>
      <w:r w:rsidR="00937ECA" w:rsidRPr="006A134B">
        <w:rPr>
          <w:sz w:val="26"/>
          <w:szCs w:val="26"/>
        </w:rPr>
        <w:t>кв.</w:t>
      </w:r>
      <w:r w:rsidR="00937ECA" w:rsidRPr="006A134B">
        <w:rPr>
          <w:spacing w:val="30"/>
          <w:sz w:val="26"/>
          <w:szCs w:val="26"/>
        </w:rPr>
        <w:t xml:space="preserve"> </w:t>
      </w:r>
      <w:r w:rsidR="00937ECA" w:rsidRPr="006A134B">
        <w:rPr>
          <w:sz w:val="26"/>
          <w:szCs w:val="26"/>
        </w:rPr>
        <w:t>м,</w:t>
      </w:r>
      <w:r>
        <w:rPr>
          <w:sz w:val="26"/>
          <w:szCs w:val="26"/>
        </w:rPr>
        <w:t xml:space="preserve"> </w:t>
      </w:r>
      <w:r w:rsidRPr="00300756">
        <w:rPr>
          <w:sz w:val="26"/>
          <w:szCs w:val="26"/>
        </w:rPr>
        <w:t>расположенного по адресу</w:t>
      </w:r>
      <w:r w:rsidRPr="00300756">
        <w:rPr>
          <w:sz w:val="26"/>
          <w:szCs w:val="26"/>
          <w:u w:val="single"/>
        </w:rPr>
        <w:tab/>
      </w:r>
      <w:r w:rsidRPr="00300756">
        <w:rPr>
          <w:sz w:val="26"/>
          <w:szCs w:val="26"/>
        </w:rPr>
        <w:t>(при отсутствии адреса иное</w:t>
      </w:r>
      <w:r>
        <w:rPr>
          <w:sz w:val="26"/>
          <w:szCs w:val="26"/>
        </w:rPr>
        <w:t xml:space="preserve"> </w:t>
      </w:r>
      <w:r w:rsidRPr="00300756">
        <w:rPr>
          <w:sz w:val="26"/>
          <w:szCs w:val="26"/>
        </w:rPr>
        <w:t>описание местоположения земельного участка), кадастровый номер</w:t>
      </w:r>
      <w:r w:rsidRPr="00300756">
        <w:rPr>
          <w:sz w:val="26"/>
          <w:szCs w:val="26"/>
          <w:u w:val="single"/>
        </w:rPr>
        <w:tab/>
      </w:r>
      <w:r w:rsidRPr="00300756">
        <w:rPr>
          <w:sz w:val="26"/>
          <w:szCs w:val="26"/>
          <w:vertAlign w:val="superscript"/>
        </w:rPr>
        <w:t>7</w:t>
      </w:r>
      <w:r w:rsidRPr="00300756">
        <w:rPr>
          <w:sz w:val="26"/>
          <w:szCs w:val="26"/>
        </w:rPr>
        <w:t>.</w:t>
      </w:r>
    </w:p>
    <w:p w:rsidR="00300756" w:rsidRPr="00300756" w:rsidRDefault="00300756" w:rsidP="00300756">
      <w:pPr>
        <w:tabs>
          <w:tab w:val="left" w:pos="5882"/>
          <w:tab w:val="left" w:pos="9395"/>
        </w:tabs>
        <w:ind w:firstLine="567"/>
        <w:jc w:val="both"/>
        <w:rPr>
          <w:sz w:val="26"/>
          <w:szCs w:val="26"/>
        </w:rPr>
      </w:pPr>
    </w:p>
    <w:p w:rsidR="00937ECA" w:rsidRDefault="00937ECA" w:rsidP="00937ECA">
      <w:pPr>
        <w:spacing w:line="228" w:lineRule="exact"/>
        <w:ind w:left="137"/>
      </w:pPr>
      <w:r>
        <w:rPr>
          <w:vertAlign w:val="superscript"/>
        </w:rPr>
        <w:t>2</w:t>
      </w:r>
      <w:r>
        <w:rPr>
          <w:spacing w:val="-4"/>
        </w:rPr>
        <w:t xml:space="preserve"> </w:t>
      </w:r>
      <w:r>
        <w:t>Указываются</w:t>
      </w:r>
      <w:r>
        <w:rPr>
          <w:spacing w:val="-5"/>
        </w:rPr>
        <w:t xml:space="preserve"> </w:t>
      </w:r>
      <w:r>
        <w:t>фамилия,</w:t>
      </w:r>
      <w:r>
        <w:rPr>
          <w:spacing w:val="-1"/>
        </w:rPr>
        <w:t xml:space="preserve"> </w:t>
      </w:r>
      <w:r>
        <w:t>имя</w:t>
      </w:r>
      <w:r>
        <w:rPr>
          <w:spacing w:val="-2"/>
        </w:rPr>
        <w:t xml:space="preserve"> </w:t>
      </w:r>
      <w:r>
        <w:t>и</w:t>
      </w:r>
      <w:r>
        <w:rPr>
          <w:spacing w:val="-4"/>
        </w:rPr>
        <w:t xml:space="preserve"> </w:t>
      </w:r>
      <w:r>
        <w:t>(при</w:t>
      </w:r>
      <w:r>
        <w:rPr>
          <w:spacing w:val="-5"/>
        </w:rPr>
        <w:t xml:space="preserve"> </w:t>
      </w:r>
      <w:r>
        <w:t>наличии)</w:t>
      </w:r>
      <w:r>
        <w:rPr>
          <w:spacing w:val="-3"/>
        </w:rPr>
        <w:t xml:space="preserve"> </w:t>
      </w:r>
      <w:r>
        <w:t>отчество,</w:t>
      </w:r>
      <w:r>
        <w:rPr>
          <w:spacing w:val="-4"/>
        </w:rPr>
        <w:t xml:space="preserve"> </w:t>
      </w:r>
      <w:r>
        <w:t>место</w:t>
      </w:r>
      <w:r>
        <w:rPr>
          <w:spacing w:val="-3"/>
        </w:rPr>
        <w:t xml:space="preserve"> </w:t>
      </w:r>
      <w:r>
        <w:t>жительства</w:t>
      </w:r>
      <w:r>
        <w:rPr>
          <w:spacing w:val="-4"/>
        </w:rPr>
        <w:t xml:space="preserve"> </w:t>
      </w:r>
      <w:r>
        <w:t>заявителя,</w:t>
      </w:r>
      <w:r>
        <w:rPr>
          <w:spacing w:val="-2"/>
        </w:rPr>
        <w:t xml:space="preserve"> </w:t>
      </w:r>
      <w:r>
        <w:t>реквизиты</w:t>
      </w:r>
      <w:r>
        <w:rPr>
          <w:spacing w:val="-3"/>
        </w:rPr>
        <w:t xml:space="preserve"> </w:t>
      </w:r>
      <w:r>
        <w:t>документа,</w:t>
      </w:r>
    </w:p>
    <w:p w:rsidR="00937ECA" w:rsidRDefault="00937ECA" w:rsidP="00937ECA">
      <w:pPr>
        <w:spacing w:before="1"/>
        <w:ind w:left="137" w:right="539"/>
      </w:pPr>
      <w:r>
        <w:t>удостоверяющего личность заявителя (для гражданина)/наименование и место нахождения заявителя, а также</w:t>
      </w:r>
      <w:r>
        <w:rPr>
          <w:spacing w:val="1"/>
        </w:rPr>
        <w:t xml:space="preserve"> </w:t>
      </w:r>
      <w:r>
        <w:t>государственный регистрационный номер записи о государственной регистрации юридического лица в ЕГРЮЛ,</w:t>
      </w:r>
      <w:r>
        <w:rPr>
          <w:spacing w:val="-47"/>
        </w:rPr>
        <w:t xml:space="preserve"> </w:t>
      </w:r>
      <w:r>
        <w:t>идентификационный номер налогоплательщика, за исключением случая, если заявителем является иностранное</w:t>
      </w:r>
      <w:r>
        <w:rPr>
          <w:spacing w:val="1"/>
        </w:rPr>
        <w:t xml:space="preserve"> </w:t>
      </w:r>
      <w:r>
        <w:t>юридическое</w:t>
      </w:r>
      <w:r>
        <w:rPr>
          <w:spacing w:val="-4"/>
        </w:rPr>
        <w:t xml:space="preserve"> </w:t>
      </w:r>
      <w:r>
        <w:t>лицо</w:t>
      </w:r>
      <w:r>
        <w:rPr>
          <w:spacing w:val="-2"/>
        </w:rPr>
        <w:t xml:space="preserve"> </w:t>
      </w:r>
      <w:r>
        <w:t>(для</w:t>
      </w:r>
      <w:r>
        <w:rPr>
          <w:spacing w:val="-4"/>
        </w:rPr>
        <w:t xml:space="preserve"> </w:t>
      </w:r>
      <w:r>
        <w:t>юридического</w:t>
      </w:r>
      <w:r>
        <w:rPr>
          <w:spacing w:val="-2"/>
        </w:rPr>
        <w:t xml:space="preserve"> </w:t>
      </w:r>
      <w:r>
        <w:t>лица)/</w:t>
      </w:r>
      <w:r>
        <w:rPr>
          <w:spacing w:val="-4"/>
        </w:rPr>
        <w:t xml:space="preserve"> </w:t>
      </w:r>
      <w:r>
        <w:t>наименование</w:t>
      </w:r>
      <w:r>
        <w:rPr>
          <w:spacing w:val="-3"/>
        </w:rPr>
        <w:t xml:space="preserve"> </w:t>
      </w:r>
      <w:r>
        <w:t>органа</w:t>
      </w:r>
      <w:r>
        <w:rPr>
          <w:spacing w:val="-3"/>
        </w:rPr>
        <w:t xml:space="preserve"> </w:t>
      </w:r>
      <w:r>
        <w:t>государственной</w:t>
      </w:r>
      <w:r>
        <w:rPr>
          <w:spacing w:val="-2"/>
        </w:rPr>
        <w:t xml:space="preserve"> </w:t>
      </w:r>
      <w:r>
        <w:t>власти,</w:t>
      </w:r>
      <w:r>
        <w:rPr>
          <w:spacing w:val="-3"/>
        </w:rPr>
        <w:t xml:space="preserve"> </w:t>
      </w:r>
      <w:r>
        <w:t>если</w:t>
      </w:r>
      <w:r>
        <w:rPr>
          <w:spacing w:val="-4"/>
        </w:rPr>
        <w:t xml:space="preserve"> </w:t>
      </w:r>
      <w:r>
        <w:t>заявителем</w:t>
      </w:r>
    </w:p>
    <w:p w:rsidR="00937ECA" w:rsidRDefault="00937ECA" w:rsidP="00937ECA">
      <w:pPr>
        <w:ind w:left="137" w:right="195"/>
      </w:pPr>
      <w:r>
        <w:t>является</w:t>
      </w:r>
      <w:r>
        <w:rPr>
          <w:spacing w:val="-6"/>
        </w:rPr>
        <w:t xml:space="preserve"> </w:t>
      </w:r>
      <w:r>
        <w:t>орган</w:t>
      </w:r>
      <w:r>
        <w:rPr>
          <w:spacing w:val="-5"/>
        </w:rPr>
        <w:t xml:space="preserve"> </w:t>
      </w:r>
      <w:r>
        <w:t>государственной</w:t>
      </w:r>
      <w:r>
        <w:rPr>
          <w:spacing w:val="-5"/>
        </w:rPr>
        <w:t xml:space="preserve"> </w:t>
      </w:r>
      <w:r>
        <w:t>власти/наименование</w:t>
      </w:r>
      <w:r>
        <w:rPr>
          <w:spacing w:val="-5"/>
        </w:rPr>
        <w:t xml:space="preserve"> </w:t>
      </w:r>
      <w:r>
        <w:t>органа</w:t>
      </w:r>
      <w:r>
        <w:rPr>
          <w:spacing w:val="-4"/>
        </w:rPr>
        <w:t xml:space="preserve"> </w:t>
      </w:r>
      <w:r>
        <w:t>местного</w:t>
      </w:r>
      <w:r>
        <w:rPr>
          <w:spacing w:val="-4"/>
        </w:rPr>
        <w:t xml:space="preserve"> </w:t>
      </w:r>
      <w:r>
        <w:t>самоуправления,</w:t>
      </w:r>
      <w:r>
        <w:rPr>
          <w:spacing w:val="-4"/>
        </w:rPr>
        <w:t xml:space="preserve"> </w:t>
      </w:r>
      <w:r>
        <w:t>если</w:t>
      </w:r>
      <w:r>
        <w:rPr>
          <w:spacing w:val="-5"/>
        </w:rPr>
        <w:t xml:space="preserve"> </w:t>
      </w:r>
      <w:r>
        <w:t>заявителем</w:t>
      </w:r>
      <w:r>
        <w:rPr>
          <w:spacing w:val="-4"/>
        </w:rPr>
        <w:t xml:space="preserve"> </w:t>
      </w:r>
      <w:r>
        <w:t>является</w:t>
      </w:r>
      <w:r>
        <w:rPr>
          <w:spacing w:val="-47"/>
        </w:rPr>
        <w:t xml:space="preserve"> </w:t>
      </w:r>
      <w:r>
        <w:t>орган</w:t>
      </w:r>
      <w:r>
        <w:rPr>
          <w:spacing w:val="-2"/>
        </w:rPr>
        <w:t xml:space="preserve"> </w:t>
      </w:r>
      <w:r>
        <w:t>местного</w:t>
      </w:r>
      <w:r>
        <w:rPr>
          <w:spacing w:val="1"/>
        </w:rPr>
        <w:t xml:space="preserve"> </w:t>
      </w:r>
      <w:r>
        <w:t>самоуправления;</w:t>
      </w:r>
    </w:p>
    <w:p w:rsidR="00937ECA" w:rsidRDefault="00937ECA" w:rsidP="00937ECA">
      <w:pPr>
        <w:ind w:left="137"/>
      </w:pPr>
      <w:r>
        <w:rPr>
          <w:vertAlign w:val="superscript"/>
        </w:rPr>
        <w:t>3</w:t>
      </w:r>
      <w:r>
        <w:rPr>
          <w:spacing w:val="-4"/>
        </w:rPr>
        <w:t xml:space="preserve"> </w:t>
      </w:r>
      <w:r>
        <w:t>Указывается</w:t>
      </w:r>
      <w:r>
        <w:rPr>
          <w:spacing w:val="-2"/>
        </w:rPr>
        <w:t xml:space="preserve"> </w:t>
      </w:r>
      <w:r>
        <w:t>испрашиваемый</w:t>
      </w:r>
      <w:r>
        <w:rPr>
          <w:spacing w:val="-5"/>
        </w:rPr>
        <w:t xml:space="preserve"> </w:t>
      </w:r>
      <w:r>
        <w:t>Заявителем</w:t>
      </w:r>
      <w:r>
        <w:rPr>
          <w:spacing w:val="-2"/>
        </w:rPr>
        <w:t xml:space="preserve"> </w:t>
      </w:r>
      <w:r>
        <w:t>вида</w:t>
      </w:r>
      <w:r>
        <w:rPr>
          <w:spacing w:val="-2"/>
        </w:rPr>
        <w:t xml:space="preserve"> </w:t>
      </w:r>
      <w:r>
        <w:t>права</w:t>
      </w:r>
    </w:p>
    <w:p w:rsidR="00937ECA" w:rsidRDefault="00937ECA" w:rsidP="00937ECA">
      <w:pPr>
        <w:ind w:left="137"/>
      </w:pPr>
      <w:r>
        <w:rPr>
          <w:vertAlign w:val="superscript"/>
        </w:rPr>
        <w:t>4</w:t>
      </w:r>
      <w:r>
        <w:rPr>
          <w:spacing w:val="-5"/>
        </w:rPr>
        <w:t xml:space="preserve"> </w:t>
      </w:r>
      <w:r>
        <w:t>Указывается</w:t>
      </w:r>
      <w:r>
        <w:rPr>
          <w:spacing w:val="-2"/>
        </w:rPr>
        <w:t xml:space="preserve"> </w:t>
      </w:r>
      <w:r>
        <w:t>цель</w:t>
      </w:r>
      <w:r>
        <w:rPr>
          <w:spacing w:val="-2"/>
        </w:rPr>
        <w:t xml:space="preserve"> </w:t>
      </w:r>
      <w:r>
        <w:t>использования</w:t>
      </w:r>
      <w:r>
        <w:rPr>
          <w:spacing w:val="-5"/>
        </w:rPr>
        <w:t xml:space="preserve"> </w:t>
      </w:r>
      <w:r>
        <w:t>Участка</w:t>
      </w:r>
    </w:p>
    <w:p w:rsidR="00937ECA" w:rsidRDefault="00937ECA" w:rsidP="00937ECA">
      <w:pPr>
        <w:spacing w:before="1"/>
        <w:ind w:left="137"/>
      </w:pPr>
      <w:r>
        <w:rPr>
          <w:vertAlign w:val="superscript"/>
        </w:rPr>
        <w:t>5</w:t>
      </w:r>
      <w:r>
        <w:rPr>
          <w:spacing w:val="-4"/>
        </w:rPr>
        <w:t xml:space="preserve"> </w:t>
      </w:r>
      <w:r>
        <w:t>Указывается</w:t>
      </w:r>
      <w:r>
        <w:rPr>
          <w:spacing w:val="-4"/>
        </w:rPr>
        <w:t xml:space="preserve"> </w:t>
      </w:r>
      <w:r>
        <w:t>субъект</w:t>
      </w:r>
      <w:r>
        <w:rPr>
          <w:spacing w:val="-4"/>
        </w:rPr>
        <w:t xml:space="preserve"> </w:t>
      </w:r>
      <w:r>
        <w:t>Российской</w:t>
      </w:r>
      <w:r>
        <w:rPr>
          <w:spacing w:val="-4"/>
        </w:rPr>
        <w:t xml:space="preserve"> </w:t>
      </w:r>
      <w:r>
        <w:t>Федерации</w:t>
      </w:r>
      <w:r>
        <w:rPr>
          <w:spacing w:val="-4"/>
        </w:rPr>
        <w:t xml:space="preserve"> </w:t>
      </w:r>
      <w:r>
        <w:t>или</w:t>
      </w:r>
      <w:r>
        <w:rPr>
          <w:spacing w:val="-4"/>
        </w:rPr>
        <w:t xml:space="preserve"> </w:t>
      </w:r>
      <w:r>
        <w:t>муниципальное</w:t>
      </w:r>
      <w:r>
        <w:rPr>
          <w:spacing w:val="-3"/>
        </w:rPr>
        <w:t xml:space="preserve"> </w:t>
      </w:r>
      <w:r>
        <w:t>образование,</w:t>
      </w:r>
      <w:r>
        <w:rPr>
          <w:spacing w:val="-3"/>
        </w:rPr>
        <w:t xml:space="preserve"> </w:t>
      </w:r>
      <w:r>
        <w:t>в</w:t>
      </w:r>
      <w:r>
        <w:rPr>
          <w:spacing w:val="-4"/>
        </w:rPr>
        <w:t xml:space="preserve"> </w:t>
      </w:r>
      <w:r>
        <w:t>собственности</w:t>
      </w:r>
      <w:r>
        <w:rPr>
          <w:spacing w:val="-4"/>
        </w:rPr>
        <w:t xml:space="preserve"> </w:t>
      </w:r>
      <w:r>
        <w:t>которого</w:t>
      </w:r>
      <w:r>
        <w:rPr>
          <w:spacing w:val="-2"/>
        </w:rPr>
        <w:t xml:space="preserve"> </w:t>
      </w:r>
      <w:r>
        <w:t>находится</w:t>
      </w:r>
      <w:r>
        <w:rPr>
          <w:spacing w:val="-47"/>
        </w:rPr>
        <w:t xml:space="preserve"> </w:t>
      </w:r>
      <w:r>
        <w:t>Участок/земельные</w:t>
      </w:r>
      <w:r>
        <w:rPr>
          <w:spacing w:val="2"/>
        </w:rPr>
        <w:t xml:space="preserve"> </w:t>
      </w:r>
      <w:r>
        <w:t>участки,</w:t>
      </w:r>
      <w:r>
        <w:rPr>
          <w:spacing w:val="2"/>
        </w:rPr>
        <w:t xml:space="preserve"> </w:t>
      </w:r>
      <w:r>
        <w:t>из</w:t>
      </w:r>
      <w:r>
        <w:rPr>
          <w:spacing w:val="-1"/>
        </w:rPr>
        <w:t xml:space="preserve"> </w:t>
      </w:r>
      <w:r>
        <w:t>которых</w:t>
      </w:r>
      <w:r>
        <w:rPr>
          <w:spacing w:val="-1"/>
        </w:rPr>
        <w:t xml:space="preserve"> </w:t>
      </w:r>
      <w:r>
        <w:t>будет</w:t>
      </w:r>
      <w:r>
        <w:rPr>
          <w:spacing w:val="-2"/>
        </w:rPr>
        <w:t xml:space="preserve"> </w:t>
      </w:r>
      <w:r>
        <w:t>образован</w:t>
      </w:r>
      <w:r>
        <w:rPr>
          <w:spacing w:val="1"/>
        </w:rPr>
        <w:t xml:space="preserve"> </w:t>
      </w:r>
      <w:r>
        <w:t>земельный</w:t>
      </w:r>
      <w:r>
        <w:rPr>
          <w:spacing w:val="1"/>
        </w:rPr>
        <w:t xml:space="preserve"> </w:t>
      </w:r>
      <w:r>
        <w:t>участок</w:t>
      </w:r>
    </w:p>
    <w:p w:rsidR="00937ECA" w:rsidRDefault="00937ECA" w:rsidP="00937ECA">
      <w:pPr>
        <w:spacing w:line="228" w:lineRule="exact"/>
        <w:ind w:left="137"/>
      </w:pPr>
      <w:r>
        <w:rPr>
          <w:vertAlign w:val="superscript"/>
        </w:rPr>
        <w:t>6</w:t>
      </w:r>
      <w:r>
        <w:rPr>
          <w:spacing w:val="-2"/>
        </w:rPr>
        <w:t xml:space="preserve"> </w:t>
      </w:r>
      <w:r>
        <w:t>В</w:t>
      </w:r>
      <w:r>
        <w:rPr>
          <w:spacing w:val="-1"/>
        </w:rPr>
        <w:t xml:space="preserve"> </w:t>
      </w:r>
      <w:r>
        <w:t>случае</w:t>
      </w:r>
      <w:r>
        <w:rPr>
          <w:spacing w:val="-1"/>
        </w:rPr>
        <w:t xml:space="preserve"> </w:t>
      </w:r>
      <w:r>
        <w:t>если</w:t>
      </w:r>
      <w:r>
        <w:rPr>
          <w:spacing w:val="-3"/>
        </w:rPr>
        <w:t xml:space="preserve"> </w:t>
      </w:r>
      <w:r>
        <w:t>Участок</w:t>
      </w:r>
      <w:r>
        <w:rPr>
          <w:spacing w:val="-3"/>
        </w:rPr>
        <w:t xml:space="preserve"> </w:t>
      </w:r>
      <w:r>
        <w:t>предстоит</w:t>
      </w:r>
      <w:r>
        <w:rPr>
          <w:spacing w:val="-2"/>
        </w:rPr>
        <w:t xml:space="preserve"> </w:t>
      </w:r>
      <w:r>
        <w:t>образовать,</w:t>
      </w:r>
      <w:r>
        <w:rPr>
          <w:spacing w:val="-2"/>
        </w:rPr>
        <w:t xml:space="preserve"> </w:t>
      </w:r>
      <w:r>
        <w:t>то</w:t>
      </w:r>
      <w:r>
        <w:rPr>
          <w:spacing w:val="-1"/>
        </w:rPr>
        <w:t xml:space="preserve"> </w:t>
      </w:r>
      <w:r>
        <w:t>площадь</w:t>
      </w:r>
      <w:r>
        <w:rPr>
          <w:spacing w:val="1"/>
        </w:rPr>
        <w:t xml:space="preserve"> </w:t>
      </w:r>
      <w:r>
        <w:t>указывается</w:t>
      </w:r>
      <w:r>
        <w:rPr>
          <w:spacing w:val="-3"/>
        </w:rPr>
        <w:t xml:space="preserve"> </w:t>
      </w:r>
      <w:r>
        <w:t>в</w:t>
      </w:r>
      <w:r>
        <w:rPr>
          <w:spacing w:val="-1"/>
        </w:rPr>
        <w:t xml:space="preserve"> </w:t>
      </w:r>
      <w:r>
        <w:t>соответствии</w:t>
      </w:r>
      <w:r>
        <w:rPr>
          <w:spacing w:val="-3"/>
        </w:rPr>
        <w:t xml:space="preserve"> </w:t>
      </w:r>
      <w:r>
        <w:t>с</w:t>
      </w:r>
      <w:r>
        <w:rPr>
          <w:spacing w:val="-2"/>
        </w:rPr>
        <w:t xml:space="preserve"> </w:t>
      </w:r>
      <w:r>
        <w:t>проектом межевания</w:t>
      </w:r>
    </w:p>
    <w:p w:rsidR="00300756" w:rsidRDefault="00300756" w:rsidP="00300756">
      <w:pPr>
        <w:spacing w:line="228" w:lineRule="exact"/>
        <w:ind w:left="137"/>
      </w:pPr>
      <w:r>
        <w:t>территории,</w:t>
      </w:r>
      <w:r>
        <w:rPr>
          <w:spacing w:val="-3"/>
        </w:rPr>
        <w:t xml:space="preserve"> </w:t>
      </w:r>
      <w:r>
        <w:t>со</w:t>
      </w:r>
      <w:r>
        <w:rPr>
          <w:spacing w:val="-2"/>
        </w:rPr>
        <w:t xml:space="preserve"> </w:t>
      </w:r>
      <w:r>
        <w:t>схемой</w:t>
      </w:r>
      <w:r>
        <w:rPr>
          <w:spacing w:val="-4"/>
        </w:rPr>
        <w:t xml:space="preserve"> </w:t>
      </w:r>
      <w:r>
        <w:t>расположения</w:t>
      </w:r>
      <w:r>
        <w:rPr>
          <w:spacing w:val="-4"/>
        </w:rPr>
        <w:t xml:space="preserve"> </w:t>
      </w:r>
      <w:r>
        <w:t>земельного участка</w:t>
      </w:r>
      <w:r>
        <w:rPr>
          <w:spacing w:val="-3"/>
        </w:rPr>
        <w:t xml:space="preserve"> </w:t>
      </w:r>
      <w:r>
        <w:t>или</w:t>
      </w:r>
      <w:r>
        <w:rPr>
          <w:spacing w:val="-4"/>
        </w:rPr>
        <w:t xml:space="preserve"> </w:t>
      </w:r>
      <w:r>
        <w:t>с</w:t>
      </w:r>
      <w:r>
        <w:rPr>
          <w:spacing w:val="-3"/>
        </w:rPr>
        <w:t xml:space="preserve"> </w:t>
      </w:r>
      <w:r>
        <w:t>проектной</w:t>
      </w:r>
      <w:r>
        <w:rPr>
          <w:spacing w:val="-2"/>
        </w:rPr>
        <w:t xml:space="preserve"> </w:t>
      </w:r>
      <w:r>
        <w:t>документацией</w:t>
      </w:r>
      <w:r>
        <w:rPr>
          <w:spacing w:val="2"/>
        </w:rPr>
        <w:t xml:space="preserve"> </w:t>
      </w:r>
      <w:r>
        <w:t>лесных</w:t>
      </w:r>
      <w:r>
        <w:rPr>
          <w:spacing w:val="-1"/>
        </w:rPr>
        <w:t xml:space="preserve"> </w:t>
      </w:r>
      <w:r>
        <w:t>участков</w:t>
      </w:r>
    </w:p>
    <w:p w:rsidR="00300756" w:rsidRDefault="00300756" w:rsidP="00300756">
      <w:pPr>
        <w:spacing w:before="1"/>
        <w:ind w:left="137" w:right="195"/>
      </w:pPr>
      <w:r>
        <w:rPr>
          <w:vertAlign w:val="superscript"/>
        </w:rPr>
        <w:t>7</w:t>
      </w:r>
      <w:r>
        <w:rPr>
          <w:spacing w:val="-5"/>
        </w:rPr>
        <w:t xml:space="preserve"> </w:t>
      </w:r>
      <w:r>
        <w:t>Указывается,</w:t>
      </w:r>
      <w:r>
        <w:rPr>
          <w:spacing w:val="-4"/>
        </w:rPr>
        <w:t xml:space="preserve"> </w:t>
      </w:r>
      <w:r>
        <w:t>если</w:t>
      </w:r>
      <w:r>
        <w:rPr>
          <w:spacing w:val="-5"/>
        </w:rPr>
        <w:t xml:space="preserve"> </w:t>
      </w:r>
      <w:r>
        <w:t>решение</w:t>
      </w:r>
      <w:r>
        <w:rPr>
          <w:spacing w:val="-1"/>
        </w:rPr>
        <w:t xml:space="preserve"> </w:t>
      </w:r>
      <w:r>
        <w:t>о</w:t>
      </w:r>
      <w:r>
        <w:rPr>
          <w:spacing w:val="-3"/>
        </w:rPr>
        <w:t xml:space="preserve"> </w:t>
      </w:r>
      <w:r>
        <w:t>предварительном</w:t>
      </w:r>
      <w:r>
        <w:rPr>
          <w:spacing w:val="-3"/>
        </w:rPr>
        <w:t xml:space="preserve"> </w:t>
      </w:r>
      <w:r>
        <w:t>согласовании</w:t>
      </w:r>
      <w:r>
        <w:rPr>
          <w:spacing w:val="-5"/>
        </w:rPr>
        <w:t xml:space="preserve"> </w:t>
      </w:r>
      <w:r>
        <w:t>предоставления</w:t>
      </w:r>
      <w:r>
        <w:rPr>
          <w:spacing w:val="-5"/>
        </w:rPr>
        <w:t xml:space="preserve"> </w:t>
      </w:r>
      <w:r>
        <w:t>земельного</w:t>
      </w:r>
      <w:r>
        <w:rPr>
          <w:spacing w:val="-2"/>
        </w:rPr>
        <w:t xml:space="preserve"> </w:t>
      </w:r>
      <w:r>
        <w:t>участка</w:t>
      </w:r>
      <w:r>
        <w:rPr>
          <w:spacing w:val="-1"/>
        </w:rPr>
        <w:t xml:space="preserve"> </w:t>
      </w:r>
      <w:r>
        <w:t>принимается</w:t>
      </w:r>
      <w:r>
        <w:rPr>
          <w:spacing w:val="-5"/>
        </w:rPr>
        <w:t xml:space="preserve"> </w:t>
      </w:r>
      <w:r>
        <w:t>в</w:t>
      </w:r>
      <w:r>
        <w:rPr>
          <w:spacing w:val="-47"/>
        </w:rPr>
        <w:t xml:space="preserve"> </w:t>
      </w:r>
      <w:r>
        <w:t>случае,</w:t>
      </w:r>
      <w:r>
        <w:rPr>
          <w:spacing w:val="-2"/>
        </w:rPr>
        <w:t xml:space="preserve"> </w:t>
      </w:r>
      <w:r>
        <w:t>если</w:t>
      </w:r>
      <w:r>
        <w:rPr>
          <w:spacing w:val="-3"/>
        </w:rPr>
        <w:t xml:space="preserve"> </w:t>
      </w:r>
      <w:r>
        <w:t>границы</w:t>
      </w:r>
      <w:r>
        <w:rPr>
          <w:spacing w:val="-2"/>
        </w:rPr>
        <w:t xml:space="preserve"> </w:t>
      </w:r>
      <w:r>
        <w:t>Участка</w:t>
      </w:r>
      <w:r>
        <w:rPr>
          <w:spacing w:val="-1"/>
        </w:rPr>
        <w:t xml:space="preserve"> </w:t>
      </w:r>
      <w:r>
        <w:t>подлежат</w:t>
      </w:r>
      <w:r>
        <w:rPr>
          <w:spacing w:val="-1"/>
        </w:rPr>
        <w:t xml:space="preserve"> </w:t>
      </w:r>
      <w:r>
        <w:t>уточнению</w:t>
      </w:r>
      <w:r>
        <w:rPr>
          <w:spacing w:val="-2"/>
        </w:rPr>
        <w:t xml:space="preserve"> </w:t>
      </w:r>
      <w:r>
        <w:t>в</w:t>
      </w:r>
      <w:r>
        <w:rPr>
          <w:spacing w:val="-3"/>
        </w:rPr>
        <w:t xml:space="preserve"> </w:t>
      </w:r>
      <w:r>
        <w:t>соответствии</w:t>
      </w:r>
      <w:r>
        <w:rPr>
          <w:spacing w:val="-2"/>
        </w:rPr>
        <w:t xml:space="preserve"> </w:t>
      </w:r>
      <w:r>
        <w:t>с</w:t>
      </w:r>
      <w:r>
        <w:rPr>
          <w:spacing w:val="-2"/>
        </w:rPr>
        <w:t xml:space="preserve"> </w:t>
      </w:r>
      <w:r>
        <w:t>Федеральным</w:t>
      </w:r>
      <w:r>
        <w:rPr>
          <w:spacing w:val="-1"/>
        </w:rPr>
        <w:t xml:space="preserve"> </w:t>
      </w:r>
      <w:r>
        <w:t>законом</w:t>
      </w:r>
      <w:r>
        <w:rPr>
          <w:spacing w:val="-1"/>
        </w:rPr>
        <w:t xml:space="preserve"> </w:t>
      </w:r>
      <w:r>
        <w:t>от</w:t>
      </w:r>
      <w:r>
        <w:rPr>
          <w:spacing w:val="-2"/>
        </w:rPr>
        <w:t xml:space="preserve"> </w:t>
      </w:r>
      <w:r>
        <w:t>13</w:t>
      </w:r>
      <w:r>
        <w:rPr>
          <w:spacing w:val="-1"/>
        </w:rPr>
        <w:t xml:space="preserve"> </w:t>
      </w:r>
      <w:r>
        <w:t>июля</w:t>
      </w:r>
      <w:r>
        <w:rPr>
          <w:spacing w:val="-3"/>
        </w:rPr>
        <w:t xml:space="preserve"> </w:t>
      </w:r>
      <w:r>
        <w:t>2015</w:t>
      </w:r>
      <w:r>
        <w:rPr>
          <w:spacing w:val="-1"/>
        </w:rPr>
        <w:t xml:space="preserve"> </w:t>
      </w:r>
      <w:r>
        <w:t>г. №</w:t>
      </w:r>
      <w:r>
        <w:rPr>
          <w:spacing w:val="-6"/>
        </w:rPr>
        <w:t xml:space="preserve"> </w:t>
      </w:r>
      <w:r>
        <w:t>218-ФЗ</w:t>
      </w:r>
      <w:r>
        <w:rPr>
          <w:spacing w:val="-4"/>
        </w:rPr>
        <w:t xml:space="preserve"> </w:t>
      </w:r>
      <w:r>
        <w:t>"О</w:t>
      </w:r>
      <w:r>
        <w:rPr>
          <w:spacing w:val="-5"/>
        </w:rPr>
        <w:t xml:space="preserve"> </w:t>
      </w:r>
      <w:r>
        <w:t>государственной</w:t>
      </w:r>
      <w:r>
        <w:rPr>
          <w:spacing w:val="-6"/>
        </w:rPr>
        <w:t xml:space="preserve"> </w:t>
      </w:r>
      <w:r>
        <w:t>регистрации</w:t>
      </w:r>
      <w:r>
        <w:rPr>
          <w:spacing w:val="-4"/>
        </w:rPr>
        <w:t xml:space="preserve"> </w:t>
      </w:r>
      <w:r>
        <w:t>недвижимости"</w:t>
      </w:r>
    </w:p>
    <w:p w:rsidR="00300756" w:rsidRDefault="00300756" w:rsidP="00300756">
      <w:pPr>
        <w:spacing w:line="228" w:lineRule="exact"/>
        <w:ind w:left="137"/>
      </w:pPr>
    </w:p>
    <w:p w:rsidR="00300756" w:rsidRDefault="00300756" w:rsidP="00937ECA">
      <w:pPr>
        <w:spacing w:line="228" w:lineRule="exact"/>
      </w:pPr>
    </w:p>
    <w:p w:rsidR="00300756" w:rsidRDefault="00300756" w:rsidP="00937ECA">
      <w:pPr>
        <w:spacing w:line="228" w:lineRule="exact"/>
        <w:sectPr w:rsidR="00300756" w:rsidSect="00937ECA">
          <w:type w:val="nextColumn"/>
          <w:pgSz w:w="11910" w:h="16840"/>
          <w:pgMar w:top="851" w:right="567" w:bottom="1134" w:left="1701" w:header="429" w:footer="0" w:gutter="0"/>
          <w:cols w:space="720"/>
        </w:sectPr>
      </w:pPr>
    </w:p>
    <w:p w:rsidR="00937ECA" w:rsidRPr="00300756" w:rsidRDefault="00937ECA" w:rsidP="00300756">
      <w:pPr>
        <w:tabs>
          <w:tab w:val="left" w:pos="6966"/>
          <w:tab w:val="left" w:pos="7753"/>
          <w:tab w:val="left" w:pos="8794"/>
        </w:tabs>
        <w:ind w:firstLine="567"/>
        <w:jc w:val="both"/>
        <w:rPr>
          <w:sz w:val="26"/>
          <w:szCs w:val="26"/>
        </w:rPr>
      </w:pPr>
      <w:r w:rsidRPr="00300756">
        <w:rPr>
          <w:sz w:val="26"/>
          <w:szCs w:val="26"/>
        </w:rPr>
        <w:lastRenderedPageBreak/>
        <w:t>Участок находится в территориальной зоне:</w:t>
      </w:r>
      <w:r w:rsidRPr="00300756">
        <w:rPr>
          <w:sz w:val="26"/>
          <w:szCs w:val="26"/>
          <w:u w:val="single"/>
        </w:rPr>
        <w:tab/>
      </w:r>
      <w:r w:rsidRPr="00300756">
        <w:rPr>
          <w:sz w:val="26"/>
          <w:szCs w:val="26"/>
          <w:u w:val="single"/>
        </w:rPr>
        <w:tab/>
      </w:r>
      <w:r w:rsidRPr="00300756">
        <w:rPr>
          <w:sz w:val="26"/>
          <w:szCs w:val="26"/>
        </w:rPr>
        <w:t>_</w:t>
      </w:r>
      <w:r w:rsidRPr="00300756">
        <w:rPr>
          <w:sz w:val="26"/>
          <w:szCs w:val="26"/>
          <w:u w:val="single"/>
        </w:rPr>
        <w:tab/>
      </w:r>
      <w:r w:rsidRPr="00300756">
        <w:rPr>
          <w:sz w:val="26"/>
          <w:szCs w:val="26"/>
        </w:rPr>
        <w:t>/Вид (виды) разрешенного использования Участка:</w:t>
      </w:r>
      <w:r w:rsidRPr="00300756">
        <w:rPr>
          <w:sz w:val="26"/>
          <w:szCs w:val="26"/>
          <w:u w:val="single"/>
        </w:rPr>
        <w:tab/>
      </w:r>
      <w:r w:rsidRPr="00300756">
        <w:rPr>
          <w:sz w:val="26"/>
          <w:szCs w:val="26"/>
          <w:vertAlign w:val="superscript"/>
        </w:rPr>
        <w:t>8</w:t>
      </w:r>
      <w:r w:rsidRPr="00300756">
        <w:rPr>
          <w:sz w:val="26"/>
          <w:szCs w:val="26"/>
        </w:rPr>
        <w:t>.</w:t>
      </w:r>
    </w:p>
    <w:p w:rsidR="00937ECA" w:rsidRPr="00300756" w:rsidRDefault="00937ECA" w:rsidP="00300756">
      <w:pPr>
        <w:tabs>
          <w:tab w:val="left" w:pos="8401"/>
        </w:tabs>
        <w:ind w:firstLine="567"/>
        <w:jc w:val="both"/>
        <w:rPr>
          <w:sz w:val="26"/>
          <w:szCs w:val="26"/>
        </w:rPr>
      </w:pPr>
      <w:r w:rsidRPr="00300756">
        <w:rPr>
          <w:sz w:val="26"/>
          <w:szCs w:val="26"/>
        </w:rPr>
        <w:t>Участок относится к категории земель "</w:t>
      </w:r>
      <w:r w:rsidRPr="00300756">
        <w:rPr>
          <w:sz w:val="26"/>
          <w:szCs w:val="26"/>
          <w:u w:val="single"/>
        </w:rPr>
        <w:tab/>
      </w:r>
      <w:r w:rsidRPr="00300756">
        <w:rPr>
          <w:sz w:val="26"/>
          <w:szCs w:val="26"/>
        </w:rPr>
        <w:t>".</w:t>
      </w:r>
    </w:p>
    <w:p w:rsidR="00937ECA" w:rsidRPr="00300756" w:rsidRDefault="00300756" w:rsidP="00300756">
      <w:pPr>
        <w:widowControl w:val="0"/>
        <w:tabs>
          <w:tab w:val="left" w:pos="982"/>
          <w:tab w:val="left" w:pos="3477"/>
          <w:tab w:val="left" w:pos="5989"/>
          <w:tab w:val="left" w:pos="8547"/>
        </w:tabs>
        <w:ind w:firstLine="567"/>
        <w:jc w:val="both"/>
        <w:rPr>
          <w:sz w:val="26"/>
          <w:szCs w:val="26"/>
        </w:rPr>
      </w:pPr>
      <w:r>
        <w:rPr>
          <w:sz w:val="26"/>
          <w:szCs w:val="26"/>
        </w:rPr>
        <w:t xml:space="preserve">2. </w:t>
      </w:r>
      <w:r w:rsidR="00937ECA" w:rsidRPr="00300756">
        <w:rPr>
          <w:sz w:val="26"/>
          <w:szCs w:val="26"/>
        </w:rPr>
        <w:t xml:space="preserve">Образование Участка предусмотрено проектом межевания территории/проектной </w:t>
      </w:r>
      <w:r w:rsidRPr="00300756">
        <w:rPr>
          <w:sz w:val="26"/>
          <w:szCs w:val="26"/>
        </w:rPr>
        <w:t xml:space="preserve">документацией лесного участка, </w:t>
      </w:r>
      <w:r w:rsidR="00937ECA" w:rsidRPr="00300756">
        <w:rPr>
          <w:sz w:val="26"/>
          <w:szCs w:val="26"/>
        </w:rPr>
        <w:t>утвержденным</w:t>
      </w:r>
    </w:p>
    <w:p w:rsidR="00937ECA" w:rsidRPr="00300756" w:rsidRDefault="00937ECA" w:rsidP="00300756">
      <w:pPr>
        <w:tabs>
          <w:tab w:val="left" w:pos="3903"/>
        </w:tabs>
        <w:ind w:firstLine="567"/>
        <w:jc w:val="both"/>
        <w:rPr>
          <w:sz w:val="26"/>
          <w:szCs w:val="26"/>
        </w:rPr>
      </w:pPr>
      <w:r w:rsidRPr="00300756">
        <w:rPr>
          <w:w w:val="99"/>
          <w:sz w:val="26"/>
          <w:szCs w:val="26"/>
          <w:u w:val="single"/>
        </w:rPr>
        <w:t xml:space="preserve"> </w:t>
      </w:r>
      <w:r w:rsidRPr="00300756">
        <w:rPr>
          <w:sz w:val="26"/>
          <w:szCs w:val="26"/>
          <w:u w:val="single"/>
        </w:rPr>
        <w:tab/>
      </w:r>
      <w:r w:rsidRPr="00300756">
        <w:rPr>
          <w:sz w:val="26"/>
          <w:szCs w:val="26"/>
        </w:rPr>
        <w:t>./Утвердить схему расположения земельного участка на кадастровом плане территории согласно приложению к настоящему решению</w:t>
      </w:r>
      <w:r w:rsidRPr="00300756">
        <w:rPr>
          <w:sz w:val="26"/>
          <w:szCs w:val="26"/>
          <w:vertAlign w:val="superscript"/>
        </w:rPr>
        <w:t>9</w:t>
      </w:r>
      <w:r w:rsidRPr="00300756">
        <w:rPr>
          <w:sz w:val="26"/>
          <w:szCs w:val="26"/>
        </w:rPr>
        <w:t>.</w:t>
      </w:r>
    </w:p>
    <w:p w:rsidR="00937ECA" w:rsidRPr="00A044E0" w:rsidRDefault="00937ECA" w:rsidP="00A044E0">
      <w:pPr>
        <w:tabs>
          <w:tab w:val="left" w:pos="5299"/>
        </w:tabs>
        <w:ind w:firstLine="567"/>
        <w:jc w:val="both"/>
        <w:rPr>
          <w:sz w:val="26"/>
          <w:szCs w:val="26"/>
        </w:rPr>
      </w:pPr>
      <w:r w:rsidRPr="00A044E0">
        <w:rPr>
          <w:sz w:val="26"/>
          <w:szCs w:val="26"/>
        </w:rPr>
        <w:t>Условный номер Участка _</w:t>
      </w:r>
      <w:r w:rsidRPr="00A044E0">
        <w:rPr>
          <w:sz w:val="26"/>
          <w:szCs w:val="26"/>
          <w:u w:val="single"/>
        </w:rPr>
        <w:tab/>
      </w:r>
      <w:r w:rsidRPr="00A044E0">
        <w:rPr>
          <w:sz w:val="26"/>
          <w:szCs w:val="26"/>
          <w:vertAlign w:val="superscript"/>
        </w:rPr>
        <w:t>10</w:t>
      </w:r>
      <w:r w:rsidRPr="00A044E0">
        <w:rPr>
          <w:sz w:val="26"/>
          <w:szCs w:val="26"/>
        </w:rPr>
        <w:t>.</w:t>
      </w:r>
    </w:p>
    <w:p w:rsidR="00937ECA" w:rsidRPr="00A044E0" w:rsidRDefault="00937ECA" w:rsidP="00F92632">
      <w:pPr>
        <w:pStyle w:val="af"/>
        <w:widowControl w:val="0"/>
        <w:numPr>
          <w:ilvl w:val="0"/>
          <w:numId w:val="2"/>
        </w:numPr>
        <w:tabs>
          <w:tab w:val="left" w:pos="1004"/>
          <w:tab w:val="left" w:pos="9688"/>
        </w:tabs>
        <w:spacing w:after="0" w:line="240" w:lineRule="auto"/>
        <w:ind w:left="0" w:firstLine="567"/>
        <w:contextualSpacing w:val="0"/>
        <w:jc w:val="both"/>
        <w:rPr>
          <w:rFonts w:ascii="Times New Roman" w:hAnsi="Times New Roman"/>
          <w:sz w:val="26"/>
          <w:szCs w:val="26"/>
        </w:rPr>
      </w:pPr>
      <w:r w:rsidRPr="00A044E0">
        <w:rPr>
          <w:rFonts w:ascii="Times New Roman" w:hAnsi="Times New Roman"/>
          <w:sz w:val="26"/>
          <w:szCs w:val="26"/>
        </w:rPr>
        <w:t>Кадастровый(е) номер(а) земельного(ых) участка/участков, из которых/которого предусмотрено образование испрашиваемого земельного участка</w:t>
      </w:r>
      <w:r w:rsidRPr="00A044E0">
        <w:rPr>
          <w:rFonts w:ascii="Times New Roman" w:hAnsi="Times New Roman"/>
          <w:sz w:val="26"/>
          <w:szCs w:val="26"/>
          <w:u w:val="single"/>
        </w:rPr>
        <w:tab/>
      </w:r>
      <w:r w:rsidRPr="00A044E0">
        <w:rPr>
          <w:rFonts w:ascii="Times New Roman" w:hAnsi="Times New Roman"/>
          <w:sz w:val="26"/>
          <w:szCs w:val="26"/>
          <w:vertAlign w:val="superscript"/>
        </w:rPr>
        <w:t>11</w:t>
      </w:r>
      <w:r w:rsidRPr="00A044E0">
        <w:rPr>
          <w:rFonts w:ascii="Times New Roman" w:hAnsi="Times New Roman"/>
          <w:sz w:val="26"/>
          <w:szCs w:val="26"/>
        </w:rPr>
        <w:t>.</w:t>
      </w:r>
    </w:p>
    <w:p w:rsidR="00937ECA" w:rsidRPr="00A044E0" w:rsidRDefault="00937ECA" w:rsidP="00F92632">
      <w:pPr>
        <w:pStyle w:val="af"/>
        <w:widowControl w:val="0"/>
        <w:numPr>
          <w:ilvl w:val="0"/>
          <w:numId w:val="2"/>
        </w:numPr>
        <w:tabs>
          <w:tab w:val="left" w:pos="1366"/>
        </w:tabs>
        <w:spacing w:after="0" w:line="240" w:lineRule="auto"/>
        <w:ind w:left="0" w:firstLine="567"/>
        <w:contextualSpacing w:val="0"/>
        <w:jc w:val="both"/>
        <w:rPr>
          <w:rFonts w:ascii="Times New Roman" w:hAnsi="Times New Roman"/>
          <w:sz w:val="26"/>
          <w:szCs w:val="26"/>
        </w:rPr>
      </w:pPr>
      <w:r w:rsidRPr="00A044E0">
        <w:rPr>
          <w:rFonts w:ascii="Times New Roman" w:hAnsi="Times New Roman"/>
          <w:sz w:val="26"/>
          <w:szCs w:val="26"/>
        </w:rPr>
        <w:t>В отношении Участка установлены следующие ограничения:</w:t>
      </w:r>
    </w:p>
    <w:p w:rsidR="00937ECA" w:rsidRPr="00A044E0" w:rsidRDefault="00937ECA" w:rsidP="00A044E0">
      <w:pPr>
        <w:tabs>
          <w:tab w:val="left" w:pos="3513"/>
        </w:tabs>
        <w:ind w:firstLine="567"/>
        <w:jc w:val="both"/>
        <w:rPr>
          <w:sz w:val="26"/>
          <w:szCs w:val="26"/>
        </w:rPr>
      </w:pPr>
      <w:r w:rsidRPr="00A044E0">
        <w:rPr>
          <w:sz w:val="26"/>
          <w:szCs w:val="26"/>
          <w:u w:val="single"/>
        </w:rPr>
        <w:t xml:space="preserve"> </w:t>
      </w:r>
      <w:r w:rsidRPr="00A044E0">
        <w:rPr>
          <w:sz w:val="26"/>
          <w:szCs w:val="26"/>
          <w:u w:val="single"/>
        </w:rPr>
        <w:tab/>
      </w:r>
      <w:r w:rsidRPr="00A044E0">
        <w:rPr>
          <w:sz w:val="26"/>
          <w:szCs w:val="26"/>
          <w:vertAlign w:val="superscript"/>
        </w:rPr>
        <w:t>12</w:t>
      </w:r>
      <w:r w:rsidRPr="00A044E0">
        <w:rPr>
          <w:sz w:val="26"/>
          <w:szCs w:val="26"/>
        </w:rPr>
        <w:t xml:space="preserve"> </w:t>
      </w:r>
      <w:r w:rsidRPr="00A044E0">
        <w:rPr>
          <w:position w:val="-8"/>
          <w:sz w:val="26"/>
          <w:szCs w:val="26"/>
        </w:rPr>
        <w:t>.</w:t>
      </w:r>
    </w:p>
    <w:p w:rsidR="00937ECA" w:rsidRPr="00A044E0" w:rsidRDefault="00937ECA" w:rsidP="00F92632">
      <w:pPr>
        <w:pStyle w:val="af"/>
        <w:widowControl w:val="0"/>
        <w:numPr>
          <w:ilvl w:val="0"/>
          <w:numId w:val="2"/>
        </w:numPr>
        <w:tabs>
          <w:tab w:val="left" w:pos="990"/>
        </w:tabs>
        <w:autoSpaceDE w:val="0"/>
        <w:autoSpaceDN w:val="0"/>
        <w:spacing w:after="0" w:line="240" w:lineRule="auto"/>
        <w:ind w:left="0" w:firstLine="567"/>
        <w:contextualSpacing w:val="0"/>
        <w:jc w:val="both"/>
        <w:rPr>
          <w:rFonts w:ascii="Times New Roman" w:hAnsi="Times New Roman"/>
          <w:sz w:val="26"/>
          <w:szCs w:val="26"/>
        </w:rPr>
      </w:pPr>
      <w:r w:rsidRPr="00A044E0">
        <w:rPr>
          <w:rFonts w:ascii="Times New Roman" w:hAnsi="Times New Roman"/>
          <w:sz w:val="26"/>
          <w:szCs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A044E0">
        <w:rPr>
          <w:rFonts w:ascii="Times New Roman" w:hAnsi="Times New Roman"/>
          <w:sz w:val="26"/>
          <w:szCs w:val="26"/>
          <w:vertAlign w:val="superscript"/>
        </w:rPr>
        <w:t>13</w:t>
      </w:r>
      <w:r w:rsidRPr="00A044E0">
        <w:rPr>
          <w:rFonts w:ascii="Times New Roman" w:hAnsi="Times New Roman"/>
          <w:sz w:val="26"/>
          <w:szCs w:val="26"/>
        </w:rPr>
        <w:t>.</w:t>
      </w:r>
    </w:p>
    <w:p w:rsidR="00937ECA" w:rsidRPr="00A044E0" w:rsidRDefault="00937ECA" w:rsidP="00A044E0">
      <w:pPr>
        <w:ind w:firstLine="567"/>
        <w:jc w:val="both"/>
        <w:rPr>
          <w:sz w:val="26"/>
          <w:szCs w:val="26"/>
        </w:rPr>
      </w:pPr>
      <w:r w:rsidRPr="00A044E0">
        <w:rPr>
          <w:sz w:val="26"/>
          <w:szCs w:val="26"/>
        </w:rPr>
        <w:t>Заявителю обеспечить проведение кадастровых работ, необходимых для уточнения границ Участка</w:t>
      </w:r>
      <w:r w:rsidRPr="00A044E0">
        <w:rPr>
          <w:sz w:val="26"/>
          <w:szCs w:val="26"/>
          <w:vertAlign w:val="superscript"/>
        </w:rPr>
        <w:t>14</w:t>
      </w:r>
      <w:r w:rsidRPr="00A044E0">
        <w:rPr>
          <w:sz w:val="26"/>
          <w:szCs w:val="26"/>
        </w:rPr>
        <w:t>.</w:t>
      </w:r>
    </w:p>
    <w:p w:rsidR="00937ECA" w:rsidRPr="00A044E0" w:rsidRDefault="00937ECA" w:rsidP="00F92632">
      <w:pPr>
        <w:pStyle w:val="af"/>
        <w:widowControl w:val="0"/>
        <w:numPr>
          <w:ilvl w:val="0"/>
          <w:numId w:val="2"/>
        </w:numPr>
        <w:tabs>
          <w:tab w:val="left" w:pos="1045"/>
          <w:tab w:val="left" w:pos="6883"/>
        </w:tabs>
        <w:autoSpaceDE w:val="0"/>
        <w:autoSpaceDN w:val="0"/>
        <w:spacing w:after="0" w:line="240" w:lineRule="auto"/>
        <w:ind w:left="0" w:firstLine="567"/>
        <w:contextualSpacing w:val="0"/>
        <w:jc w:val="both"/>
        <w:rPr>
          <w:rFonts w:ascii="Times New Roman" w:hAnsi="Times New Roman"/>
          <w:sz w:val="26"/>
          <w:szCs w:val="26"/>
        </w:rPr>
      </w:pPr>
      <w:r w:rsidRPr="00A044E0">
        <w:rPr>
          <w:rFonts w:ascii="Times New Roman" w:hAnsi="Times New Roman"/>
          <w:sz w:val="26"/>
          <w:szCs w:val="26"/>
        </w:rPr>
        <w:t xml:space="preserve">Заявителю обеспечить изменения вида разрешенного использования Участка/ </w:t>
      </w:r>
      <w:r w:rsidR="00A044E0">
        <w:rPr>
          <w:rFonts w:ascii="Times New Roman" w:hAnsi="Times New Roman"/>
          <w:sz w:val="26"/>
          <w:szCs w:val="26"/>
        </w:rPr>
        <w:t xml:space="preserve">перевод Участка из категории земель </w:t>
      </w:r>
      <w:r w:rsidRPr="00A044E0">
        <w:rPr>
          <w:rFonts w:ascii="Times New Roman" w:hAnsi="Times New Roman"/>
          <w:sz w:val="26"/>
          <w:szCs w:val="26"/>
        </w:rPr>
        <w:t>«</w:t>
      </w:r>
      <w:r w:rsidRPr="00A044E0">
        <w:rPr>
          <w:rFonts w:ascii="Times New Roman" w:hAnsi="Times New Roman"/>
          <w:sz w:val="26"/>
          <w:szCs w:val="26"/>
          <w:u w:val="single"/>
        </w:rPr>
        <w:tab/>
      </w:r>
      <w:r w:rsidRPr="00A044E0">
        <w:rPr>
          <w:rFonts w:ascii="Times New Roman" w:hAnsi="Times New Roman"/>
          <w:sz w:val="26"/>
          <w:szCs w:val="26"/>
        </w:rPr>
        <w:t>_» в категорию земель</w:t>
      </w:r>
    </w:p>
    <w:p w:rsidR="00937ECA" w:rsidRPr="00A044E0" w:rsidRDefault="00937ECA" w:rsidP="00A044E0">
      <w:pPr>
        <w:tabs>
          <w:tab w:val="left" w:pos="1953"/>
        </w:tabs>
        <w:ind w:firstLine="567"/>
        <w:jc w:val="both"/>
        <w:rPr>
          <w:sz w:val="26"/>
          <w:szCs w:val="26"/>
        </w:rPr>
      </w:pPr>
      <w:r w:rsidRPr="00A044E0">
        <w:rPr>
          <w:sz w:val="26"/>
          <w:szCs w:val="26"/>
        </w:rPr>
        <w:t>«</w:t>
      </w:r>
      <w:r w:rsidRPr="00A044E0">
        <w:rPr>
          <w:sz w:val="26"/>
          <w:szCs w:val="26"/>
          <w:u w:val="single"/>
        </w:rPr>
        <w:tab/>
      </w:r>
      <w:r w:rsidRPr="00A044E0">
        <w:rPr>
          <w:sz w:val="26"/>
          <w:szCs w:val="26"/>
        </w:rPr>
        <w:t>»</w:t>
      </w:r>
      <w:r w:rsidRPr="00A044E0">
        <w:rPr>
          <w:sz w:val="26"/>
          <w:szCs w:val="26"/>
          <w:vertAlign w:val="superscript"/>
        </w:rPr>
        <w:t>15</w:t>
      </w:r>
      <w:r w:rsidRPr="00A044E0">
        <w:rPr>
          <w:sz w:val="26"/>
          <w:szCs w:val="26"/>
        </w:rPr>
        <w:t>.</w:t>
      </w:r>
    </w:p>
    <w:p w:rsidR="00A044E0" w:rsidRPr="00A044E0" w:rsidRDefault="00A044E0" w:rsidP="00A044E0">
      <w:pPr>
        <w:widowControl w:val="0"/>
        <w:tabs>
          <w:tab w:val="left" w:pos="968"/>
          <w:tab w:val="left" w:pos="4736"/>
        </w:tabs>
        <w:ind w:firstLine="567"/>
        <w:jc w:val="both"/>
        <w:rPr>
          <w:sz w:val="26"/>
        </w:rPr>
      </w:pPr>
      <w:r>
        <w:rPr>
          <w:sz w:val="26"/>
        </w:rPr>
        <w:t xml:space="preserve">7. </w:t>
      </w:r>
      <w:r w:rsidRPr="00A044E0">
        <w:rPr>
          <w:sz w:val="26"/>
        </w:rPr>
        <w:t>Заявитель, кадастровый инженер, выполнивший кадастровые работы в отношении</w:t>
      </w:r>
      <w:r w:rsidRPr="00A044E0">
        <w:rPr>
          <w:spacing w:val="-62"/>
          <w:sz w:val="26"/>
        </w:rPr>
        <w:t xml:space="preserve"> </w:t>
      </w:r>
      <w:r w:rsidRPr="00A044E0">
        <w:rPr>
          <w:sz w:val="26"/>
        </w:rPr>
        <w:t>Участка,</w:t>
      </w:r>
      <w:r w:rsidRPr="00A044E0">
        <w:rPr>
          <w:spacing w:val="1"/>
          <w:sz w:val="26"/>
        </w:rPr>
        <w:t xml:space="preserve"> </w:t>
      </w:r>
      <w:r w:rsidRPr="00A044E0">
        <w:rPr>
          <w:sz w:val="26"/>
        </w:rPr>
        <w:t>вправе</w:t>
      </w:r>
      <w:r w:rsidRPr="00A044E0">
        <w:rPr>
          <w:spacing w:val="1"/>
          <w:sz w:val="26"/>
        </w:rPr>
        <w:t xml:space="preserve"> </w:t>
      </w:r>
      <w:r w:rsidRPr="00A044E0">
        <w:rPr>
          <w:sz w:val="26"/>
        </w:rPr>
        <w:t>обращаться</w:t>
      </w:r>
      <w:r w:rsidRPr="00A044E0">
        <w:rPr>
          <w:spacing w:val="1"/>
          <w:sz w:val="26"/>
        </w:rPr>
        <w:t xml:space="preserve"> </w:t>
      </w:r>
      <w:r w:rsidRPr="00A044E0">
        <w:rPr>
          <w:sz w:val="26"/>
        </w:rPr>
        <w:t>без</w:t>
      </w:r>
      <w:r w:rsidRPr="00A044E0">
        <w:rPr>
          <w:spacing w:val="1"/>
          <w:sz w:val="26"/>
        </w:rPr>
        <w:t xml:space="preserve"> </w:t>
      </w:r>
      <w:r w:rsidRPr="00A044E0">
        <w:rPr>
          <w:sz w:val="26"/>
        </w:rPr>
        <w:t>доверенности</w:t>
      </w:r>
      <w:r w:rsidRPr="00A044E0">
        <w:rPr>
          <w:spacing w:val="1"/>
          <w:sz w:val="26"/>
        </w:rPr>
        <w:t xml:space="preserve"> </w:t>
      </w:r>
      <w:r w:rsidRPr="00A044E0">
        <w:rPr>
          <w:sz w:val="26"/>
        </w:rPr>
        <w:t>с</w:t>
      </w:r>
      <w:r w:rsidRPr="00A044E0">
        <w:rPr>
          <w:spacing w:val="1"/>
          <w:sz w:val="26"/>
        </w:rPr>
        <w:t xml:space="preserve"> </w:t>
      </w:r>
      <w:r w:rsidRPr="00A044E0">
        <w:rPr>
          <w:sz w:val="26"/>
        </w:rPr>
        <w:t>заявлением</w:t>
      </w:r>
      <w:r w:rsidRPr="00A044E0">
        <w:rPr>
          <w:spacing w:val="1"/>
          <w:sz w:val="26"/>
        </w:rPr>
        <w:t xml:space="preserve"> </w:t>
      </w:r>
      <w:r w:rsidRPr="00A044E0">
        <w:rPr>
          <w:sz w:val="26"/>
        </w:rPr>
        <w:t>об</w:t>
      </w:r>
      <w:r w:rsidRPr="00A044E0">
        <w:rPr>
          <w:spacing w:val="1"/>
          <w:sz w:val="26"/>
        </w:rPr>
        <w:t xml:space="preserve"> </w:t>
      </w:r>
      <w:r w:rsidRPr="00A044E0">
        <w:rPr>
          <w:sz w:val="26"/>
        </w:rPr>
        <w:t>осуществлении</w:t>
      </w:r>
      <w:r w:rsidRPr="00A044E0">
        <w:rPr>
          <w:spacing w:val="1"/>
          <w:sz w:val="26"/>
        </w:rPr>
        <w:t xml:space="preserve"> </w:t>
      </w:r>
      <w:r w:rsidRPr="00A044E0">
        <w:rPr>
          <w:sz w:val="26"/>
        </w:rPr>
        <w:t>государственного кадастрового учета Участка, а также с заявлением о государственной</w:t>
      </w:r>
      <w:r w:rsidRPr="00A044E0">
        <w:rPr>
          <w:spacing w:val="1"/>
          <w:sz w:val="26"/>
        </w:rPr>
        <w:t xml:space="preserve"> </w:t>
      </w:r>
      <w:r w:rsidRPr="00A044E0">
        <w:rPr>
          <w:sz w:val="26"/>
        </w:rPr>
        <w:t>регистрации</w:t>
      </w:r>
      <w:r w:rsidRPr="00A044E0">
        <w:rPr>
          <w:spacing w:val="-2"/>
          <w:sz w:val="26"/>
        </w:rPr>
        <w:t xml:space="preserve"> </w:t>
      </w:r>
      <w:r w:rsidRPr="00A044E0">
        <w:rPr>
          <w:sz w:val="26"/>
        </w:rPr>
        <w:t>права</w:t>
      </w:r>
      <w:r w:rsidRPr="00A044E0">
        <w:rPr>
          <w:spacing w:val="-2"/>
          <w:sz w:val="26"/>
        </w:rPr>
        <w:t xml:space="preserve"> </w:t>
      </w:r>
      <w:r w:rsidRPr="00A044E0">
        <w:rPr>
          <w:sz w:val="26"/>
        </w:rPr>
        <w:t>собственности</w:t>
      </w:r>
      <w:r w:rsidRPr="00A044E0">
        <w:rPr>
          <w:sz w:val="26"/>
          <w:u w:val="single"/>
        </w:rPr>
        <w:tab/>
      </w:r>
      <w:r w:rsidRPr="00A044E0">
        <w:rPr>
          <w:sz w:val="26"/>
        </w:rPr>
        <w:t>_</w:t>
      </w:r>
      <w:r w:rsidRPr="00A044E0">
        <w:rPr>
          <w:spacing w:val="64"/>
          <w:sz w:val="26"/>
          <w:u w:val="single"/>
        </w:rPr>
        <w:t xml:space="preserve"> </w:t>
      </w:r>
      <w:r w:rsidRPr="00A044E0">
        <w:rPr>
          <w:sz w:val="26"/>
          <w:vertAlign w:val="superscript"/>
        </w:rPr>
        <w:t>16</w:t>
      </w:r>
      <w:r w:rsidRPr="00A044E0">
        <w:rPr>
          <w:spacing w:val="1"/>
          <w:sz w:val="26"/>
        </w:rPr>
        <w:t xml:space="preserve"> </w:t>
      </w:r>
      <w:r w:rsidRPr="00A044E0">
        <w:rPr>
          <w:sz w:val="26"/>
        </w:rPr>
        <w:t>на</w:t>
      </w:r>
      <w:r w:rsidRPr="00A044E0">
        <w:rPr>
          <w:spacing w:val="-1"/>
          <w:sz w:val="26"/>
        </w:rPr>
        <w:t xml:space="preserve"> </w:t>
      </w:r>
      <w:r w:rsidRPr="00A044E0">
        <w:rPr>
          <w:sz w:val="26"/>
        </w:rPr>
        <w:t>Участок.</w:t>
      </w:r>
    </w:p>
    <w:p w:rsidR="00A044E0" w:rsidRPr="006A134B" w:rsidRDefault="00A044E0" w:rsidP="00A044E0">
      <w:pPr>
        <w:pStyle w:val="af"/>
        <w:widowControl w:val="0"/>
        <w:tabs>
          <w:tab w:val="left" w:pos="963"/>
        </w:tabs>
        <w:autoSpaceDE w:val="0"/>
        <w:autoSpaceDN w:val="0"/>
        <w:spacing w:after="0" w:line="240" w:lineRule="auto"/>
        <w:ind w:left="0" w:firstLine="567"/>
        <w:contextualSpacing w:val="0"/>
        <w:jc w:val="both"/>
        <w:rPr>
          <w:rFonts w:ascii="Times New Roman" w:hAnsi="Times New Roman"/>
          <w:sz w:val="26"/>
        </w:rPr>
      </w:pPr>
      <w:r>
        <w:rPr>
          <w:rFonts w:ascii="Times New Roman" w:hAnsi="Times New Roman"/>
          <w:sz w:val="26"/>
        </w:rPr>
        <w:t xml:space="preserve">8. </w:t>
      </w:r>
      <w:r w:rsidRPr="006A134B">
        <w:rPr>
          <w:rFonts w:ascii="Times New Roman" w:hAnsi="Times New Roman"/>
          <w:sz w:val="26"/>
        </w:rPr>
        <w:t>Срок</w:t>
      </w:r>
      <w:r w:rsidRPr="006A134B">
        <w:rPr>
          <w:rFonts w:ascii="Times New Roman" w:hAnsi="Times New Roman"/>
          <w:spacing w:val="-4"/>
          <w:sz w:val="26"/>
        </w:rPr>
        <w:t xml:space="preserve"> </w:t>
      </w:r>
      <w:r w:rsidRPr="006A134B">
        <w:rPr>
          <w:rFonts w:ascii="Times New Roman" w:hAnsi="Times New Roman"/>
          <w:sz w:val="26"/>
        </w:rPr>
        <w:t>действия</w:t>
      </w:r>
      <w:r w:rsidRPr="006A134B">
        <w:rPr>
          <w:rFonts w:ascii="Times New Roman" w:hAnsi="Times New Roman"/>
          <w:spacing w:val="-2"/>
          <w:sz w:val="26"/>
        </w:rPr>
        <w:t xml:space="preserve"> </w:t>
      </w:r>
      <w:r w:rsidRPr="006A134B">
        <w:rPr>
          <w:rFonts w:ascii="Times New Roman" w:hAnsi="Times New Roman"/>
          <w:sz w:val="26"/>
        </w:rPr>
        <w:t>настоящего</w:t>
      </w:r>
      <w:r w:rsidRPr="006A134B">
        <w:rPr>
          <w:rFonts w:ascii="Times New Roman" w:hAnsi="Times New Roman"/>
          <w:spacing w:val="-3"/>
          <w:sz w:val="26"/>
        </w:rPr>
        <w:t xml:space="preserve"> </w:t>
      </w:r>
      <w:r w:rsidRPr="006A134B">
        <w:rPr>
          <w:rFonts w:ascii="Times New Roman" w:hAnsi="Times New Roman"/>
          <w:sz w:val="26"/>
        </w:rPr>
        <w:t>распоряжения</w:t>
      </w:r>
      <w:r w:rsidRPr="006A134B">
        <w:rPr>
          <w:rFonts w:ascii="Times New Roman" w:hAnsi="Times New Roman"/>
          <w:spacing w:val="-3"/>
          <w:sz w:val="26"/>
        </w:rPr>
        <w:t xml:space="preserve"> </w:t>
      </w:r>
      <w:r w:rsidRPr="006A134B">
        <w:rPr>
          <w:rFonts w:ascii="Times New Roman" w:hAnsi="Times New Roman"/>
          <w:sz w:val="26"/>
        </w:rPr>
        <w:t>составляет два</w:t>
      </w:r>
      <w:r w:rsidRPr="006A134B">
        <w:rPr>
          <w:rFonts w:ascii="Times New Roman" w:hAnsi="Times New Roman"/>
          <w:spacing w:val="-3"/>
          <w:sz w:val="26"/>
        </w:rPr>
        <w:t xml:space="preserve"> </w:t>
      </w:r>
      <w:r w:rsidRPr="006A134B">
        <w:rPr>
          <w:rFonts w:ascii="Times New Roman" w:hAnsi="Times New Roman"/>
          <w:sz w:val="26"/>
        </w:rPr>
        <w:t>года.</w:t>
      </w:r>
    </w:p>
    <w:p w:rsidR="00937ECA" w:rsidRDefault="00937ECA" w:rsidP="00A044E0">
      <w:pPr>
        <w:ind w:firstLine="567"/>
        <w:jc w:val="both"/>
        <w:rPr>
          <w:sz w:val="24"/>
        </w:rPr>
      </w:pPr>
    </w:p>
    <w:p w:rsidR="00937ECA" w:rsidRDefault="00937ECA" w:rsidP="00937ECA">
      <w:pPr>
        <w:spacing w:before="176" w:line="269" w:lineRule="exact"/>
        <w:ind w:left="137"/>
        <w:rPr>
          <w:rFonts w:ascii="Microsoft Sans Serif"/>
          <w:sz w:val="24"/>
        </w:rPr>
      </w:pPr>
    </w:p>
    <w:p w:rsidR="00937ECA" w:rsidRDefault="00937ECA" w:rsidP="00937ECA">
      <w:pPr>
        <w:ind w:left="137"/>
      </w:pPr>
      <w:r>
        <w:rPr>
          <w:vertAlign w:val="superscript"/>
        </w:rPr>
        <w:t>8</w:t>
      </w:r>
      <w:r>
        <w:rPr>
          <w:spacing w:val="-3"/>
        </w:rPr>
        <w:t xml:space="preserve"> </w:t>
      </w:r>
      <w:r>
        <w:t>Указывается</w:t>
      </w:r>
      <w:r>
        <w:rPr>
          <w:spacing w:val="-4"/>
        </w:rPr>
        <w:t xml:space="preserve"> </w:t>
      </w:r>
      <w:r>
        <w:t>в</w:t>
      </w:r>
      <w:r>
        <w:rPr>
          <w:spacing w:val="-3"/>
        </w:rPr>
        <w:t xml:space="preserve"> </w:t>
      </w:r>
      <w:r>
        <w:t>случае,</w:t>
      </w:r>
      <w:r>
        <w:rPr>
          <w:spacing w:val="-3"/>
        </w:rPr>
        <w:t xml:space="preserve"> </w:t>
      </w:r>
      <w:r>
        <w:t>если</w:t>
      </w:r>
      <w:r>
        <w:rPr>
          <w:spacing w:val="-1"/>
        </w:rPr>
        <w:t xml:space="preserve"> </w:t>
      </w:r>
      <w:r>
        <w:t>Участок</w:t>
      </w:r>
      <w:r>
        <w:rPr>
          <w:spacing w:val="-4"/>
        </w:rPr>
        <w:t xml:space="preserve"> </w:t>
      </w:r>
      <w:r>
        <w:t>предстоит</w:t>
      </w:r>
      <w:r>
        <w:rPr>
          <w:spacing w:val="-4"/>
        </w:rPr>
        <w:t xml:space="preserve"> </w:t>
      </w:r>
      <w:r>
        <w:t>образовать.</w:t>
      </w:r>
    </w:p>
    <w:p w:rsidR="00937ECA" w:rsidRDefault="00937ECA" w:rsidP="00937ECA">
      <w:pPr>
        <w:ind w:left="137" w:right="893"/>
      </w:pPr>
      <w:r>
        <w:rPr>
          <w:vertAlign w:val="superscript"/>
        </w:rPr>
        <w:t>9</w:t>
      </w:r>
      <w:r>
        <w:t>В случае если Участок предстоит образовать указывается информация в зависимости от вида документа, на</w:t>
      </w:r>
      <w:r>
        <w:rPr>
          <w:spacing w:val="-47"/>
        </w:rPr>
        <w:t xml:space="preserve"> </w:t>
      </w:r>
      <w:r>
        <w:t>основании которого осуществляется образование Участка. При образовании Участка на основании проекта</w:t>
      </w:r>
      <w:r>
        <w:rPr>
          <w:spacing w:val="1"/>
        </w:rPr>
        <w:t xml:space="preserve"> </w:t>
      </w:r>
      <w:r>
        <w:t>межевания территории указываются реквизиты решения об утверждении проекта межевания территории, в</w:t>
      </w:r>
      <w:r>
        <w:rPr>
          <w:spacing w:val="1"/>
        </w:rPr>
        <w:t xml:space="preserve"> </w:t>
      </w:r>
      <w:r>
        <w:t>соответствии</w:t>
      </w:r>
      <w:r>
        <w:rPr>
          <w:spacing w:val="-2"/>
        </w:rPr>
        <w:t xml:space="preserve"> </w:t>
      </w:r>
      <w:r>
        <w:t>с</w:t>
      </w:r>
      <w:r>
        <w:rPr>
          <w:spacing w:val="3"/>
        </w:rPr>
        <w:t xml:space="preserve"> </w:t>
      </w:r>
      <w:r>
        <w:t>которым</w:t>
      </w:r>
      <w:r>
        <w:rPr>
          <w:spacing w:val="1"/>
        </w:rPr>
        <w:t xml:space="preserve"> </w:t>
      </w:r>
      <w:r>
        <w:t>предусмотрено образование Участка</w:t>
      </w:r>
    </w:p>
    <w:p w:rsidR="00937ECA" w:rsidRDefault="00937ECA" w:rsidP="00937ECA">
      <w:pPr>
        <w:ind w:left="137" w:right="885"/>
        <w:jc w:val="both"/>
      </w:pPr>
      <w:r>
        <w:rPr>
          <w:vertAlign w:val="superscript"/>
        </w:rPr>
        <w:t>10</w:t>
      </w:r>
      <w:r>
        <w:rPr>
          <w:spacing w:val="-3"/>
        </w:rPr>
        <w:t xml:space="preserve"> </w:t>
      </w:r>
      <w:r>
        <w:t>В</w:t>
      </w:r>
      <w:r>
        <w:rPr>
          <w:spacing w:val="-3"/>
        </w:rPr>
        <w:t xml:space="preserve"> </w:t>
      </w:r>
      <w:r>
        <w:t>случае</w:t>
      </w:r>
      <w:r>
        <w:rPr>
          <w:spacing w:val="-3"/>
        </w:rPr>
        <w:t xml:space="preserve"> </w:t>
      </w:r>
      <w:r>
        <w:t>если</w:t>
      </w:r>
      <w:r>
        <w:rPr>
          <w:spacing w:val="-3"/>
        </w:rPr>
        <w:t xml:space="preserve"> </w:t>
      </w:r>
      <w:r>
        <w:t>Участок</w:t>
      </w:r>
      <w:r>
        <w:rPr>
          <w:spacing w:val="-4"/>
        </w:rPr>
        <w:t xml:space="preserve"> </w:t>
      </w:r>
      <w:r>
        <w:t>предстоит</w:t>
      </w:r>
      <w:r>
        <w:rPr>
          <w:spacing w:val="-4"/>
        </w:rPr>
        <w:t xml:space="preserve"> </w:t>
      </w:r>
      <w:r>
        <w:t>образовать</w:t>
      </w:r>
      <w:r>
        <w:rPr>
          <w:spacing w:val="-1"/>
        </w:rPr>
        <w:t xml:space="preserve"> </w:t>
      </w:r>
      <w:r>
        <w:t>указывается</w:t>
      </w:r>
      <w:r>
        <w:rPr>
          <w:spacing w:val="-1"/>
        </w:rPr>
        <w:t xml:space="preserve"> </w:t>
      </w:r>
      <w:r>
        <w:t>условный</w:t>
      </w:r>
      <w:r>
        <w:rPr>
          <w:spacing w:val="-4"/>
        </w:rPr>
        <w:t xml:space="preserve"> </w:t>
      </w:r>
      <w:r>
        <w:t>номер</w:t>
      </w:r>
      <w:r>
        <w:rPr>
          <w:spacing w:val="-2"/>
        </w:rPr>
        <w:t xml:space="preserve"> </w:t>
      </w:r>
      <w:r>
        <w:t>Участка,</w:t>
      </w:r>
      <w:r>
        <w:rPr>
          <w:spacing w:val="-2"/>
        </w:rPr>
        <w:t xml:space="preserve"> </w:t>
      </w:r>
      <w:r>
        <w:t>с</w:t>
      </w:r>
      <w:r>
        <w:rPr>
          <w:spacing w:val="-3"/>
        </w:rPr>
        <w:t xml:space="preserve"> </w:t>
      </w:r>
      <w:r>
        <w:t>проектом</w:t>
      </w:r>
      <w:r>
        <w:rPr>
          <w:spacing w:val="-3"/>
        </w:rPr>
        <w:t xml:space="preserve"> </w:t>
      </w:r>
      <w:r>
        <w:t>межевания</w:t>
      </w:r>
      <w:r>
        <w:rPr>
          <w:spacing w:val="-47"/>
        </w:rPr>
        <w:t xml:space="preserve"> </w:t>
      </w:r>
      <w:r>
        <w:t>территории, со схемой расположения земельного участка на кадастровом плане территории или с проектной</w:t>
      </w:r>
      <w:r>
        <w:rPr>
          <w:spacing w:val="-47"/>
        </w:rPr>
        <w:t xml:space="preserve"> </w:t>
      </w:r>
      <w:r>
        <w:t>документацией</w:t>
      </w:r>
      <w:r>
        <w:rPr>
          <w:spacing w:val="-2"/>
        </w:rPr>
        <w:t xml:space="preserve"> </w:t>
      </w:r>
      <w:r>
        <w:t>лесных</w:t>
      </w:r>
      <w:r>
        <w:rPr>
          <w:spacing w:val="2"/>
        </w:rPr>
        <w:t xml:space="preserve"> </w:t>
      </w:r>
      <w:r>
        <w:t>участков</w:t>
      </w:r>
      <w:r>
        <w:rPr>
          <w:spacing w:val="-1"/>
        </w:rPr>
        <w:t xml:space="preserve"> </w:t>
      </w:r>
      <w:r>
        <w:t>(при</w:t>
      </w:r>
      <w:r>
        <w:rPr>
          <w:spacing w:val="1"/>
        </w:rPr>
        <w:t xml:space="preserve"> </w:t>
      </w:r>
      <w:r>
        <w:t>наличии</w:t>
      </w:r>
      <w:r>
        <w:rPr>
          <w:spacing w:val="-2"/>
        </w:rPr>
        <w:t xml:space="preserve"> </w:t>
      </w:r>
      <w:r>
        <w:t>данного</w:t>
      </w:r>
      <w:r>
        <w:rPr>
          <w:spacing w:val="1"/>
        </w:rPr>
        <w:t xml:space="preserve"> </w:t>
      </w:r>
      <w:r>
        <w:t>номера)</w:t>
      </w:r>
    </w:p>
    <w:p w:rsidR="00937ECA" w:rsidRDefault="00937ECA" w:rsidP="00937ECA">
      <w:pPr>
        <w:spacing w:before="1"/>
        <w:ind w:left="137" w:right="195"/>
      </w:pPr>
      <w:r>
        <w:rPr>
          <w:vertAlign w:val="superscript"/>
        </w:rPr>
        <w:t>11</w:t>
      </w:r>
      <w:r>
        <w:rPr>
          <w:spacing w:val="-4"/>
        </w:rPr>
        <w:t xml:space="preserve"> </w:t>
      </w:r>
      <w:r>
        <w:t>В</w:t>
      </w:r>
      <w:r>
        <w:rPr>
          <w:spacing w:val="-2"/>
        </w:rPr>
        <w:t xml:space="preserve"> </w:t>
      </w:r>
      <w:r>
        <w:t>случае</w:t>
      </w:r>
      <w:r>
        <w:rPr>
          <w:spacing w:val="-3"/>
        </w:rPr>
        <w:t xml:space="preserve"> </w:t>
      </w:r>
      <w:r>
        <w:t>если</w:t>
      </w:r>
      <w:r>
        <w:rPr>
          <w:spacing w:val="-4"/>
        </w:rPr>
        <w:t xml:space="preserve"> </w:t>
      </w:r>
      <w:r>
        <w:t>Участок</w:t>
      </w:r>
      <w:r>
        <w:rPr>
          <w:spacing w:val="-4"/>
        </w:rPr>
        <w:t xml:space="preserve"> </w:t>
      </w:r>
      <w:r>
        <w:t>предстоит</w:t>
      </w:r>
      <w:r>
        <w:rPr>
          <w:spacing w:val="-4"/>
        </w:rPr>
        <w:t xml:space="preserve"> </w:t>
      </w:r>
      <w:r>
        <w:t>образовать</w:t>
      </w:r>
      <w:r>
        <w:rPr>
          <w:spacing w:val="-2"/>
        </w:rPr>
        <w:t xml:space="preserve"> </w:t>
      </w:r>
      <w:r>
        <w:t>указывается</w:t>
      </w:r>
      <w:r>
        <w:rPr>
          <w:spacing w:val="-4"/>
        </w:rPr>
        <w:t xml:space="preserve"> </w:t>
      </w:r>
      <w:r>
        <w:t>кадастровый</w:t>
      </w:r>
      <w:r>
        <w:rPr>
          <w:spacing w:val="-4"/>
        </w:rPr>
        <w:t xml:space="preserve"> </w:t>
      </w:r>
      <w:r>
        <w:t>номер</w:t>
      </w:r>
      <w:r>
        <w:rPr>
          <w:spacing w:val="-2"/>
        </w:rPr>
        <w:t xml:space="preserve"> </w:t>
      </w:r>
      <w:r>
        <w:t>земельного участка</w:t>
      </w:r>
      <w:r>
        <w:rPr>
          <w:spacing w:val="-1"/>
        </w:rPr>
        <w:t xml:space="preserve"> </w:t>
      </w:r>
      <w:r>
        <w:t>или</w:t>
      </w:r>
      <w:r>
        <w:rPr>
          <w:spacing w:val="-4"/>
        </w:rPr>
        <w:t xml:space="preserve"> </w:t>
      </w:r>
      <w:r>
        <w:t>кадастровые</w:t>
      </w:r>
      <w:r>
        <w:rPr>
          <w:spacing w:val="-47"/>
        </w:rPr>
        <w:t xml:space="preserve"> </w:t>
      </w:r>
      <w:r>
        <w:t>номера земельных участков, из которых в соответствии с проектом межевания территории со схемой расположения</w:t>
      </w:r>
      <w:r>
        <w:rPr>
          <w:spacing w:val="1"/>
        </w:rPr>
        <w:t xml:space="preserve"> </w:t>
      </w:r>
      <w:r>
        <w:t>земельного</w:t>
      </w:r>
      <w:r>
        <w:rPr>
          <w:spacing w:val="1"/>
        </w:rPr>
        <w:t xml:space="preserve"> </w:t>
      </w:r>
      <w:r>
        <w:t>участка</w:t>
      </w:r>
      <w:r>
        <w:rPr>
          <w:spacing w:val="-2"/>
        </w:rPr>
        <w:t xml:space="preserve"> </w:t>
      </w:r>
      <w:r>
        <w:t>предусмотрено</w:t>
      </w:r>
      <w:r>
        <w:rPr>
          <w:spacing w:val="2"/>
        </w:rPr>
        <w:t xml:space="preserve"> </w:t>
      </w:r>
      <w:r>
        <w:t>образование</w:t>
      </w:r>
      <w:r>
        <w:rPr>
          <w:spacing w:val="-2"/>
        </w:rPr>
        <w:t xml:space="preserve"> </w:t>
      </w:r>
      <w:r>
        <w:t>Участка,</w:t>
      </w:r>
      <w:r>
        <w:rPr>
          <w:spacing w:val="-2"/>
        </w:rPr>
        <w:t xml:space="preserve"> </w:t>
      </w:r>
      <w:r>
        <w:t>в</w:t>
      </w:r>
      <w:r>
        <w:rPr>
          <w:spacing w:val="-2"/>
        </w:rPr>
        <w:t xml:space="preserve"> </w:t>
      </w:r>
      <w:r>
        <w:t>случае,</w:t>
      </w:r>
      <w:r>
        <w:rPr>
          <w:spacing w:val="-2"/>
        </w:rPr>
        <w:t xml:space="preserve"> </w:t>
      </w:r>
      <w:r>
        <w:t>если</w:t>
      </w:r>
      <w:r>
        <w:rPr>
          <w:spacing w:val="-3"/>
        </w:rPr>
        <w:t xml:space="preserve"> </w:t>
      </w:r>
      <w:r>
        <w:t>сведения</w:t>
      </w:r>
      <w:r>
        <w:rPr>
          <w:spacing w:val="-3"/>
        </w:rPr>
        <w:t xml:space="preserve"> </w:t>
      </w:r>
      <w:r>
        <w:t>о</w:t>
      </w:r>
      <w:r>
        <w:rPr>
          <w:spacing w:val="-1"/>
        </w:rPr>
        <w:t xml:space="preserve"> </w:t>
      </w:r>
      <w:r>
        <w:t>таких</w:t>
      </w:r>
      <w:r>
        <w:rPr>
          <w:spacing w:val="-2"/>
        </w:rPr>
        <w:t xml:space="preserve"> </w:t>
      </w:r>
      <w:r>
        <w:t>земельных</w:t>
      </w:r>
      <w:r>
        <w:rPr>
          <w:spacing w:val="-1"/>
        </w:rPr>
        <w:t xml:space="preserve"> </w:t>
      </w:r>
      <w:r>
        <w:t>участках</w:t>
      </w:r>
    </w:p>
    <w:p w:rsidR="00937ECA" w:rsidRDefault="00937ECA" w:rsidP="00937ECA">
      <w:pPr>
        <w:spacing w:line="229" w:lineRule="exact"/>
        <w:ind w:left="137"/>
      </w:pPr>
      <w:r>
        <w:t>внесены</w:t>
      </w:r>
      <w:r>
        <w:rPr>
          <w:spacing w:val="-5"/>
        </w:rPr>
        <w:t xml:space="preserve"> </w:t>
      </w:r>
      <w:r>
        <w:t>в</w:t>
      </w:r>
      <w:r>
        <w:rPr>
          <w:spacing w:val="-5"/>
        </w:rPr>
        <w:t xml:space="preserve"> </w:t>
      </w:r>
      <w:r>
        <w:t>Единый</w:t>
      </w:r>
      <w:r>
        <w:rPr>
          <w:spacing w:val="-5"/>
        </w:rPr>
        <w:t xml:space="preserve"> </w:t>
      </w:r>
      <w:r>
        <w:t>государственный</w:t>
      </w:r>
      <w:r>
        <w:rPr>
          <w:spacing w:val="-5"/>
        </w:rPr>
        <w:t xml:space="preserve"> </w:t>
      </w:r>
      <w:r>
        <w:t>реестр</w:t>
      </w:r>
      <w:r>
        <w:rPr>
          <w:spacing w:val="-3"/>
        </w:rPr>
        <w:t xml:space="preserve"> </w:t>
      </w:r>
      <w:r>
        <w:t>недвижимости</w:t>
      </w:r>
    </w:p>
    <w:p w:rsidR="00937ECA" w:rsidRDefault="00937ECA" w:rsidP="00937ECA">
      <w:pPr>
        <w:ind w:left="137" w:right="195"/>
      </w:pPr>
      <w:r>
        <w:rPr>
          <w:vertAlign w:val="superscript"/>
        </w:rPr>
        <w:t>12</w:t>
      </w:r>
      <w:r>
        <w:t xml:space="preserve"> Указываются сведения об ограничениях по использованию Участка, если он расположен в границах особо</w:t>
      </w:r>
      <w:r>
        <w:rPr>
          <w:spacing w:val="1"/>
        </w:rPr>
        <w:t xml:space="preserve"> </w:t>
      </w:r>
      <w:r>
        <w:t>охраняемой</w:t>
      </w:r>
      <w:r>
        <w:rPr>
          <w:spacing w:val="-4"/>
        </w:rPr>
        <w:t xml:space="preserve"> </w:t>
      </w:r>
      <w:r>
        <w:t>природной</w:t>
      </w:r>
      <w:r>
        <w:rPr>
          <w:spacing w:val="-3"/>
        </w:rPr>
        <w:t xml:space="preserve"> </w:t>
      </w:r>
      <w:r>
        <w:t>территории,</w:t>
      </w:r>
      <w:r>
        <w:rPr>
          <w:spacing w:val="-3"/>
        </w:rPr>
        <w:t xml:space="preserve"> </w:t>
      </w:r>
      <w:r>
        <w:t>границах</w:t>
      </w:r>
      <w:r>
        <w:rPr>
          <w:spacing w:val="-4"/>
        </w:rPr>
        <w:t xml:space="preserve"> </w:t>
      </w:r>
      <w:r>
        <w:t>территории</w:t>
      </w:r>
      <w:r>
        <w:rPr>
          <w:spacing w:val="-4"/>
        </w:rPr>
        <w:t xml:space="preserve"> </w:t>
      </w:r>
      <w:r>
        <w:t>объекта</w:t>
      </w:r>
      <w:r>
        <w:rPr>
          <w:spacing w:val="-3"/>
        </w:rPr>
        <w:t xml:space="preserve"> </w:t>
      </w:r>
      <w:r>
        <w:t>культурного</w:t>
      </w:r>
      <w:r>
        <w:rPr>
          <w:spacing w:val="-2"/>
        </w:rPr>
        <w:t xml:space="preserve"> </w:t>
      </w:r>
      <w:r>
        <w:t>наследия</w:t>
      </w:r>
      <w:r>
        <w:rPr>
          <w:spacing w:val="-1"/>
        </w:rPr>
        <w:t xml:space="preserve"> </w:t>
      </w:r>
      <w:r>
        <w:t>либо</w:t>
      </w:r>
      <w:r>
        <w:rPr>
          <w:spacing w:val="-3"/>
        </w:rPr>
        <w:t xml:space="preserve"> </w:t>
      </w:r>
      <w:r>
        <w:t>зоны</w:t>
      </w:r>
      <w:r>
        <w:rPr>
          <w:spacing w:val="-3"/>
        </w:rPr>
        <w:t xml:space="preserve"> </w:t>
      </w:r>
      <w:r>
        <w:t>с</w:t>
      </w:r>
      <w:r>
        <w:rPr>
          <w:spacing w:val="-3"/>
        </w:rPr>
        <w:t xml:space="preserve"> </w:t>
      </w:r>
      <w:r>
        <w:t>особыми</w:t>
      </w:r>
    </w:p>
    <w:p w:rsidR="00937ECA" w:rsidRDefault="00937ECA" w:rsidP="00937ECA">
      <w:pPr>
        <w:spacing w:before="1"/>
        <w:ind w:left="137" w:right="195"/>
      </w:pPr>
      <w:r>
        <w:t>условиями</w:t>
      </w:r>
      <w:r>
        <w:rPr>
          <w:spacing w:val="-6"/>
        </w:rPr>
        <w:t xml:space="preserve"> </w:t>
      </w:r>
      <w:r>
        <w:t>использования</w:t>
      </w:r>
      <w:r>
        <w:rPr>
          <w:spacing w:val="-2"/>
        </w:rPr>
        <w:t xml:space="preserve"> </w:t>
      </w:r>
      <w:r>
        <w:t>территории,</w:t>
      </w:r>
      <w:r>
        <w:rPr>
          <w:spacing w:val="-4"/>
        </w:rPr>
        <w:t xml:space="preserve"> </w:t>
      </w:r>
      <w:r>
        <w:t>если</w:t>
      </w:r>
      <w:r>
        <w:rPr>
          <w:spacing w:val="-5"/>
        </w:rPr>
        <w:t xml:space="preserve"> </w:t>
      </w:r>
      <w:r>
        <w:t>сведения</w:t>
      </w:r>
      <w:r>
        <w:rPr>
          <w:spacing w:val="-6"/>
        </w:rPr>
        <w:t xml:space="preserve"> </w:t>
      </w:r>
      <w:r>
        <w:t>об</w:t>
      </w:r>
      <w:r>
        <w:rPr>
          <w:spacing w:val="-2"/>
        </w:rPr>
        <w:t xml:space="preserve"> </w:t>
      </w:r>
      <w:r>
        <w:t>указанных</w:t>
      </w:r>
      <w:r>
        <w:rPr>
          <w:spacing w:val="-5"/>
        </w:rPr>
        <w:t xml:space="preserve"> </w:t>
      </w:r>
      <w:r>
        <w:t>границах</w:t>
      </w:r>
      <w:r>
        <w:rPr>
          <w:spacing w:val="-5"/>
        </w:rPr>
        <w:t xml:space="preserve"> </w:t>
      </w:r>
      <w:r>
        <w:t>внесены</w:t>
      </w:r>
      <w:r>
        <w:rPr>
          <w:spacing w:val="-5"/>
        </w:rPr>
        <w:t xml:space="preserve"> </w:t>
      </w:r>
      <w:r>
        <w:t>в</w:t>
      </w:r>
      <w:r>
        <w:rPr>
          <w:spacing w:val="-5"/>
        </w:rPr>
        <w:t xml:space="preserve"> </w:t>
      </w:r>
      <w:r>
        <w:t>Единый</w:t>
      </w:r>
      <w:r>
        <w:rPr>
          <w:spacing w:val="-5"/>
        </w:rPr>
        <w:t xml:space="preserve"> </w:t>
      </w:r>
      <w:r>
        <w:t>государственный</w:t>
      </w:r>
      <w:r>
        <w:rPr>
          <w:spacing w:val="-47"/>
        </w:rPr>
        <w:t xml:space="preserve"> </w:t>
      </w:r>
      <w:r>
        <w:t>реестр недвижимости</w:t>
      </w:r>
    </w:p>
    <w:p w:rsidR="00937ECA" w:rsidRDefault="00937ECA" w:rsidP="00937ECA">
      <w:pPr>
        <w:spacing w:line="228" w:lineRule="exact"/>
        <w:ind w:left="137"/>
      </w:pPr>
      <w:r>
        <w:rPr>
          <w:vertAlign w:val="superscript"/>
        </w:rPr>
        <w:t>13</w:t>
      </w:r>
      <w:r>
        <w:rPr>
          <w:spacing w:val="-3"/>
        </w:rPr>
        <w:t xml:space="preserve"> </w:t>
      </w:r>
      <w:r>
        <w:t>Указывается</w:t>
      </w:r>
      <w:r>
        <w:rPr>
          <w:spacing w:val="-3"/>
        </w:rPr>
        <w:t xml:space="preserve"> </w:t>
      </w:r>
      <w:r>
        <w:t>в</w:t>
      </w:r>
      <w:r>
        <w:rPr>
          <w:spacing w:val="-2"/>
        </w:rPr>
        <w:t xml:space="preserve"> </w:t>
      </w:r>
      <w:r>
        <w:t>случае,</w:t>
      </w:r>
      <w:r>
        <w:rPr>
          <w:spacing w:val="-2"/>
        </w:rPr>
        <w:t xml:space="preserve"> </w:t>
      </w:r>
      <w:r>
        <w:t>если</w:t>
      </w:r>
      <w:r>
        <w:rPr>
          <w:spacing w:val="-1"/>
        </w:rPr>
        <w:t xml:space="preserve"> </w:t>
      </w:r>
      <w:r>
        <w:t>Участок</w:t>
      </w:r>
      <w:r>
        <w:rPr>
          <w:spacing w:val="-3"/>
        </w:rPr>
        <w:t xml:space="preserve"> </w:t>
      </w:r>
      <w:r>
        <w:t>предстоит</w:t>
      </w:r>
      <w:r>
        <w:rPr>
          <w:spacing w:val="-3"/>
        </w:rPr>
        <w:t xml:space="preserve"> </w:t>
      </w:r>
      <w:r>
        <w:t>образовать</w:t>
      </w:r>
    </w:p>
    <w:p w:rsidR="00937ECA" w:rsidRDefault="00937ECA" w:rsidP="00937ECA">
      <w:pPr>
        <w:spacing w:before="1"/>
        <w:ind w:left="137"/>
      </w:pPr>
      <w:r>
        <w:rPr>
          <w:vertAlign w:val="superscript"/>
        </w:rPr>
        <w:t>14</w:t>
      </w:r>
      <w:r>
        <w:rPr>
          <w:spacing w:val="-4"/>
        </w:rPr>
        <w:t xml:space="preserve"> </w:t>
      </w:r>
      <w:r>
        <w:t>Указывается</w:t>
      </w:r>
      <w:r>
        <w:rPr>
          <w:spacing w:val="-4"/>
        </w:rPr>
        <w:t xml:space="preserve"> </w:t>
      </w:r>
      <w:r>
        <w:t>в</w:t>
      </w:r>
      <w:r>
        <w:rPr>
          <w:spacing w:val="-3"/>
        </w:rPr>
        <w:t xml:space="preserve"> </w:t>
      </w:r>
      <w:r>
        <w:t>случае,</w:t>
      </w:r>
      <w:r>
        <w:rPr>
          <w:spacing w:val="-4"/>
        </w:rPr>
        <w:t xml:space="preserve"> </w:t>
      </w:r>
      <w:r>
        <w:t>если</w:t>
      </w:r>
      <w:r>
        <w:rPr>
          <w:spacing w:val="-2"/>
        </w:rPr>
        <w:t xml:space="preserve"> </w:t>
      </w:r>
      <w:r>
        <w:t>границы</w:t>
      </w:r>
      <w:r>
        <w:rPr>
          <w:spacing w:val="-3"/>
        </w:rPr>
        <w:t xml:space="preserve"> </w:t>
      </w:r>
      <w:r>
        <w:t>Участка</w:t>
      </w:r>
      <w:r>
        <w:rPr>
          <w:spacing w:val="-1"/>
        </w:rPr>
        <w:t xml:space="preserve"> </w:t>
      </w:r>
      <w:r>
        <w:t>подлежат</w:t>
      </w:r>
      <w:r>
        <w:rPr>
          <w:spacing w:val="-1"/>
        </w:rPr>
        <w:t xml:space="preserve"> </w:t>
      </w:r>
      <w:r>
        <w:t>уточнению</w:t>
      </w:r>
    </w:p>
    <w:p w:rsidR="00937ECA" w:rsidRDefault="00937ECA" w:rsidP="00937ECA">
      <w:pPr>
        <w:ind w:left="137" w:right="195"/>
      </w:pPr>
      <w:r>
        <w:rPr>
          <w:vertAlign w:val="superscript"/>
        </w:rPr>
        <w:t>15</w:t>
      </w:r>
      <w:r>
        <w:rPr>
          <w:spacing w:val="-4"/>
        </w:rPr>
        <w:t xml:space="preserve"> </w:t>
      </w:r>
      <w:r>
        <w:t>Указывается</w:t>
      </w:r>
      <w:r>
        <w:rPr>
          <w:spacing w:val="-4"/>
        </w:rPr>
        <w:t xml:space="preserve"> </w:t>
      </w:r>
      <w:r>
        <w:t>в</w:t>
      </w:r>
      <w:r>
        <w:rPr>
          <w:spacing w:val="-3"/>
        </w:rPr>
        <w:t xml:space="preserve"> </w:t>
      </w:r>
      <w:r>
        <w:t>случае,</w:t>
      </w:r>
      <w:r>
        <w:rPr>
          <w:spacing w:val="-4"/>
        </w:rPr>
        <w:t xml:space="preserve"> </w:t>
      </w:r>
      <w:r>
        <w:t>если</w:t>
      </w:r>
      <w:r>
        <w:rPr>
          <w:spacing w:val="-2"/>
        </w:rPr>
        <w:t xml:space="preserve"> </w:t>
      </w:r>
      <w:r>
        <w:t>указанная</w:t>
      </w:r>
      <w:r>
        <w:rPr>
          <w:spacing w:val="-4"/>
        </w:rPr>
        <w:t xml:space="preserve"> </w:t>
      </w:r>
      <w:r>
        <w:t>в</w:t>
      </w:r>
      <w:r>
        <w:rPr>
          <w:spacing w:val="-4"/>
        </w:rPr>
        <w:t xml:space="preserve"> </w:t>
      </w:r>
      <w:r>
        <w:t>заявлении</w:t>
      </w:r>
      <w:r>
        <w:rPr>
          <w:spacing w:val="-4"/>
        </w:rPr>
        <w:t xml:space="preserve"> </w:t>
      </w:r>
      <w:r>
        <w:t>о</w:t>
      </w:r>
      <w:r>
        <w:rPr>
          <w:spacing w:val="-3"/>
        </w:rPr>
        <w:t xml:space="preserve"> </w:t>
      </w:r>
      <w:r>
        <w:t>предварительном</w:t>
      </w:r>
      <w:r>
        <w:rPr>
          <w:spacing w:val="-2"/>
        </w:rPr>
        <w:t xml:space="preserve"> </w:t>
      </w:r>
      <w:r>
        <w:t>согласовании</w:t>
      </w:r>
      <w:r>
        <w:rPr>
          <w:spacing w:val="-3"/>
        </w:rPr>
        <w:t xml:space="preserve"> </w:t>
      </w:r>
      <w:r>
        <w:t>предоставления</w:t>
      </w:r>
      <w:r>
        <w:rPr>
          <w:spacing w:val="-4"/>
        </w:rPr>
        <w:t xml:space="preserve"> </w:t>
      </w:r>
      <w:r>
        <w:t>Участка</w:t>
      </w:r>
      <w:r>
        <w:rPr>
          <w:spacing w:val="-3"/>
        </w:rPr>
        <w:t xml:space="preserve"> </w:t>
      </w:r>
      <w:r>
        <w:t>цель</w:t>
      </w:r>
      <w:r>
        <w:rPr>
          <w:spacing w:val="-47"/>
        </w:rPr>
        <w:t xml:space="preserve"> </w:t>
      </w:r>
      <w:r>
        <w:t>его использования:</w:t>
      </w:r>
    </w:p>
    <w:p w:rsidR="00937ECA" w:rsidRDefault="00937ECA" w:rsidP="00937ECA">
      <w:pPr>
        <w:pStyle w:val="a5"/>
        <w:spacing w:before="1"/>
        <w:rPr>
          <w:sz w:val="39"/>
        </w:rPr>
      </w:pPr>
    </w:p>
    <w:p w:rsidR="00937ECA" w:rsidRDefault="00937ECA" w:rsidP="00937ECA">
      <w:pPr>
        <w:ind w:left="703"/>
        <w:rPr>
          <w:sz w:val="26"/>
        </w:rPr>
      </w:pPr>
      <w:r>
        <w:rPr>
          <w:sz w:val="26"/>
        </w:rPr>
        <w:t>.</w:t>
      </w:r>
    </w:p>
    <w:p w:rsidR="00937ECA" w:rsidRDefault="00937ECA" w:rsidP="00937ECA">
      <w:pPr>
        <w:pStyle w:val="a5"/>
        <w:rPr>
          <w:sz w:val="30"/>
        </w:rPr>
      </w:pPr>
    </w:p>
    <w:p w:rsidR="00A044E0" w:rsidRPr="00A044E0" w:rsidRDefault="00A044E0" w:rsidP="00A044E0">
      <w:pPr>
        <w:ind w:firstLine="567"/>
        <w:jc w:val="both"/>
        <w:rPr>
          <w:sz w:val="24"/>
        </w:rPr>
      </w:pPr>
      <w:r>
        <w:rPr>
          <w:sz w:val="26"/>
        </w:rPr>
        <w:lastRenderedPageBreak/>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на кадастровом</w:t>
      </w:r>
      <w:r>
        <w:rPr>
          <w:spacing w:val="-3"/>
          <w:sz w:val="26"/>
        </w:rPr>
        <w:t xml:space="preserve"> </w:t>
      </w:r>
      <w:r>
        <w:rPr>
          <w:sz w:val="26"/>
        </w:rPr>
        <w:t>плане</w:t>
      </w:r>
      <w:r>
        <w:rPr>
          <w:sz w:val="26"/>
          <w:vertAlign w:val="superscript"/>
        </w:rPr>
        <w:t>17</w:t>
      </w:r>
    </w:p>
    <w:p w:rsidR="00A044E0" w:rsidRPr="00A044E0" w:rsidRDefault="00A044E0" w:rsidP="00A044E0">
      <w:pPr>
        <w:tabs>
          <w:tab w:val="left" w:pos="6277"/>
        </w:tabs>
        <w:spacing w:before="234"/>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                                 Ф.И.О.</w:t>
      </w:r>
      <w:r>
        <w:rPr>
          <w:spacing w:val="-1"/>
          <w:sz w:val="26"/>
        </w:rPr>
        <w:t xml:space="preserve"> </w:t>
      </w:r>
      <w:r>
        <w:rPr>
          <w:sz w:val="26"/>
        </w:rPr>
        <w:t xml:space="preserve">уполномоченного </w:t>
      </w:r>
      <w:r>
        <w:rPr>
          <w:spacing w:val="-4"/>
          <w:sz w:val="26"/>
        </w:rPr>
        <w:t>лица</w:t>
      </w:r>
    </w:p>
    <w:p w:rsidR="00937ECA" w:rsidRDefault="00937ECA" w:rsidP="00937ECA">
      <w:pPr>
        <w:pStyle w:val="a5"/>
        <w:rPr>
          <w:sz w:val="30"/>
        </w:rPr>
      </w:pPr>
    </w:p>
    <w:p w:rsidR="00937ECA" w:rsidRDefault="00937ECA" w:rsidP="00937ECA">
      <w:pPr>
        <w:pStyle w:val="a5"/>
        <w:rPr>
          <w:sz w:val="30"/>
        </w:rPr>
      </w:pPr>
    </w:p>
    <w:p w:rsidR="00937ECA" w:rsidRDefault="00937ECA" w:rsidP="00937ECA">
      <w:pPr>
        <w:tabs>
          <w:tab w:val="left" w:pos="6277"/>
        </w:tabs>
        <w:spacing w:before="234"/>
        <w:ind w:left="137"/>
        <w:jc w:val="right"/>
        <w:rPr>
          <w:sz w:val="26"/>
        </w:rPr>
      </w:pPr>
      <w:r>
        <w:rPr>
          <w:spacing w:val="-4"/>
          <w:sz w:val="26"/>
        </w:rPr>
        <w:t xml:space="preserve"> </w:t>
      </w:r>
    </w:p>
    <w:p w:rsidR="00937ECA" w:rsidRDefault="00937ECA" w:rsidP="00937ECA">
      <w:pPr>
        <w:pStyle w:val="a5"/>
        <w:rPr>
          <w:sz w:val="20"/>
        </w:rPr>
      </w:pPr>
    </w:p>
    <w:p w:rsidR="00937ECA" w:rsidRDefault="00937ECA" w:rsidP="00937ECA">
      <w:pPr>
        <w:pStyle w:val="a5"/>
        <w:rPr>
          <w:sz w:val="20"/>
        </w:rPr>
      </w:pPr>
    </w:p>
    <w:p w:rsidR="00937ECA" w:rsidRDefault="00421D4B" w:rsidP="00937ECA">
      <w:pPr>
        <w:pStyle w:val="a5"/>
        <w:spacing w:before="9"/>
        <w:rPr>
          <w:sz w:val="12"/>
        </w:rPr>
      </w:pPr>
      <w:r w:rsidRPr="00421D4B">
        <w:rPr>
          <w:lang w:eastAsia="en-US"/>
        </w:rPr>
        <w:pict>
          <v:shapetype id="_x0000_t202" coordsize="21600,21600" o:spt="202" path="m,l,21600r21600,l21600,xe">
            <v:stroke joinstyle="miter"/>
            <v:path gradientshapeok="t" o:connecttype="rect"/>
          </v:shapetype>
          <v:shape id="_x0000_s1037" type="#_x0000_t202" style="position:absolute;left:0;text-align:left;margin-left:423.55pt;margin-top:9.75pt;width:102.95pt;height:83.7pt;z-index:-251673088;mso-wrap-distance-left:0;mso-wrap-distance-right:0;mso-position-horizontal-relative:page" filled="f">
            <v:textbox style="mso-next-textbox:#_x0000_s1037" inset="0,0,0,0">
              <w:txbxContent>
                <w:p w:rsidR="002D034F" w:rsidRDefault="002D034F" w:rsidP="00937ECA">
                  <w:pPr>
                    <w:spacing w:before="71"/>
                    <w:ind w:left="146"/>
                    <w:rPr>
                      <w:rFonts w:ascii="Microsoft Sans Serif"/>
                      <w:sz w:val="24"/>
                    </w:rPr>
                  </w:pPr>
                  <w:r>
                    <w:rPr>
                      <w:rFonts w:ascii="Microsoft Sans Serif"/>
                      <w:sz w:val="24"/>
                    </w:rPr>
                    <w:t xml:space="preserve"> </w:t>
                  </w:r>
                </w:p>
                <w:p w:rsidR="002D034F" w:rsidRDefault="002D034F" w:rsidP="00937ECA">
                  <w:pPr>
                    <w:pStyle w:val="a5"/>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pPr>
    </w:p>
    <w:p w:rsidR="00937ECA" w:rsidRDefault="00937ECA" w:rsidP="00937ECA">
      <w:pPr>
        <w:pStyle w:val="a5"/>
        <w:rPr>
          <w:sz w:val="25"/>
        </w:rPr>
      </w:pPr>
    </w:p>
    <w:p w:rsidR="00937ECA" w:rsidRDefault="00937ECA" w:rsidP="00937ECA">
      <w:pPr>
        <w:pStyle w:val="a5"/>
        <w:rPr>
          <w:sz w:val="25"/>
        </w:rPr>
      </w:pPr>
    </w:p>
    <w:p w:rsidR="00937ECA" w:rsidRDefault="00937ECA" w:rsidP="00937ECA">
      <w:pPr>
        <w:pStyle w:val="a5"/>
        <w:rPr>
          <w:sz w:val="25"/>
        </w:rPr>
      </w:pPr>
    </w:p>
    <w:p w:rsidR="00937ECA" w:rsidRDefault="00937ECA" w:rsidP="00937ECA">
      <w:pPr>
        <w:pStyle w:val="a5"/>
        <w:rPr>
          <w:sz w:val="25"/>
        </w:rPr>
      </w:pPr>
    </w:p>
    <w:p w:rsidR="00937ECA" w:rsidRDefault="00937ECA"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A044E0" w:rsidRDefault="00A044E0" w:rsidP="00937ECA">
      <w:pPr>
        <w:pStyle w:val="a5"/>
        <w:rPr>
          <w:sz w:val="25"/>
        </w:rPr>
      </w:pPr>
    </w:p>
    <w:p w:rsidR="00937ECA" w:rsidRDefault="00937ECA" w:rsidP="00937ECA">
      <w:pPr>
        <w:spacing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937ECA" w:rsidRDefault="00937ECA" w:rsidP="00937ECA">
      <w:pPr>
        <w:ind w:left="137" w:right="342"/>
      </w:pPr>
      <w:r>
        <w:rPr>
          <w:vertAlign w:val="superscript"/>
        </w:rPr>
        <w:t>16</w:t>
      </w:r>
      <w:r>
        <w:t xml:space="preserve"> В случае если Участок предстоит образовать из земель или земельных участков, находящихся в муниципальной</w:t>
      </w:r>
      <w:r>
        <w:rPr>
          <w:spacing w:val="1"/>
        </w:rPr>
        <w:t xml:space="preserve"> </w:t>
      </w:r>
      <w:r>
        <w:t>собственности или собственности субъекта Российской Федерации, указывается соответствующие муниципальное</w:t>
      </w:r>
      <w:r>
        <w:rPr>
          <w:spacing w:val="-47"/>
        </w:rPr>
        <w:t xml:space="preserve"> </w:t>
      </w:r>
      <w:r>
        <w:t>образование</w:t>
      </w:r>
      <w:r>
        <w:rPr>
          <w:spacing w:val="-1"/>
        </w:rPr>
        <w:t xml:space="preserve"> </w:t>
      </w:r>
      <w:r>
        <w:t>или</w:t>
      </w:r>
      <w:r>
        <w:rPr>
          <w:spacing w:val="-1"/>
        </w:rPr>
        <w:t xml:space="preserve"> </w:t>
      </w:r>
      <w:r>
        <w:t>субъект</w:t>
      </w:r>
      <w:r>
        <w:rPr>
          <w:spacing w:val="-1"/>
        </w:rPr>
        <w:t xml:space="preserve"> </w:t>
      </w:r>
      <w:r>
        <w:t>Российской</w:t>
      </w:r>
      <w:r>
        <w:rPr>
          <w:spacing w:val="-1"/>
        </w:rPr>
        <w:t xml:space="preserve"> </w:t>
      </w:r>
      <w:r>
        <w:t>Федерации</w:t>
      </w:r>
    </w:p>
    <w:p w:rsidR="00937ECA" w:rsidRDefault="00937ECA" w:rsidP="00937ECA">
      <w:pPr>
        <w:spacing w:before="1"/>
        <w:ind w:left="137" w:right="195"/>
        <w:rPr>
          <w:rFonts w:ascii="Microsoft Sans Serif" w:hAnsi="Microsoft Sans Serif"/>
        </w:rPr>
      </w:pPr>
      <w:r>
        <w:rPr>
          <w:vertAlign w:val="superscript"/>
        </w:rPr>
        <w:t>17</w:t>
      </w:r>
      <w:r>
        <w:rPr>
          <w:spacing w:val="-5"/>
        </w:rPr>
        <w:t xml:space="preserve"> </w:t>
      </w:r>
      <w:r>
        <w:t>Указывается,</w:t>
      </w:r>
      <w:r>
        <w:rPr>
          <w:spacing w:val="-4"/>
        </w:rPr>
        <w:t xml:space="preserve"> </w:t>
      </w:r>
      <w:r>
        <w:t>если</w:t>
      </w:r>
      <w:r>
        <w:rPr>
          <w:spacing w:val="-5"/>
        </w:rPr>
        <w:t xml:space="preserve"> </w:t>
      </w:r>
      <w:r>
        <w:t>решением</w:t>
      </w:r>
      <w:r>
        <w:rPr>
          <w:spacing w:val="-4"/>
        </w:rPr>
        <w:t xml:space="preserve"> </w:t>
      </w:r>
      <w:r>
        <w:t>о</w:t>
      </w:r>
      <w:r>
        <w:rPr>
          <w:spacing w:val="-3"/>
        </w:rPr>
        <w:t xml:space="preserve"> </w:t>
      </w:r>
      <w:r>
        <w:t>предварительном</w:t>
      </w:r>
      <w:r>
        <w:rPr>
          <w:spacing w:val="-3"/>
        </w:rPr>
        <w:t xml:space="preserve"> </w:t>
      </w:r>
      <w:r>
        <w:t>согласовании</w:t>
      </w:r>
      <w:r>
        <w:rPr>
          <w:spacing w:val="-6"/>
        </w:rPr>
        <w:t xml:space="preserve"> </w:t>
      </w:r>
      <w:r>
        <w:t>предоставления</w:t>
      </w:r>
      <w:r>
        <w:rPr>
          <w:spacing w:val="-5"/>
        </w:rPr>
        <w:t xml:space="preserve"> </w:t>
      </w:r>
      <w:r>
        <w:t>земельного</w:t>
      </w:r>
      <w:r>
        <w:rPr>
          <w:spacing w:val="-1"/>
        </w:rPr>
        <w:t xml:space="preserve"> </w:t>
      </w:r>
      <w:r>
        <w:t>участка</w:t>
      </w:r>
      <w:r>
        <w:rPr>
          <w:spacing w:val="-2"/>
        </w:rPr>
        <w:t xml:space="preserve"> </w:t>
      </w:r>
      <w:r>
        <w:t>утверждается</w:t>
      </w:r>
      <w:r>
        <w:rPr>
          <w:spacing w:val="-47"/>
        </w:rPr>
        <w:t xml:space="preserve"> </w:t>
      </w:r>
      <w:r>
        <w:t>схема</w:t>
      </w:r>
      <w:r>
        <w:rPr>
          <w:spacing w:val="-1"/>
        </w:rPr>
        <w:t xml:space="preserve"> </w:t>
      </w:r>
      <w:r>
        <w:t>расположения</w:t>
      </w:r>
      <w:r>
        <w:rPr>
          <w:spacing w:val="-1"/>
        </w:rPr>
        <w:t xml:space="preserve"> </w:t>
      </w:r>
      <w:r>
        <w:t>земельного</w:t>
      </w:r>
      <w:r>
        <w:rPr>
          <w:spacing w:val="2"/>
        </w:rPr>
        <w:t xml:space="preserve"> </w:t>
      </w:r>
      <w:r>
        <w:t>участка</w:t>
      </w:r>
      <w:r>
        <w:rPr>
          <w:spacing w:val="3"/>
        </w:rPr>
        <w:t xml:space="preserve"> </w:t>
      </w:r>
      <w:r>
        <w:t>на</w:t>
      </w:r>
      <w:r>
        <w:rPr>
          <w:spacing w:val="-1"/>
        </w:rPr>
        <w:t xml:space="preserve"> </w:t>
      </w:r>
      <w:r>
        <w:t>кадастровом</w:t>
      </w:r>
      <w:r>
        <w:rPr>
          <w:spacing w:val="1"/>
        </w:rPr>
        <w:t xml:space="preserve"> </w:t>
      </w:r>
      <w:r>
        <w:t>плане</w:t>
      </w:r>
      <w:r>
        <w:rPr>
          <w:spacing w:val="3"/>
        </w:rPr>
        <w:t xml:space="preserve"> </w:t>
      </w:r>
      <w:r>
        <w:t>территории.</w:t>
      </w:r>
      <w:r>
        <w:rPr>
          <w:rFonts w:ascii="Microsoft Sans Serif" w:hAnsi="Microsoft Sans Serif"/>
        </w:rPr>
        <w:t xml:space="preserve"> </w:t>
      </w:r>
    </w:p>
    <w:p w:rsidR="00937ECA" w:rsidRDefault="00937ECA" w:rsidP="00937ECA">
      <w:pPr>
        <w:pStyle w:val="a5"/>
        <w:spacing w:before="89" w:line="261" w:lineRule="auto"/>
        <w:ind w:left="5883" w:right="108" w:firstLine="2374"/>
        <w:jc w:val="right"/>
      </w:pPr>
    </w:p>
    <w:p w:rsidR="00657071" w:rsidRPr="00657071" w:rsidRDefault="00937ECA" w:rsidP="00657071">
      <w:pPr>
        <w:pStyle w:val="a5"/>
        <w:ind w:left="5103"/>
        <w:rPr>
          <w:b/>
          <w:spacing w:val="-67"/>
        </w:rPr>
      </w:pPr>
      <w:r w:rsidRPr="00657071">
        <w:rPr>
          <w:b/>
        </w:rPr>
        <w:t>Приложение</w:t>
      </w:r>
      <w:r w:rsidRPr="00657071">
        <w:rPr>
          <w:b/>
          <w:spacing w:val="-11"/>
        </w:rPr>
        <w:t xml:space="preserve"> </w:t>
      </w:r>
      <w:r w:rsidRPr="00657071">
        <w:rPr>
          <w:b/>
        </w:rPr>
        <w:t>№</w:t>
      </w:r>
      <w:r w:rsidRPr="00657071">
        <w:rPr>
          <w:b/>
          <w:spacing w:val="-13"/>
        </w:rPr>
        <w:t xml:space="preserve"> </w:t>
      </w:r>
      <w:r w:rsidRPr="00657071">
        <w:rPr>
          <w:b/>
        </w:rPr>
        <w:t>3</w:t>
      </w:r>
      <w:r w:rsidRPr="00657071">
        <w:rPr>
          <w:b/>
          <w:spacing w:val="-67"/>
        </w:rPr>
        <w:t xml:space="preserve"> </w:t>
      </w:r>
      <w:r w:rsidR="00657071" w:rsidRPr="00657071">
        <w:rPr>
          <w:b/>
          <w:spacing w:val="-67"/>
        </w:rPr>
        <w:t xml:space="preserve"> </w:t>
      </w:r>
    </w:p>
    <w:p w:rsidR="00937ECA" w:rsidRPr="00657071" w:rsidRDefault="00937ECA" w:rsidP="00657071">
      <w:pPr>
        <w:pStyle w:val="a5"/>
        <w:ind w:left="5103"/>
        <w:rPr>
          <w:b/>
        </w:rPr>
      </w:pPr>
      <w:r w:rsidRPr="00657071">
        <w:rPr>
          <w:b/>
        </w:rPr>
        <w:t>к</w:t>
      </w:r>
      <w:r w:rsidRPr="00657071">
        <w:rPr>
          <w:b/>
          <w:spacing w:val="8"/>
        </w:rPr>
        <w:t xml:space="preserve"> </w:t>
      </w:r>
      <w:r w:rsidRPr="00657071">
        <w:rPr>
          <w:b/>
        </w:rPr>
        <w:t>Административному</w:t>
      </w:r>
      <w:r w:rsidRPr="00657071">
        <w:rPr>
          <w:b/>
          <w:spacing w:val="4"/>
        </w:rPr>
        <w:t xml:space="preserve"> </w:t>
      </w:r>
      <w:r w:rsidRPr="00657071">
        <w:rPr>
          <w:b/>
        </w:rPr>
        <w:t>регламенту</w:t>
      </w:r>
      <w:r w:rsidRPr="00657071">
        <w:rPr>
          <w:b/>
          <w:spacing w:val="1"/>
        </w:rPr>
        <w:t xml:space="preserve"> </w:t>
      </w:r>
    </w:p>
    <w:p w:rsidR="00937ECA" w:rsidRDefault="00937ECA" w:rsidP="00937ECA">
      <w:pPr>
        <w:pStyle w:val="a5"/>
        <w:rPr>
          <w:sz w:val="30"/>
        </w:rPr>
      </w:pPr>
    </w:p>
    <w:p w:rsidR="00937ECA" w:rsidRPr="006A134B" w:rsidRDefault="00937ECA" w:rsidP="00937ECA">
      <w:pPr>
        <w:pStyle w:val="Heading1"/>
        <w:ind w:left="28"/>
        <w:rPr>
          <w:sz w:val="28"/>
          <w:szCs w:val="28"/>
        </w:rPr>
      </w:pPr>
      <w:r w:rsidRPr="006A134B">
        <w:rPr>
          <w:sz w:val="28"/>
          <w:szCs w:val="28"/>
        </w:rPr>
        <w:t>Форма</w:t>
      </w:r>
      <w:r w:rsidRPr="006A134B">
        <w:rPr>
          <w:spacing w:val="-1"/>
          <w:sz w:val="28"/>
          <w:szCs w:val="28"/>
        </w:rPr>
        <w:t xml:space="preserve"> </w:t>
      </w:r>
      <w:r>
        <w:rPr>
          <w:sz w:val="28"/>
          <w:szCs w:val="28"/>
        </w:rPr>
        <w:t>уведомления</w:t>
      </w:r>
      <w:r w:rsidRPr="006A134B">
        <w:rPr>
          <w:spacing w:val="-3"/>
          <w:sz w:val="28"/>
          <w:szCs w:val="28"/>
        </w:rPr>
        <w:t xml:space="preserve"> </w:t>
      </w:r>
      <w:r w:rsidRPr="006A134B">
        <w:rPr>
          <w:sz w:val="28"/>
          <w:szCs w:val="28"/>
        </w:rPr>
        <w:t>об</w:t>
      </w:r>
      <w:r w:rsidRPr="006A134B">
        <w:rPr>
          <w:spacing w:val="-2"/>
          <w:sz w:val="28"/>
          <w:szCs w:val="28"/>
        </w:rPr>
        <w:t xml:space="preserve"> </w:t>
      </w:r>
      <w:r w:rsidRPr="006A134B">
        <w:rPr>
          <w:sz w:val="28"/>
          <w:szCs w:val="28"/>
        </w:rPr>
        <w:t>отказе</w:t>
      </w:r>
      <w:r w:rsidRPr="006A134B">
        <w:rPr>
          <w:spacing w:val="-2"/>
          <w:sz w:val="28"/>
          <w:szCs w:val="28"/>
        </w:rPr>
        <w:t xml:space="preserve"> </w:t>
      </w:r>
      <w:r w:rsidRPr="006A134B">
        <w:rPr>
          <w:sz w:val="28"/>
          <w:szCs w:val="28"/>
        </w:rPr>
        <w:t>в</w:t>
      </w:r>
      <w:r w:rsidRPr="006A134B">
        <w:rPr>
          <w:spacing w:val="-1"/>
          <w:sz w:val="28"/>
          <w:szCs w:val="28"/>
        </w:rPr>
        <w:t xml:space="preserve"> </w:t>
      </w:r>
      <w:r w:rsidRPr="006A134B">
        <w:rPr>
          <w:sz w:val="28"/>
          <w:szCs w:val="28"/>
        </w:rPr>
        <w:t>предоставлении</w:t>
      </w:r>
      <w:r w:rsidRPr="006A134B">
        <w:rPr>
          <w:spacing w:val="-2"/>
          <w:sz w:val="28"/>
          <w:szCs w:val="28"/>
        </w:rPr>
        <w:t xml:space="preserve"> </w:t>
      </w:r>
      <w:r w:rsidRPr="006A134B">
        <w:rPr>
          <w:sz w:val="28"/>
          <w:szCs w:val="28"/>
        </w:rPr>
        <w:t>услуги</w:t>
      </w:r>
    </w:p>
    <w:p w:rsidR="00937ECA" w:rsidRDefault="00421D4B" w:rsidP="00937ECA">
      <w:pPr>
        <w:pStyle w:val="a5"/>
        <w:spacing w:before="7"/>
        <w:rPr>
          <w:b/>
        </w:rPr>
      </w:pPr>
      <w:r w:rsidRPr="00421D4B">
        <w:rPr>
          <w:lang w:eastAsia="en-US"/>
        </w:rPr>
        <w:pict>
          <v:shape id="_x0000_s1038" style="position:absolute;left:0;text-align:left;margin-left:133.1pt;margin-top:18.7pt;width:363.95pt;height:.1pt;z-index:-251672064;mso-wrap-distance-left:0;mso-wrap-distance-right:0;mso-position-horizontal-relative:page" coordorigin="2662,374" coordsize="7279,0" path="m2662,374r7279,e" filled="f" strokeweight=".19811mm">
            <v:path arrowok="t"/>
            <w10:wrap type="topAndBottom" anchorx="page"/>
          </v:shape>
        </w:pict>
      </w:r>
    </w:p>
    <w:p w:rsidR="00937ECA" w:rsidRDefault="00937ECA" w:rsidP="00937ECA">
      <w:pPr>
        <w:spacing w:line="292" w:lineRule="exact"/>
        <w:ind w:left="30"/>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937ECA" w:rsidRDefault="00937ECA" w:rsidP="00937ECA">
      <w:pPr>
        <w:pStyle w:val="a5"/>
        <w:spacing w:before="10"/>
        <w:rPr>
          <w:i/>
          <w:sz w:val="27"/>
        </w:rPr>
      </w:pPr>
    </w:p>
    <w:p w:rsidR="00657071" w:rsidRDefault="00937ECA" w:rsidP="00657071">
      <w:pPr>
        <w:pStyle w:val="a5"/>
        <w:tabs>
          <w:tab w:val="left" w:pos="10117"/>
        </w:tabs>
        <w:ind w:left="5529"/>
      </w:pPr>
      <w:r>
        <w:t>Кому:</w:t>
      </w:r>
    </w:p>
    <w:p w:rsidR="00937ECA" w:rsidRDefault="00657071" w:rsidP="00657071">
      <w:pPr>
        <w:pStyle w:val="a5"/>
        <w:tabs>
          <w:tab w:val="left" w:pos="10117"/>
        </w:tabs>
        <w:ind w:left="5529"/>
      </w:pPr>
      <w:r>
        <w:t>___________________________</w:t>
      </w:r>
      <w:r w:rsidR="00937ECA">
        <w:rPr>
          <w:spacing w:val="1"/>
        </w:rPr>
        <w:t xml:space="preserve"> </w:t>
      </w:r>
      <w:r w:rsidR="00937ECA">
        <w:rPr>
          <w:u w:val="single"/>
        </w:rPr>
        <w:t xml:space="preserve"> </w:t>
      </w:r>
    </w:p>
    <w:p w:rsidR="00937ECA" w:rsidRDefault="00937ECA" w:rsidP="00657071">
      <w:pPr>
        <w:pStyle w:val="a5"/>
        <w:tabs>
          <w:tab w:val="left" w:pos="10043"/>
        </w:tabs>
        <w:spacing w:before="1"/>
        <w:ind w:left="5529"/>
      </w:pPr>
      <w:r>
        <w:t>Контактные</w:t>
      </w:r>
      <w:r>
        <w:rPr>
          <w:spacing w:val="-6"/>
        </w:rPr>
        <w:t xml:space="preserve"> </w:t>
      </w:r>
      <w:r>
        <w:t>данные:</w:t>
      </w:r>
      <w:r>
        <w:rPr>
          <w:spacing w:val="1"/>
        </w:rPr>
        <w:t xml:space="preserve"> </w:t>
      </w:r>
      <w:r>
        <w:rPr>
          <w:u w:val="single"/>
        </w:rPr>
        <w:t xml:space="preserve"> </w:t>
      </w:r>
    </w:p>
    <w:p w:rsidR="00937ECA" w:rsidRDefault="00657071" w:rsidP="00657071">
      <w:pPr>
        <w:pStyle w:val="a5"/>
        <w:spacing w:before="6"/>
        <w:ind w:left="5529"/>
        <w:rPr>
          <w:sz w:val="23"/>
        </w:rPr>
      </w:pPr>
      <w:r>
        <w:rPr>
          <w:sz w:val="23"/>
        </w:rPr>
        <w:t>________________________________</w:t>
      </w:r>
    </w:p>
    <w:p w:rsidR="00657071" w:rsidRDefault="00657071" w:rsidP="00937ECA">
      <w:pPr>
        <w:pStyle w:val="a5"/>
        <w:spacing w:line="293" w:lineRule="exact"/>
        <w:ind w:left="21"/>
        <w:jc w:val="center"/>
      </w:pPr>
    </w:p>
    <w:p w:rsidR="00937ECA" w:rsidRDefault="00937ECA" w:rsidP="00937ECA">
      <w:pPr>
        <w:pStyle w:val="a5"/>
        <w:spacing w:line="293" w:lineRule="exact"/>
        <w:ind w:left="21"/>
        <w:jc w:val="center"/>
      </w:pPr>
      <w:r>
        <w:t>УВЕДОМЛЕНИЕ</w:t>
      </w:r>
    </w:p>
    <w:p w:rsidR="00937ECA" w:rsidRDefault="00937ECA" w:rsidP="00937ECA">
      <w:pPr>
        <w:pStyle w:val="a5"/>
        <w:spacing w:before="2" w:line="322" w:lineRule="exact"/>
        <w:ind w:left="14"/>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937ECA" w:rsidRDefault="00937ECA" w:rsidP="00937ECA">
      <w:pPr>
        <w:pStyle w:val="a5"/>
        <w:tabs>
          <w:tab w:val="left" w:pos="1762"/>
          <w:tab w:val="left" w:pos="3842"/>
        </w:tabs>
        <w:ind w:left="24"/>
        <w:jc w:val="center"/>
      </w:pPr>
      <w:r>
        <w:t>№</w:t>
      </w:r>
      <w:r>
        <w:rPr>
          <w:u w:val="single"/>
        </w:rPr>
        <w:tab/>
      </w:r>
      <w:r>
        <w:t>от</w:t>
      </w:r>
      <w:r>
        <w:rPr>
          <w:spacing w:val="-1"/>
        </w:rPr>
        <w:t xml:space="preserve"> </w:t>
      </w:r>
      <w:r>
        <w:rPr>
          <w:u w:val="single"/>
        </w:rPr>
        <w:t xml:space="preserve"> </w:t>
      </w:r>
      <w:r>
        <w:rPr>
          <w:u w:val="single"/>
        </w:rPr>
        <w:tab/>
      </w:r>
    </w:p>
    <w:p w:rsidR="00937ECA" w:rsidRDefault="00937ECA" w:rsidP="00657071">
      <w:pPr>
        <w:pStyle w:val="a5"/>
        <w:ind w:firstLine="567"/>
        <w:rPr>
          <w:sz w:val="20"/>
        </w:rPr>
      </w:pPr>
    </w:p>
    <w:p w:rsidR="00937ECA" w:rsidRDefault="00657071" w:rsidP="00657071">
      <w:pPr>
        <w:pStyle w:val="a5"/>
        <w:ind w:firstLine="567"/>
      </w:pPr>
      <w:r>
        <w:t>По результатам</w:t>
      </w:r>
      <w:r w:rsidR="00937ECA">
        <w:t xml:space="preserve"> </w:t>
      </w:r>
      <w:r>
        <w:t xml:space="preserve">рассмотрения заявления о предоставлении </w:t>
      </w:r>
      <w:r w:rsidR="00937ECA">
        <w:t>услуги</w:t>
      </w:r>
      <w:r>
        <w:t xml:space="preserve"> «Предварительное</w:t>
      </w:r>
      <w:r w:rsidR="00937ECA">
        <w:rPr>
          <w:spacing w:val="1"/>
        </w:rPr>
        <w:t xml:space="preserve"> </w:t>
      </w:r>
      <w:r>
        <w:t>согласование</w:t>
      </w:r>
      <w:r w:rsidR="00937ECA">
        <w:rPr>
          <w:spacing w:val="1"/>
        </w:rPr>
        <w:t xml:space="preserve"> </w:t>
      </w:r>
      <w:r>
        <w:t xml:space="preserve">предоставления земельного </w:t>
      </w:r>
      <w:r w:rsidR="00937ECA">
        <w:t>участка»</w:t>
      </w:r>
      <w:r w:rsidR="00937ECA">
        <w:rPr>
          <w:spacing w:val="1"/>
        </w:rPr>
        <w:t xml:space="preserve"> </w:t>
      </w:r>
      <w:r w:rsidR="00937ECA">
        <w:t>от</w:t>
      </w:r>
      <w:r>
        <w:t xml:space="preserve"> </w:t>
      </w:r>
      <w:r w:rsidR="00937ECA">
        <w:rPr>
          <w:u w:val="single"/>
        </w:rPr>
        <w:tab/>
      </w:r>
      <w:r>
        <w:t>_______</w:t>
      </w:r>
      <w:r w:rsidR="00937ECA">
        <w:t>№</w:t>
      </w:r>
      <w:r w:rsidR="00937ECA">
        <w:rPr>
          <w:u w:val="single"/>
        </w:rPr>
        <w:tab/>
      </w:r>
      <w:r>
        <w:t>_____________</w:t>
      </w:r>
      <w:r w:rsidR="00937ECA">
        <w:t>и</w:t>
      </w:r>
      <w:r w:rsidR="00937ECA">
        <w:rPr>
          <w:spacing w:val="-10"/>
        </w:rPr>
        <w:t xml:space="preserve"> </w:t>
      </w:r>
      <w:r w:rsidR="00937ECA">
        <w:t>приложенных</w:t>
      </w:r>
      <w:r w:rsidR="00937ECA">
        <w:rPr>
          <w:spacing w:val="-7"/>
        </w:rPr>
        <w:t xml:space="preserve"> </w:t>
      </w:r>
      <w:r w:rsidR="00937ECA">
        <w:t>к</w:t>
      </w:r>
      <w:r w:rsidR="00937ECA">
        <w:rPr>
          <w:spacing w:val="-9"/>
        </w:rPr>
        <w:t xml:space="preserve"> </w:t>
      </w:r>
      <w:r w:rsidR="00937ECA">
        <w:t>нему</w:t>
      </w:r>
      <w:r w:rsidR="00937ECA">
        <w:rPr>
          <w:spacing w:val="-11"/>
        </w:rPr>
        <w:t xml:space="preserve"> </w:t>
      </w:r>
      <w:r w:rsidR="00937ECA">
        <w:t>документов,</w:t>
      </w:r>
      <w:r w:rsidR="00937ECA">
        <w:rPr>
          <w:spacing w:val="-8"/>
        </w:rPr>
        <w:t xml:space="preserve"> </w:t>
      </w:r>
      <w:r w:rsidR="00937ECA">
        <w:t>на</w:t>
      </w:r>
      <w:r w:rsidR="00937ECA">
        <w:rPr>
          <w:spacing w:val="-8"/>
        </w:rPr>
        <w:t xml:space="preserve"> </w:t>
      </w:r>
      <w:r w:rsidR="00937ECA">
        <w:t>основании</w:t>
      </w:r>
      <w:r w:rsidR="00937ECA">
        <w:rPr>
          <w:spacing w:val="-67"/>
        </w:rPr>
        <w:t xml:space="preserve"> </w:t>
      </w:r>
      <w:r w:rsidR="00937ECA">
        <w:t>пункта</w:t>
      </w:r>
      <w:r w:rsidR="00937ECA">
        <w:rPr>
          <w:spacing w:val="1"/>
        </w:rPr>
        <w:t xml:space="preserve"> </w:t>
      </w:r>
      <w:r w:rsidR="00937ECA">
        <w:t>8</w:t>
      </w:r>
      <w:r w:rsidR="00937ECA">
        <w:rPr>
          <w:spacing w:val="1"/>
        </w:rPr>
        <w:t xml:space="preserve"> </w:t>
      </w:r>
      <w:r w:rsidR="00937ECA">
        <w:t>статьи</w:t>
      </w:r>
      <w:r w:rsidR="00937ECA">
        <w:rPr>
          <w:spacing w:val="1"/>
        </w:rPr>
        <w:t xml:space="preserve"> </w:t>
      </w:r>
      <w:r w:rsidR="00937ECA">
        <w:t>39.15</w:t>
      </w:r>
      <w:r w:rsidR="00937ECA">
        <w:rPr>
          <w:spacing w:val="1"/>
        </w:rPr>
        <w:t xml:space="preserve"> </w:t>
      </w:r>
      <w:r w:rsidR="00937ECA">
        <w:t>Земельного</w:t>
      </w:r>
      <w:r w:rsidR="00937ECA">
        <w:rPr>
          <w:spacing w:val="1"/>
        </w:rPr>
        <w:t xml:space="preserve"> </w:t>
      </w:r>
      <w:r w:rsidR="00937ECA">
        <w:t>кодекса</w:t>
      </w:r>
      <w:r w:rsidR="00937ECA">
        <w:rPr>
          <w:spacing w:val="1"/>
        </w:rPr>
        <w:t xml:space="preserve"> </w:t>
      </w:r>
      <w:r w:rsidR="00937ECA">
        <w:t>Российской</w:t>
      </w:r>
      <w:r w:rsidR="00937ECA">
        <w:rPr>
          <w:spacing w:val="1"/>
        </w:rPr>
        <w:t xml:space="preserve"> </w:t>
      </w:r>
      <w:r w:rsidR="00937ECA">
        <w:t>Федерации</w:t>
      </w:r>
      <w:r w:rsidR="00937ECA">
        <w:rPr>
          <w:spacing w:val="1"/>
        </w:rPr>
        <w:t xml:space="preserve"> </w:t>
      </w:r>
      <w:r w:rsidR="00937ECA">
        <w:t>органом,</w:t>
      </w:r>
      <w:r w:rsidR="00937ECA">
        <w:rPr>
          <w:spacing w:val="1"/>
        </w:rPr>
        <w:t xml:space="preserve"> </w:t>
      </w:r>
      <w:r w:rsidR="00937ECA">
        <w:t>уполномоченным</w:t>
      </w:r>
      <w:r w:rsidR="00937ECA">
        <w:rPr>
          <w:spacing w:val="1"/>
        </w:rPr>
        <w:t xml:space="preserve"> </w:t>
      </w:r>
      <w:r w:rsidR="00937ECA">
        <w:t>на</w:t>
      </w:r>
      <w:r w:rsidR="00937ECA">
        <w:rPr>
          <w:spacing w:val="1"/>
        </w:rPr>
        <w:t xml:space="preserve"> </w:t>
      </w:r>
      <w:r w:rsidR="00937ECA">
        <w:t>предоставление</w:t>
      </w:r>
      <w:r w:rsidR="00937ECA">
        <w:rPr>
          <w:spacing w:val="1"/>
        </w:rPr>
        <w:t xml:space="preserve"> </w:t>
      </w:r>
      <w:r w:rsidR="00937ECA">
        <w:t>услуги,</w:t>
      </w:r>
      <w:r w:rsidR="00937ECA">
        <w:rPr>
          <w:spacing w:val="1"/>
        </w:rPr>
        <w:t xml:space="preserve"> </w:t>
      </w:r>
      <w:r w:rsidR="00937ECA">
        <w:t>принято</w:t>
      </w:r>
      <w:r w:rsidR="00937ECA">
        <w:rPr>
          <w:spacing w:val="1"/>
        </w:rPr>
        <w:t xml:space="preserve"> </w:t>
      </w:r>
      <w:r w:rsidR="00937ECA">
        <w:t>решение</w:t>
      </w:r>
      <w:r w:rsidR="00937ECA">
        <w:rPr>
          <w:spacing w:val="1"/>
        </w:rPr>
        <w:t xml:space="preserve"> </w:t>
      </w:r>
      <w:r w:rsidR="00937ECA">
        <w:t>об</w:t>
      </w:r>
      <w:r w:rsidR="00937ECA">
        <w:rPr>
          <w:spacing w:val="1"/>
        </w:rPr>
        <w:t xml:space="preserve"> </w:t>
      </w:r>
      <w:r w:rsidR="00937ECA">
        <w:t>отказе</w:t>
      </w:r>
      <w:r w:rsidR="00937ECA">
        <w:rPr>
          <w:spacing w:val="1"/>
        </w:rPr>
        <w:t xml:space="preserve"> </w:t>
      </w:r>
      <w:r w:rsidR="00937ECA">
        <w:t>в</w:t>
      </w:r>
      <w:r w:rsidR="00937ECA">
        <w:rPr>
          <w:spacing w:val="1"/>
        </w:rPr>
        <w:t xml:space="preserve"> </w:t>
      </w:r>
      <w:r w:rsidR="00937ECA">
        <w:t>предоставлении</w:t>
      </w:r>
      <w:r w:rsidR="00937ECA">
        <w:rPr>
          <w:spacing w:val="-1"/>
        </w:rPr>
        <w:t xml:space="preserve"> </w:t>
      </w:r>
      <w:r w:rsidR="00937ECA">
        <w:t>услуги,</w:t>
      </w:r>
      <w:r w:rsidR="00937ECA">
        <w:rPr>
          <w:spacing w:val="-1"/>
        </w:rPr>
        <w:t xml:space="preserve"> </w:t>
      </w:r>
      <w:r w:rsidR="00937ECA">
        <w:t>по следующим основаниям:</w:t>
      </w:r>
    </w:p>
    <w:p w:rsidR="00937ECA" w:rsidRDefault="00937ECA" w:rsidP="00937ECA">
      <w:pPr>
        <w:pStyle w:val="a5"/>
        <w:spacing w:before="9"/>
      </w:pPr>
    </w:p>
    <w:tbl>
      <w:tblPr>
        <w:tblStyle w:val="a7"/>
        <w:tblW w:w="0" w:type="auto"/>
        <w:tblLayout w:type="fixed"/>
        <w:tblLook w:val="04A0"/>
      </w:tblPr>
      <w:tblGrid>
        <w:gridCol w:w="1668"/>
        <w:gridCol w:w="5134"/>
        <w:gridCol w:w="3046"/>
      </w:tblGrid>
      <w:tr w:rsidR="00657071" w:rsidTr="00657071">
        <w:tc>
          <w:tcPr>
            <w:tcW w:w="1668" w:type="dxa"/>
          </w:tcPr>
          <w:p w:rsidR="00657071" w:rsidRPr="00657071" w:rsidRDefault="00657071" w:rsidP="00657071">
            <w:pPr>
              <w:pStyle w:val="TableParagraph"/>
              <w:ind w:firstLine="3"/>
              <w:contextualSpacing/>
              <w:jc w:val="center"/>
              <w:rPr>
                <w:b/>
                <w:spacing w:val="1"/>
                <w:sz w:val="28"/>
                <w:szCs w:val="28"/>
              </w:rPr>
            </w:pPr>
            <w:r w:rsidRPr="00657071">
              <w:rPr>
                <w:b/>
                <w:sz w:val="28"/>
                <w:szCs w:val="28"/>
              </w:rPr>
              <w:t>№</w:t>
            </w:r>
          </w:p>
          <w:p w:rsidR="00657071" w:rsidRPr="00657071" w:rsidRDefault="00657071" w:rsidP="00657071">
            <w:pPr>
              <w:pStyle w:val="TableParagraph"/>
              <w:ind w:firstLine="3"/>
              <w:contextualSpacing/>
              <w:jc w:val="center"/>
              <w:rPr>
                <w:b/>
                <w:spacing w:val="1"/>
                <w:sz w:val="28"/>
                <w:szCs w:val="28"/>
              </w:rPr>
            </w:pPr>
            <w:r w:rsidRPr="00657071">
              <w:rPr>
                <w:b/>
                <w:sz w:val="28"/>
                <w:szCs w:val="28"/>
              </w:rPr>
              <w:t>пункта</w:t>
            </w:r>
            <w:r w:rsidRPr="00657071">
              <w:rPr>
                <w:b/>
                <w:spacing w:val="1"/>
                <w:sz w:val="28"/>
                <w:szCs w:val="28"/>
              </w:rPr>
              <w:t xml:space="preserve"> </w:t>
            </w:r>
            <w:r w:rsidRPr="00657071">
              <w:rPr>
                <w:b/>
                <w:sz w:val="28"/>
                <w:szCs w:val="28"/>
              </w:rPr>
              <w:t>административно</w:t>
            </w:r>
            <w:r w:rsidRPr="00657071">
              <w:rPr>
                <w:b/>
                <w:spacing w:val="-57"/>
                <w:sz w:val="28"/>
                <w:szCs w:val="28"/>
              </w:rPr>
              <w:t xml:space="preserve"> </w:t>
            </w:r>
            <w:r w:rsidRPr="00657071">
              <w:rPr>
                <w:b/>
                <w:sz w:val="28"/>
                <w:szCs w:val="28"/>
              </w:rPr>
              <w:t>го</w:t>
            </w:r>
          </w:p>
          <w:p w:rsidR="00657071" w:rsidRPr="00657071" w:rsidRDefault="00657071" w:rsidP="00657071">
            <w:pPr>
              <w:pStyle w:val="TableParagraph"/>
              <w:ind w:firstLine="3"/>
              <w:contextualSpacing/>
              <w:jc w:val="center"/>
              <w:rPr>
                <w:b/>
                <w:sz w:val="28"/>
                <w:szCs w:val="28"/>
              </w:rPr>
            </w:pPr>
            <w:r w:rsidRPr="00657071">
              <w:rPr>
                <w:b/>
                <w:spacing w:val="-1"/>
                <w:sz w:val="28"/>
                <w:szCs w:val="28"/>
              </w:rPr>
              <w:t>регламен</w:t>
            </w:r>
            <w:r w:rsidRPr="00657071">
              <w:rPr>
                <w:b/>
                <w:spacing w:val="-57"/>
                <w:sz w:val="28"/>
                <w:szCs w:val="28"/>
              </w:rPr>
              <w:t>т</w:t>
            </w:r>
            <w:r w:rsidRPr="00657071">
              <w:rPr>
                <w:b/>
                <w:sz w:val="28"/>
                <w:szCs w:val="28"/>
              </w:rPr>
              <w:t>а</w:t>
            </w:r>
          </w:p>
        </w:tc>
        <w:tc>
          <w:tcPr>
            <w:tcW w:w="5134" w:type="dxa"/>
          </w:tcPr>
          <w:p w:rsidR="00657071" w:rsidRPr="00657071" w:rsidRDefault="00657071" w:rsidP="00657071">
            <w:pPr>
              <w:pStyle w:val="TableParagraph"/>
              <w:ind w:hanging="152"/>
              <w:contextualSpacing/>
              <w:jc w:val="center"/>
              <w:rPr>
                <w:b/>
                <w:sz w:val="28"/>
                <w:szCs w:val="28"/>
              </w:rPr>
            </w:pPr>
            <w:r w:rsidRPr="00657071">
              <w:rPr>
                <w:b/>
                <w:sz w:val="28"/>
                <w:szCs w:val="28"/>
              </w:rPr>
              <w:t xml:space="preserve">Наименование основания для отказа в </w:t>
            </w:r>
            <w:r w:rsidRPr="00657071">
              <w:rPr>
                <w:b/>
                <w:spacing w:val="-57"/>
                <w:sz w:val="28"/>
                <w:szCs w:val="28"/>
              </w:rPr>
              <w:t xml:space="preserve"> </w:t>
            </w:r>
            <w:r w:rsidRPr="00657071">
              <w:rPr>
                <w:b/>
                <w:sz w:val="28"/>
                <w:szCs w:val="28"/>
              </w:rPr>
              <w:t>соответствии</w:t>
            </w:r>
            <w:r w:rsidRPr="00657071">
              <w:rPr>
                <w:b/>
                <w:spacing w:val="-1"/>
                <w:sz w:val="28"/>
                <w:szCs w:val="28"/>
              </w:rPr>
              <w:t xml:space="preserve"> </w:t>
            </w:r>
            <w:r w:rsidRPr="00657071">
              <w:rPr>
                <w:b/>
                <w:sz w:val="28"/>
                <w:szCs w:val="28"/>
              </w:rPr>
              <w:t>с</w:t>
            </w:r>
            <w:r w:rsidRPr="00657071">
              <w:rPr>
                <w:b/>
                <w:spacing w:val="-2"/>
                <w:sz w:val="28"/>
                <w:szCs w:val="28"/>
              </w:rPr>
              <w:t xml:space="preserve"> </w:t>
            </w:r>
            <w:r w:rsidRPr="00657071">
              <w:rPr>
                <w:b/>
                <w:sz w:val="28"/>
                <w:szCs w:val="28"/>
              </w:rPr>
              <w:t>единым</w:t>
            </w:r>
            <w:r w:rsidRPr="00657071">
              <w:rPr>
                <w:b/>
                <w:spacing w:val="-3"/>
                <w:sz w:val="28"/>
                <w:szCs w:val="28"/>
              </w:rPr>
              <w:t xml:space="preserve"> </w:t>
            </w:r>
            <w:r w:rsidRPr="00657071">
              <w:rPr>
                <w:b/>
                <w:sz w:val="28"/>
                <w:szCs w:val="28"/>
              </w:rPr>
              <w:t>стандартом</w:t>
            </w:r>
          </w:p>
        </w:tc>
        <w:tc>
          <w:tcPr>
            <w:tcW w:w="3046" w:type="dxa"/>
          </w:tcPr>
          <w:p w:rsidR="00657071" w:rsidRPr="00657071" w:rsidRDefault="00657071" w:rsidP="00657071">
            <w:pPr>
              <w:pStyle w:val="TableParagraph"/>
              <w:contextualSpacing/>
              <w:jc w:val="center"/>
              <w:rPr>
                <w:b/>
                <w:sz w:val="28"/>
                <w:szCs w:val="28"/>
              </w:rPr>
            </w:pPr>
            <w:r w:rsidRPr="00657071">
              <w:rPr>
                <w:b/>
                <w:sz w:val="28"/>
                <w:szCs w:val="28"/>
              </w:rPr>
              <w:t>Разъяснение</w:t>
            </w:r>
            <w:r w:rsidRPr="00657071">
              <w:rPr>
                <w:b/>
                <w:spacing w:val="-8"/>
                <w:sz w:val="28"/>
                <w:szCs w:val="28"/>
              </w:rPr>
              <w:t xml:space="preserve"> </w:t>
            </w:r>
            <w:r w:rsidRPr="00657071">
              <w:rPr>
                <w:b/>
                <w:sz w:val="28"/>
                <w:szCs w:val="28"/>
              </w:rPr>
              <w:t>причин</w:t>
            </w:r>
            <w:r w:rsidRPr="00657071">
              <w:rPr>
                <w:b/>
                <w:spacing w:val="-3"/>
                <w:sz w:val="28"/>
                <w:szCs w:val="28"/>
              </w:rPr>
              <w:t xml:space="preserve"> </w:t>
            </w:r>
            <w:r w:rsidRPr="00657071">
              <w:rPr>
                <w:b/>
                <w:sz w:val="28"/>
                <w:szCs w:val="28"/>
              </w:rPr>
              <w:t>отказа</w:t>
            </w:r>
            <w:r w:rsidRPr="00657071">
              <w:rPr>
                <w:b/>
                <w:spacing w:val="-4"/>
                <w:sz w:val="28"/>
                <w:szCs w:val="28"/>
              </w:rPr>
              <w:t xml:space="preserve"> </w:t>
            </w:r>
            <w:r w:rsidRPr="00657071">
              <w:rPr>
                <w:b/>
                <w:sz w:val="28"/>
                <w:szCs w:val="28"/>
              </w:rPr>
              <w:t>в</w:t>
            </w:r>
            <w:r w:rsidRPr="00657071">
              <w:rPr>
                <w:b/>
                <w:spacing w:val="-4"/>
                <w:sz w:val="28"/>
                <w:szCs w:val="28"/>
              </w:rPr>
              <w:t xml:space="preserve"> </w:t>
            </w:r>
            <w:r w:rsidRPr="00657071">
              <w:rPr>
                <w:b/>
                <w:sz w:val="28"/>
                <w:szCs w:val="28"/>
              </w:rPr>
              <w:t>предоставлении</w:t>
            </w:r>
            <w:r w:rsidRPr="00657071">
              <w:rPr>
                <w:b/>
                <w:spacing w:val="-57"/>
                <w:sz w:val="28"/>
                <w:szCs w:val="28"/>
              </w:rPr>
              <w:t xml:space="preserve"> </w:t>
            </w:r>
            <w:r w:rsidRPr="00657071">
              <w:rPr>
                <w:b/>
                <w:sz w:val="28"/>
                <w:szCs w:val="28"/>
              </w:rPr>
              <w:t>услуги</w:t>
            </w:r>
          </w:p>
        </w:tc>
      </w:tr>
      <w:tr w:rsidR="00657071" w:rsidTr="00657071">
        <w:tc>
          <w:tcPr>
            <w:tcW w:w="1668" w:type="dxa"/>
          </w:tcPr>
          <w:p w:rsidR="00657071" w:rsidRPr="006A134B" w:rsidRDefault="00421D4B" w:rsidP="00657071">
            <w:pPr>
              <w:pStyle w:val="TableParagraph"/>
              <w:contextualSpacing/>
              <w:jc w:val="center"/>
              <w:rPr>
                <w:sz w:val="28"/>
                <w:szCs w:val="28"/>
              </w:rPr>
            </w:pPr>
            <w:hyperlink r:id="rId9">
              <w:r w:rsidR="00657071">
                <w:rPr>
                  <w:sz w:val="28"/>
                  <w:szCs w:val="28"/>
                </w:rPr>
                <w:t>2.8</w:t>
              </w:r>
              <w:r w:rsidR="00657071" w:rsidRPr="006A134B">
                <w:rPr>
                  <w:sz w:val="28"/>
                  <w:szCs w:val="28"/>
                </w:rPr>
                <w:t>.1</w:t>
              </w:r>
            </w:hyperlink>
          </w:p>
        </w:tc>
        <w:tc>
          <w:tcPr>
            <w:tcW w:w="5134" w:type="dxa"/>
          </w:tcPr>
          <w:p w:rsidR="00657071" w:rsidRPr="006A134B" w:rsidRDefault="00657071" w:rsidP="002D034F">
            <w:pPr>
              <w:pStyle w:val="TableParagraph"/>
              <w:contextualSpacing/>
              <w:jc w:val="both"/>
              <w:rPr>
                <w:sz w:val="28"/>
                <w:szCs w:val="28"/>
              </w:rPr>
            </w:pPr>
            <w:r w:rsidRPr="006A134B">
              <w:rPr>
                <w:sz w:val="28"/>
                <w:szCs w:val="28"/>
              </w:rPr>
              <w:t>Схема</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 приложенная к заявлению, не</w:t>
            </w:r>
            <w:r w:rsidRPr="006A134B">
              <w:rPr>
                <w:spacing w:val="1"/>
                <w:sz w:val="28"/>
                <w:szCs w:val="28"/>
              </w:rPr>
              <w:t xml:space="preserve"> </w:t>
            </w:r>
            <w:r w:rsidRPr="006A134B">
              <w:rPr>
                <w:sz w:val="28"/>
                <w:szCs w:val="28"/>
              </w:rPr>
              <w:t>соответствует</w:t>
            </w:r>
            <w:r w:rsidRPr="006A134B">
              <w:rPr>
                <w:spacing w:val="1"/>
                <w:sz w:val="28"/>
                <w:szCs w:val="28"/>
              </w:rPr>
              <w:t xml:space="preserve"> </w:t>
            </w:r>
            <w:r w:rsidRPr="006A134B">
              <w:rPr>
                <w:sz w:val="28"/>
                <w:szCs w:val="28"/>
              </w:rPr>
              <w:t>форме,</w:t>
            </w:r>
            <w:r w:rsidRPr="006A134B">
              <w:rPr>
                <w:spacing w:val="1"/>
                <w:sz w:val="28"/>
                <w:szCs w:val="28"/>
              </w:rPr>
              <w:t xml:space="preserve"> </w:t>
            </w:r>
            <w:r w:rsidRPr="006A134B">
              <w:rPr>
                <w:sz w:val="28"/>
                <w:szCs w:val="28"/>
              </w:rPr>
              <w:t>формату</w:t>
            </w:r>
            <w:r w:rsidRPr="006A134B">
              <w:rPr>
                <w:spacing w:val="1"/>
                <w:sz w:val="28"/>
                <w:szCs w:val="28"/>
              </w:rPr>
              <w:t xml:space="preserve"> </w:t>
            </w:r>
            <w:r w:rsidRPr="006A134B">
              <w:rPr>
                <w:sz w:val="28"/>
                <w:szCs w:val="28"/>
              </w:rPr>
              <w:t>или</w:t>
            </w:r>
            <w:r w:rsidRPr="006A134B">
              <w:rPr>
                <w:spacing w:val="1"/>
                <w:sz w:val="28"/>
                <w:szCs w:val="28"/>
              </w:rPr>
              <w:t xml:space="preserve"> </w:t>
            </w:r>
            <w:r w:rsidRPr="006A134B">
              <w:rPr>
                <w:sz w:val="28"/>
                <w:szCs w:val="28"/>
              </w:rPr>
              <w:t>требованиям к ее подготовке, которые</w:t>
            </w:r>
            <w:r w:rsidRPr="006A134B">
              <w:rPr>
                <w:spacing w:val="1"/>
                <w:sz w:val="28"/>
                <w:szCs w:val="28"/>
              </w:rPr>
              <w:t xml:space="preserve"> </w:t>
            </w:r>
            <w:r w:rsidRPr="006A134B">
              <w:rPr>
                <w:sz w:val="28"/>
                <w:szCs w:val="28"/>
              </w:rPr>
              <w:t>установлены</w:t>
            </w:r>
            <w:r w:rsidRPr="006A134B">
              <w:rPr>
                <w:spacing w:val="5"/>
                <w:sz w:val="28"/>
                <w:szCs w:val="28"/>
              </w:rPr>
              <w:t xml:space="preserve"> </w:t>
            </w:r>
            <w:r w:rsidRPr="006A134B">
              <w:rPr>
                <w:sz w:val="28"/>
                <w:szCs w:val="28"/>
              </w:rPr>
              <w:t>в</w:t>
            </w:r>
            <w:r w:rsidRPr="006A134B">
              <w:rPr>
                <w:spacing w:val="6"/>
                <w:sz w:val="28"/>
                <w:szCs w:val="28"/>
              </w:rPr>
              <w:t xml:space="preserve"> </w:t>
            </w:r>
            <w:r w:rsidRPr="006A134B">
              <w:rPr>
                <w:sz w:val="28"/>
                <w:szCs w:val="28"/>
              </w:rPr>
              <w:t>соответствии</w:t>
            </w:r>
            <w:r w:rsidRPr="006A134B">
              <w:rPr>
                <w:spacing w:val="8"/>
                <w:sz w:val="28"/>
                <w:szCs w:val="28"/>
              </w:rPr>
              <w:t xml:space="preserve"> </w:t>
            </w:r>
            <w:r w:rsidRPr="006A134B">
              <w:rPr>
                <w:sz w:val="28"/>
                <w:szCs w:val="28"/>
              </w:rPr>
              <w:t>с</w:t>
            </w:r>
            <w:r w:rsidRPr="006A134B">
              <w:rPr>
                <w:spacing w:val="6"/>
                <w:sz w:val="28"/>
                <w:szCs w:val="28"/>
              </w:rPr>
              <w:t xml:space="preserve"> </w:t>
            </w:r>
            <w:r w:rsidRPr="006A134B">
              <w:rPr>
                <w:sz w:val="28"/>
                <w:szCs w:val="28"/>
              </w:rPr>
              <w:t>пунктом</w:t>
            </w:r>
          </w:p>
          <w:p w:rsidR="00657071" w:rsidRPr="006A134B" w:rsidRDefault="00657071" w:rsidP="002D034F">
            <w:pPr>
              <w:pStyle w:val="TableParagraph"/>
              <w:contextualSpacing/>
              <w:jc w:val="both"/>
              <w:rPr>
                <w:sz w:val="28"/>
                <w:szCs w:val="28"/>
              </w:rPr>
            </w:pPr>
            <w:r w:rsidRPr="006A134B">
              <w:rPr>
                <w:sz w:val="28"/>
                <w:szCs w:val="28"/>
              </w:rPr>
              <w:t>12</w:t>
            </w:r>
            <w:r w:rsidRPr="006A134B">
              <w:rPr>
                <w:spacing w:val="1"/>
                <w:sz w:val="28"/>
                <w:szCs w:val="28"/>
              </w:rPr>
              <w:t xml:space="preserve"> </w:t>
            </w:r>
            <w:r w:rsidRPr="006A134B">
              <w:rPr>
                <w:sz w:val="28"/>
                <w:szCs w:val="28"/>
              </w:rPr>
              <w:t>статьи</w:t>
            </w:r>
            <w:r w:rsidRPr="006A134B">
              <w:rPr>
                <w:spacing w:val="1"/>
                <w:sz w:val="28"/>
                <w:szCs w:val="28"/>
              </w:rPr>
              <w:t xml:space="preserve"> </w:t>
            </w:r>
            <w:r w:rsidRPr="006A134B">
              <w:rPr>
                <w:sz w:val="28"/>
                <w:szCs w:val="28"/>
              </w:rPr>
              <w:t>11.10</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кодекса</w:t>
            </w:r>
            <w:r w:rsidRPr="006A134B">
              <w:rPr>
                <w:spacing w:val="1"/>
                <w:sz w:val="28"/>
                <w:szCs w:val="28"/>
              </w:rPr>
              <w:t xml:space="preserve"> </w:t>
            </w:r>
            <w:r w:rsidRPr="006A134B">
              <w:rPr>
                <w:sz w:val="28"/>
                <w:szCs w:val="28"/>
              </w:rPr>
              <w:t>Российской</w:t>
            </w:r>
            <w:r w:rsidRPr="006A134B">
              <w:rPr>
                <w:spacing w:val="-1"/>
                <w:sz w:val="28"/>
                <w:szCs w:val="28"/>
              </w:rPr>
              <w:t xml:space="preserve"> </w:t>
            </w:r>
            <w:r w:rsidRPr="006A134B">
              <w:rPr>
                <w:sz w:val="28"/>
                <w:szCs w:val="28"/>
              </w:rPr>
              <w:t>Федерации</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2"/>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6A134B" w:rsidRDefault="00421D4B" w:rsidP="00657071">
            <w:pPr>
              <w:pStyle w:val="TableParagraph"/>
              <w:contextualSpacing/>
              <w:jc w:val="center"/>
              <w:rPr>
                <w:sz w:val="28"/>
                <w:szCs w:val="28"/>
              </w:rPr>
            </w:pPr>
            <w:hyperlink r:id="rId10">
              <w:r w:rsidR="00657071">
                <w:rPr>
                  <w:sz w:val="28"/>
                  <w:szCs w:val="28"/>
                </w:rPr>
                <w:t>2.8</w:t>
              </w:r>
              <w:r w:rsidR="00657071" w:rsidRPr="006A134B">
                <w:rPr>
                  <w:sz w:val="28"/>
                  <w:szCs w:val="28"/>
                </w:rPr>
                <w:t>.2</w:t>
              </w:r>
            </w:hyperlink>
          </w:p>
        </w:tc>
        <w:tc>
          <w:tcPr>
            <w:tcW w:w="5134" w:type="dxa"/>
          </w:tcPr>
          <w:p w:rsidR="00657071" w:rsidRPr="006A134B" w:rsidRDefault="00657071" w:rsidP="002D034F">
            <w:pPr>
              <w:pStyle w:val="TableParagraph"/>
              <w:tabs>
                <w:tab w:val="left" w:pos="1528"/>
                <w:tab w:val="left" w:pos="2583"/>
              </w:tabs>
              <w:contextualSpacing/>
              <w:jc w:val="both"/>
              <w:rPr>
                <w:sz w:val="28"/>
                <w:szCs w:val="28"/>
              </w:rPr>
            </w:pPr>
            <w:r w:rsidRPr="006A134B">
              <w:rPr>
                <w:sz w:val="28"/>
                <w:szCs w:val="28"/>
              </w:rPr>
              <w:t>Полное</w:t>
            </w:r>
            <w:r w:rsidRPr="006A134B">
              <w:rPr>
                <w:spacing w:val="1"/>
                <w:sz w:val="28"/>
                <w:szCs w:val="28"/>
              </w:rPr>
              <w:t xml:space="preserve"> </w:t>
            </w:r>
            <w:r w:rsidRPr="006A134B">
              <w:rPr>
                <w:sz w:val="28"/>
                <w:szCs w:val="28"/>
              </w:rPr>
              <w:t>или</w:t>
            </w:r>
            <w:r w:rsidRPr="006A134B">
              <w:rPr>
                <w:spacing w:val="1"/>
                <w:sz w:val="28"/>
                <w:szCs w:val="28"/>
              </w:rPr>
              <w:t xml:space="preserve"> </w:t>
            </w:r>
            <w:r w:rsidRPr="006A134B">
              <w:rPr>
                <w:sz w:val="28"/>
                <w:szCs w:val="28"/>
              </w:rPr>
              <w:t>частичное</w:t>
            </w:r>
            <w:r w:rsidRPr="006A134B">
              <w:rPr>
                <w:spacing w:val="1"/>
                <w:sz w:val="28"/>
                <w:szCs w:val="28"/>
              </w:rPr>
              <w:t xml:space="preserve"> </w:t>
            </w:r>
            <w:r w:rsidRPr="006A134B">
              <w:rPr>
                <w:sz w:val="28"/>
                <w:szCs w:val="28"/>
              </w:rPr>
              <w:t>совпадение</w:t>
            </w:r>
            <w:r w:rsidRPr="006A134B">
              <w:rPr>
                <w:spacing w:val="1"/>
                <w:sz w:val="28"/>
                <w:szCs w:val="28"/>
              </w:rPr>
              <w:t xml:space="preserve"> </w:t>
            </w:r>
            <w:r w:rsidRPr="006A134B">
              <w:rPr>
                <w:sz w:val="28"/>
                <w:szCs w:val="28"/>
              </w:rPr>
              <w:t>местоположения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образование</w:t>
            </w:r>
            <w:r w:rsidRPr="006A134B">
              <w:rPr>
                <w:spacing w:val="1"/>
                <w:sz w:val="28"/>
                <w:szCs w:val="28"/>
              </w:rPr>
              <w:t xml:space="preserve"> </w:t>
            </w:r>
            <w:r w:rsidRPr="006A134B">
              <w:rPr>
                <w:sz w:val="28"/>
                <w:szCs w:val="28"/>
              </w:rPr>
              <w:t>которого</w:t>
            </w:r>
            <w:r w:rsidRPr="006A134B">
              <w:rPr>
                <w:spacing w:val="1"/>
                <w:sz w:val="28"/>
                <w:szCs w:val="28"/>
              </w:rPr>
              <w:t xml:space="preserve"> </w:t>
            </w:r>
            <w:r w:rsidRPr="006A134B">
              <w:rPr>
                <w:sz w:val="28"/>
                <w:szCs w:val="28"/>
              </w:rPr>
              <w:t>предусмотрено</w:t>
            </w:r>
            <w:r w:rsidRPr="006A134B">
              <w:rPr>
                <w:spacing w:val="1"/>
                <w:sz w:val="28"/>
                <w:szCs w:val="28"/>
              </w:rPr>
              <w:t xml:space="preserve"> </w:t>
            </w:r>
            <w:r w:rsidR="003966C9">
              <w:rPr>
                <w:sz w:val="28"/>
                <w:szCs w:val="28"/>
              </w:rPr>
              <w:t xml:space="preserve">схемой </w:t>
            </w:r>
            <w:r w:rsidRPr="006A134B">
              <w:rPr>
                <w:sz w:val="28"/>
                <w:szCs w:val="28"/>
              </w:rPr>
              <w:t>его</w:t>
            </w:r>
            <w:r w:rsidR="003966C9">
              <w:rPr>
                <w:sz w:val="28"/>
                <w:szCs w:val="28"/>
              </w:rPr>
              <w:t xml:space="preserve"> </w:t>
            </w:r>
            <w:r w:rsidRPr="006A134B">
              <w:rPr>
                <w:spacing w:val="-1"/>
                <w:sz w:val="28"/>
                <w:szCs w:val="28"/>
              </w:rPr>
              <w:t>расположения,</w:t>
            </w:r>
            <w:r w:rsidRPr="006A134B">
              <w:rPr>
                <w:spacing w:val="-58"/>
                <w:sz w:val="28"/>
                <w:szCs w:val="28"/>
              </w:rPr>
              <w:t xml:space="preserve"> </w:t>
            </w:r>
            <w:r w:rsidRPr="006A134B">
              <w:rPr>
                <w:sz w:val="28"/>
                <w:szCs w:val="28"/>
              </w:rPr>
              <w:t>приложенной</w:t>
            </w:r>
            <w:r w:rsidRPr="006A134B">
              <w:rPr>
                <w:spacing w:val="1"/>
                <w:sz w:val="28"/>
                <w:szCs w:val="28"/>
              </w:rPr>
              <w:t xml:space="preserve"> </w:t>
            </w:r>
            <w:r w:rsidRPr="006A134B">
              <w:rPr>
                <w:sz w:val="28"/>
                <w:szCs w:val="28"/>
              </w:rPr>
              <w:t>к</w:t>
            </w:r>
            <w:r w:rsidRPr="006A134B">
              <w:rPr>
                <w:spacing w:val="1"/>
                <w:sz w:val="28"/>
                <w:szCs w:val="28"/>
              </w:rPr>
              <w:t xml:space="preserve"> </w:t>
            </w:r>
            <w:r w:rsidRPr="006A134B">
              <w:rPr>
                <w:sz w:val="28"/>
                <w:szCs w:val="28"/>
              </w:rPr>
              <w:t>заявлению,</w:t>
            </w:r>
            <w:r w:rsidRPr="006A134B">
              <w:rPr>
                <w:spacing w:val="1"/>
                <w:sz w:val="28"/>
                <w:szCs w:val="28"/>
              </w:rPr>
              <w:t xml:space="preserve"> </w:t>
            </w:r>
            <w:r w:rsidRPr="006A134B">
              <w:rPr>
                <w:sz w:val="28"/>
                <w:szCs w:val="28"/>
              </w:rPr>
              <w:t>с</w:t>
            </w:r>
            <w:r w:rsidRPr="006A134B">
              <w:rPr>
                <w:spacing w:val="-57"/>
                <w:sz w:val="28"/>
                <w:szCs w:val="28"/>
              </w:rPr>
              <w:t xml:space="preserve"> </w:t>
            </w:r>
            <w:r w:rsidRPr="006A134B">
              <w:rPr>
                <w:sz w:val="28"/>
                <w:szCs w:val="28"/>
              </w:rPr>
              <w:t>местоположением земельного участка,</w:t>
            </w:r>
            <w:r w:rsidRPr="006A134B">
              <w:rPr>
                <w:spacing w:val="1"/>
                <w:sz w:val="28"/>
                <w:szCs w:val="28"/>
              </w:rPr>
              <w:t xml:space="preserve"> </w:t>
            </w:r>
            <w:r w:rsidRPr="006A134B">
              <w:rPr>
                <w:sz w:val="28"/>
                <w:szCs w:val="28"/>
              </w:rPr>
              <w:t>образуемого</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соответствии</w:t>
            </w:r>
            <w:r w:rsidRPr="006A134B">
              <w:rPr>
                <w:spacing w:val="1"/>
                <w:sz w:val="28"/>
                <w:szCs w:val="28"/>
              </w:rPr>
              <w:t xml:space="preserve"> </w:t>
            </w:r>
            <w:r w:rsidRPr="006A134B">
              <w:rPr>
                <w:sz w:val="28"/>
                <w:szCs w:val="28"/>
              </w:rPr>
              <w:t>с</w:t>
            </w:r>
            <w:r w:rsidRPr="006A134B">
              <w:rPr>
                <w:spacing w:val="1"/>
                <w:sz w:val="28"/>
                <w:szCs w:val="28"/>
              </w:rPr>
              <w:t xml:space="preserve"> </w:t>
            </w:r>
            <w:r w:rsidRPr="006A134B">
              <w:rPr>
                <w:sz w:val="28"/>
                <w:szCs w:val="28"/>
              </w:rPr>
              <w:t>ранее</w:t>
            </w:r>
            <w:r w:rsidRPr="006A134B">
              <w:rPr>
                <w:spacing w:val="1"/>
                <w:sz w:val="28"/>
                <w:szCs w:val="28"/>
              </w:rPr>
              <w:t xml:space="preserve"> </w:t>
            </w:r>
            <w:r w:rsidRPr="006A134B">
              <w:rPr>
                <w:sz w:val="28"/>
                <w:szCs w:val="28"/>
              </w:rPr>
              <w:t>принятым</w:t>
            </w:r>
            <w:r w:rsidRPr="006A134B">
              <w:rPr>
                <w:spacing w:val="1"/>
                <w:sz w:val="28"/>
                <w:szCs w:val="28"/>
              </w:rPr>
              <w:t xml:space="preserve"> </w:t>
            </w:r>
            <w:r w:rsidRPr="006A134B">
              <w:rPr>
                <w:sz w:val="28"/>
                <w:szCs w:val="28"/>
              </w:rPr>
              <w:t>решением</w:t>
            </w:r>
            <w:r w:rsidRPr="006A134B">
              <w:rPr>
                <w:spacing w:val="1"/>
                <w:sz w:val="28"/>
                <w:szCs w:val="28"/>
              </w:rPr>
              <w:t xml:space="preserve"> </w:t>
            </w:r>
            <w:r w:rsidRPr="006A134B">
              <w:rPr>
                <w:sz w:val="28"/>
                <w:szCs w:val="28"/>
              </w:rPr>
              <w:t>об</w:t>
            </w:r>
            <w:r w:rsidRPr="006A134B">
              <w:rPr>
                <w:spacing w:val="1"/>
                <w:sz w:val="28"/>
                <w:szCs w:val="28"/>
              </w:rPr>
              <w:t xml:space="preserve"> </w:t>
            </w:r>
            <w:r w:rsidRPr="006A134B">
              <w:rPr>
                <w:sz w:val="28"/>
                <w:szCs w:val="28"/>
              </w:rPr>
              <w:t>утверждении</w:t>
            </w:r>
            <w:r w:rsidRPr="006A134B">
              <w:rPr>
                <w:spacing w:val="-57"/>
                <w:sz w:val="28"/>
                <w:szCs w:val="28"/>
              </w:rPr>
              <w:t xml:space="preserve"> </w:t>
            </w:r>
            <w:r w:rsidRPr="006A134B">
              <w:rPr>
                <w:sz w:val="28"/>
                <w:szCs w:val="28"/>
              </w:rPr>
              <w:t>схемы</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срок</w:t>
            </w:r>
            <w:r w:rsidRPr="006A134B">
              <w:rPr>
                <w:spacing w:val="1"/>
                <w:sz w:val="28"/>
                <w:szCs w:val="28"/>
              </w:rPr>
              <w:t xml:space="preserve"> </w:t>
            </w:r>
            <w:r w:rsidRPr="006A134B">
              <w:rPr>
                <w:sz w:val="28"/>
                <w:szCs w:val="28"/>
              </w:rPr>
              <w:t>действия</w:t>
            </w:r>
            <w:r w:rsidRPr="006A134B">
              <w:rPr>
                <w:spacing w:val="1"/>
                <w:sz w:val="28"/>
                <w:szCs w:val="28"/>
              </w:rPr>
              <w:t xml:space="preserve"> </w:t>
            </w:r>
            <w:r w:rsidRPr="006A134B">
              <w:rPr>
                <w:sz w:val="28"/>
                <w:szCs w:val="28"/>
              </w:rPr>
              <w:t>которого</w:t>
            </w:r>
            <w:r w:rsidRPr="006A134B">
              <w:rPr>
                <w:spacing w:val="1"/>
                <w:sz w:val="28"/>
                <w:szCs w:val="28"/>
              </w:rPr>
              <w:t xml:space="preserve"> </w:t>
            </w:r>
            <w:r w:rsidRPr="006A134B">
              <w:rPr>
                <w:sz w:val="28"/>
                <w:szCs w:val="28"/>
              </w:rPr>
              <w:t>не</w:t>
            </w:r>
            <w:r w:rsidRPr="006A134B">
              <w:rPr>
                <w:spacing w:val="1"/>
                <w:sz w:val="28"/>
                <w:szCs w:val="28"/>
              </w:rPr>
              <w:t xml:space="preserve"> </w:t>
            </w:r>
            <w:r w:rsidRPr="006A134B">
              <w:rPr>
                <w:sz w:val="28"/>
                <w:szCs w:val="28"/>
              </w:rPr>
              <w:t>истек</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6A134B" w:rsidRDefault="00421D4B" w:rsidP="00657071">
            <w:pPr>
              <w:pStyle w:val="TableParagraph"/>
              <w:contextualSpacing/>
              <w:jc w:val="center"/>
              <w:rPr>
                <w:sz w:val="28"/>
                <w:szCs w:val="28"/>
              </w:rPr>
            </w:pPr>
            <w:hyperlink r:id="rId11">
              <w:r w:rsidR="00657071">
                <w:rPr>
                  <w:sz w:val="28"/>
                  <w:szCs w:val="28"/>
                </w:rPr>
                <w:t>2.8</w:t>
              </w:r>
              <w:r w:rsidR="00657071" w:rsidRPr="006A134B">
                <w:rPr>
                  <w:sz w:val="28"/>
                  <w:szCs w:val="28"/>
                </w:rPr>
                <w:t>.3</w:t>
              </w:r>
            </w:hyperlink>
          </w:p>
        </w:tc>
        <w:tc>
          <w:tcPr>
            <w:tcW w:w="5134" w:type="dxa"/>
          </w:tcPr>
          <w:p w:rsidR="00657071" w:rsidRPr="006A134B" w:rsidRDefault="00657071" w:rsidP="003966C9">
            <w:pPr>
              <w:pStyle w:val="TableParagraph"/>
              <w:tabs>
                <w:tab w:val="left" w:pos="2005"/>
                <w:tab w:val="left" w:pos="2821"/>
              </w:tabs>
              <w:contextualSpacing/>
              <w:jc w:val="both"/>
              <w:rPr>
                <w:sz w:val="28"/>
                <w:szCs w:val="28"/>
              </w:rPr>
            </w:pPr>
            <w:r w:rsidRPr="006A134B">
              <w:rPr>
                <w:sz w:val="28"/>
                <w:szCs w:val="28"/>
              </w:rPr>
              <w:t>Схема</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приложенная</w:t>
            </w:r>
            <w:r w:rsidRPr="006A134B">
              <w:rPr>
                <w:spacing w:val="1"/>
                <w:sz w:val="28"/>
                <w:szCs w:val="28"/>
              </w:rPr>
              <w:t xml:space="preserve"> </w:t>
            </w:r>
            <w:r w:rsidRPr="006A134B">
              <w:rPr>
                <w:sz w:val="28"/>
                <w:szCs w:val="28"/>
              </w:rPr>
              <w:t>к</w:t>
            </w:r>
            <w:r w:rsidRPr="006A134B">
              <w:rPr>
                <w:spacing w:val="1"/>
                <w:sz w:val="28"/>
                <w:szCs w:val="28"/>
              </w:rPr>
              <w:t xml:space="preserve"> </w:t>
            </w:r>
            <w:r w:rsidRPr="006A134B">
              <w:rPr>
                <w:sz w:val="28"/>
                <w:szCs w:val="28"/>
              </w:rPr>
              <w:t>заявлению,</w:t>
            </w:r>
            <w:r w:rsidRPr="006A134B">
              <w:rPr>
                <w:spacing w:val="-57"/>
                <w:sz w:val="28"/>
                <w:szCs w:val="28"/>
              </w:rPr>
              <w:t xml:space="preserve"> </w:t>
            </w:r>
            <w:r w:rsidR="003966C9">
              <w:rPr>
                <w:sz w:val="28"/>
                <w:szCs w:val="28"/>
              </w:rPr>
              <w:t xml:space="preserve">разработана </w:t>
            </w:r>
            <w:r w:rsidRPr="006A134B">
              <w:rPr>
                <w:sz w:val="28"/>
                <w:szCs w:val="28"/>
              </w:rPr>
              <w:t>с</w:t>
            </w:r>
            <w:r w:rsidR="003966C9">
              <w:rPr>
                <w:sz w:val="28"/>
                <w:szCs w:val="28"/>
              </w:rPr>
              <w:t xml:space="preserve"> </w:t>
            </w:r>
            <w:r w:rsidRPr="006A134B">
              <w:rPr>
                <w:spacing w:val="-1"/>
                <w:sz w:val="28"/>
                <w:szCs w:val="28"/>
              </w:rPr>
              <w:t>нарушением</w:t>
            </w:r>
            <w:r w:rsidRPr="006A134B">
              <w:rPr>
                <w:spacing w:val="-58"/>
                <w:sz w:val="28"/>
                <w:szCs w:val="28"/>
              </w:rPr>
              <w:t xml:space="preserve"> </w:t>
            </w:r>
            <w:r w:rsidRPr="006A134B">
              <w:rPr>
                <w:sz w:val="28"/>
                <w:szCs w:val="28"/>
              </w:rPr>
              <w:t>предусмотренных</w:t>
            </w:r>
            <w:r w:rsidRPr="006A134B">
              <w:rPr>
                <w:spacing w:val="21"/>
                <w:sz w:val="28"/>
                <w:szCs w:val="28"/>
              </w:rPr>
              <w:t xml:space="preserve"> </w:t>
            </w:r>
            <w:r w:rsidRPr="006A134B">
              <w:rPr>
                <w:sz w:val="28"/>
                <w:szCs w:val="28"/>
              </w:rPr>
              <w:t>статьей</w:t>
            </w:r>
            <w:r w:rsidRPr="006A134B">
              <w:rPr>
                <w:spacing w:val="20"/>
                <w:sz w:val="28"/>
                <w:szCs w:val="28"/>
              </w:rPr>
              <w:t xml:space="preserve"> </w:t>
            </w:r>
            <w:r w:rsidRPr="006A134B">
              <w:rPr>
                <w:sz w:val="28"/>
                <w:szCs w:val="28"/>
              </w:rPr>
              <w:t>11.9</w:t>
            </w:r>
            <w:r w:rsidR="003966C9">
              <w:rPr>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кодекса</w:t>
            </w:r>
            <w:r w:rsidRPr="006A134B">
              <w:rPr>
                <w:spacing w:val="1"/>
                <w:sz w:val="28"/>
                <w:szCs w:val="28"/>
              </w:rPr>
              <w:t xml:space="preserve"> </w:t>
            </w:r>
            <w:r w:rsidRPr="006A134B">
              <w:rPr>
                <w:sz w:val="28"/>
                <w:szCs w:val="28"/>
              </w:rPr>
              <w:t>Российской</w:t>
            </w:r>
            <w:r w:rsidRPr="006A134B">
              <w:rPr>
                <w:spacing w:val="-57"/>
                <w:sz w:val="28"/>
                <w:szCs w:val="28"/>
              </w:rPr>
              <w:t xml:space="preserve"> </w:t>
            </w:r>
            <w:r w:rsidRPr="006A134B">
              <w:rPr>
                <w:sz w:val="28"/>
                <w:szCs w:val="28"/>
              </w:rPr>
              <w:t>Федерации требований к образуемым</w:t>
            </w:r>
            <w:r w:rsidRPr="006A134B">
              <w:rPr>
                <w:spacing w:val="1"/>
                <w:sz w:val="28"/>
                <w:szCs w:val="28"/>
              </w:rPr>
              <w:t xml:space="preserve"> </w:t>
            </w:r>
            <w:r w:rsidRPr="006A134B">
              <w:rPr>
                <w:sz w:val="28"/>
                <w:szCs w:val="28"/>
              </w:rPr>
              <w:t>земельным участкам</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2F1EA7" w:rsidRDefault="00421D4B" w:rsidP="00657071">
            <w:pPr>
              <w:pStyle w:val="TableParagraph"/>
              <w:contextualSpacing/>
              <w:jc w:val="center"/>
              <w:rPr>
                <w:sz w:val="28"/>
                <w:szCs w:val="28"/>
              </w:rPr>
            </w:pPr>
            <w:hyperlink r:id="rId12">
              <w:r w:rsidR="00657071" w:rsidRPr="002F1EA7">
                <w:rPr>
                  <w:sz w:val="28"/>
                  <w:szCs w:val="28"/>
                </w:rPr>
                <w:t>2.</w:t>
              </w:r>
              <w:r w:rsidR="00657071">
                <w:rPr>
                  <w:sz w:val="28"/>
                  <w:szCs w:val="28"/>
                </w:rPr>
                <w:t>8</w:t>
              </w:r>
              <w:r w:rsidR="00657071" w:rsidRPr="002F1EA7">
                <w:rPr>
                  <w:sz w:val="28"/>
                  <w:szCs w:val="28"/>
                </w:rPr>
                <w:t>.4</w:t>
              </w:r>
            </w:hyperlink>
          </w:p>
        </w:tc>
        <w:tc>
          <w:tcPr>
            <w:tcW w:w="5134" w:type="dxa"/>
          </w:tcPr>
          <w:p w:rsidR="00657071" w:rsidRPr="006A134B" w:rsidRDefault="00657071" w:rsidP="002D034F">
            <w:pPr>
              <w:pStyle w:val="TableParagraph"/>
              <w:tabs>
                <w:tab w:val="left" w:pos="2860"/>
              </w:tabs>
              <w:contextualSpacing/>
              <w:jc w:val="both"/>
              <w:rPr>
                <w:sz w:val="28"/>
                <w:szCs w:val="28"/>
              </w:rPr>
            </w:pPr>
            <w:r w:rsidRPr="006A134B">
              <w:rPr>
                <w:sz w:val="28"/>
                <w:szCs w:val="28"/>
              </w:rPr>
              <w:t>Несоответствие</w:t>
            </w:r>
            <w:r w:rsidRPr="006A134B">
              <w:rPr>
                <w:spacing w:val="1"/>
                <w:sz w:val="28"/>
                <w:szCs w:val="28"/>
              </w:rPr>
              <w:t xml:space="preserve"> </w:t>
            </w:r>
            <w:r w:rsidRPr="006A134B">
              <w:rPr>
                <w:sz w:val="28"/>
                <w:szCs w:val="28"/>
              </w:rPr>
              <w:t>схемы</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приложенной</w:t>
            </w:r>
            <w:r w:rsidRPr="006A134B">
              <w:rPr>
                <w:spacing w:val="1"/>
                <w:sz w:val="28"/>
                <w:szCs w:val="28"/>
              </w:rPr>
              <w:t xml:space="preserve"> </w:t>
            </w:r>
            <w:r w:rsidRPr="006A134B">
              <w:rPr>
                <w:sz w:val="28"/>
                <w:szCs w:val="28"/>
              </w:rPr>
              <w:t>к</w:t>
            </w:r>
            <w:r w:rsidRPr="006A134B">
              <w:rPr>
                <w:spacing w:val="1"/>
                <w:sz w:val="28"/>
                <w:szCs w:val="28"/>
              </w:rPr>
              <w:t xml:space="preserve"> </w:t>
            </w:r>
            <w:r w:rsidRPr="006A134B">
              <w:rPr>
                <w:sz w:val="28"/>
                <w:szCs w:val="28"/>
              </w:rPr>
              <w:t>заявлению,</w:t>
            </w:r>
            <w:r w:rsidRPr="006A134B">
              <w:rPr>
                <w:spacing w:val="1"/>
                <w:sz w:val="28"/>
                <w:szCs w:val="28"/>
              </w:rPr>
              <w:t xml:space="preserve"> </w:t>
            </w:r>
            <w:r w:rsidRPr="006A134B">
              <w:rPr>
                <w:sz w:val="28"/>
                <w:szCs w:val="28"/>
              </w:rPr>
              <w:t>утвержденному</w:t>
            </w:r>
            <w:r w:rsidRPr="006A134B">
              <w:rPr>
                <w:spacing w:val="1"/>
                <w:sz w:val="28"/>
                <w:szCs w:val="28"/>
              </w:rPr>
              <w:t xml:space="preserve"> </w:t>
            </w:r>
            <w:r w:rsidRPr="006A134B">
              <w:rPr>
                <w:sz w:val="28"/>
                <w:szCs w:val="28"/>
              </w:rPr>
              <w:t>проекту</w:t>
            </w:r>
            <w:r w:rsidRPr="006A134B">
              <w:rPr>
                <w:spacing w:val="1"/>
                <w:sz w:val="28"/>
                <w:szCs w:val="28"/>
              </w:rPr>
              <w:t xml:space="preserve"> </w:t>
            </w:r>
            <w:r w:rsidRPr="006A134B">
              <w:rPr>
                <w:sz w:val="28"/>
                <w:szCs w:val="28"/>
              </w:rPr>
              <w:t>планировки</w:t>
            </w:r>
            <w:r w:rsidR="003966C9">
              <w:rPr>
                <w:sz w:val="28"/>
                <w:szCs w:val="28"/>
              </w:rPr>
              <w:t xml:space="preserve"> </w:t>
            </w:r>
            <w:r w:rsidRPr="006A134B">
              <w:rPr>
                <w:spacing w:val="-1"/>
                <w:sz w:val="28"/>
                <w:szCs w:val="28"/>
              </w:rPr>
              <w:t>территории,</w:t>
            </w:r>
            <w:r w:rsidRPr="006A134B">
              <w:rPr>
                <w:spacing w:val="-58"/>
                <w:sz w:val="28"/>
                <w:szCs w:val="28"/>
              </w:rPr>
              <w:t xml:space="preserve"> </w:t>
            </w:r>
            <w:r w:rsidRPr="006A134B">
              <w:rPr>
                <w:sz w:val="28"/>
                <w:szCs w:val="28"/>
              </w:rPr>
              <w:t>землеустроительной</w:t>
            </w:r>
            <w:r w:rsidRPr="006A134B">
              <w:rPr>
                <w:spacing w:val="1"/>
                <w:sz w:val="28"/>
                <w:szCs w:val="28"/>
              </w:rPr>
              <w:t xml:space="preserve"> </w:t>
            </w:r>
            <w:r w:rsidRPr="006A134B">
              <w:rPr>
                <w:sz w:val="28"/>
                <w:szCs w:val="28"/>
              </w:rPr>
              <w:t>документации,</w:t>
            </w:r>
            <w:r w:rsidRPr="006A134B">
              <w:rPr>
                <w:spacing w:val="1"/>
                <w:sz w:val="28"/>
                <w:szCs w:val="28"/>
              </w:rPr>
              <w:t xml:space="preserve"> </w:t>
            </w:r>
            <w:r w:rsidRPr="006A134B">
              <w:rPr>
                <w:sz w:val="28"/>
                <w:szCs w:val="28"/>
              </w:rPr>
              <w:t>положению</w:t>
            </w:r>
            <w:r w:rsidRPr="006A134B">
              <w:rPr>
                <w:spacing w:val="1"/>
                <w:sz w:val="28"/>
                <w:szCs w:val="28"/>
              </w:rPr>
              <w:t xml:space="preserve"> </w:t>
            </w:r>
            <w:r w:rsidRPr="006A134B">
              <w:rPr>
                <w:sz w:val="28"/>
                <w:szCs w:val="28"/>
              </w:rPr>
              <w:t>об</w:t>
            </w:r>
            <w:r w:rsidRPr="006A134B">
              <w:rPr>
                <w:spacing w:val="1"/>
                <w:sz w:val="28"/>
                <w:szCs w:val="28"/>
              </w:rPr>
              <w:t xml:space="preserve"> </w:t>
            </w:r>
            <w:r w:rsidRPr="006A134B">
              <w:rPr>
                <w:sz w:val="28"/>
                <w:szCs w:val="28"/>
              </w:rPr>
              <w:t>особо</w:t>
            </w:r>
            <w:r w:rsidRPr="006A134B">
              <w:rPr>
                <w:spacing w:val="1"/>
                <w:sz w:val="28"/>
                <w:szCs w:val="28"/>
              </w:rPr>
              <w:t xml:space="preserve"> </w:t>
            </w:r>
            <w:r w:rsidRPr="006A134B">
              <w:rPr>
                <w:sz w:val="28"/>
                <w:szCs w:val="28"/>
              </w:rPr>
              <w:t>охраняемой</w:t>
            </w:r>
            <w:r w:rsidRPr="006A134B">
              <w:rPr>
                <w:spacing w:val="1"/>
                <w:sz w:val="28"/>
                <w:szCs w:val="28"/>
              </w:rPr>
              <w:t xml:space="preserve"> </w:t>
            </w:r>
            <w:r w:rsidRPr="006A134B">
              <w:rPr>
                <w:sz w:val="28"/>
                <w:szCs w:val="28"/>
              </w:rPr>
              <w:t>природной</w:t>
            </w:r>
            <w:r w:rsidRPr="006A134B">
              <w:rPr>
                <w:spacing w:val="-1"/>
                <w:sz w:val="28"/>
                <w:szCs w:val="28"/>
              </w:rPr>
              <w:t xml:space="preserve"> </w:t>
            </w:r>
            <w:r w:rsidRPr="006A134B">
              <w:rPr>
                <w:sz w:val="28"/>
                <w:szCs w:val="28"/>
              </w:rPr>
              <w:t>территории</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2F1EA7" w:rsidRDefault="00657071" w:rsidP="00657071">
            <w:pPr>
              <w:pStyle w:val="TableParagraph"/>
              <w:contextualSpacing/>
              <w:jc w:val="center"/>
              <w:rPr>
                <w:sz w:val="28"/>
                <w:szCs w:val="28"/>
              </w:rPr>
            </w:pPr>
            <w:r w:rsidRPr="002F1EA7">
              <w:rPr>
                <w:sz w:val="28"/>
                <w:szCs w:val="28"/>
              </w:rPr>
              <w:t>2.</w:t>
            </w:r>
            <w:r>
              <w:rPr>
                <w:sz w:val="28"/>
                <w:szCs w:val="28"/>
              </w:rPr>
              <w:t>8</w:t>
            </w:r>
            <w:r w:rsidRPr="002F1EA7">
              <w:rPr>
                <w:sz w:val="28"/>
                <w:szCs w:val="28"/>
              </w:rPr>
              <w:t>.5</w:t>
            </w:r>
          </w:p>
        </w:tc>
        <w:tc>
          <w:tcPr>
            <w:tcW w:w="5134" w:type="dxa"/>
          </w:tcPr>
          <w:p w:rsidR="00657071" w:rsidRPr="006A134B" w:rsidRDefault="00657071" w:rsidP="002D034F">
            <w:pPr>
              <w:pStyle w:val="TableParagraph"/>
              <w:contextualSpacing/>
              <w:jc w:val="both"/>
              <w:rPr>
                <w:sz w:val="28"/>
                <w:szCs w:val="28"/>
              </w:rPr>
            </w:pP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образование</w:t>
            </w:r>
            <w:r w:rsidRPr="006A134B">
              <w:rPr>
                <w:spacing w:val="-57"/>
                <w:sz w:val="28"/>
                <w:szCs w:val="28"/>
              </w:rPr>
              <w:t xml:space="preserve"> </w:t>
            </w:r>
            <w:r w:rsidRPr="006A134B">
              <w:rPr>
                <w:sz w:val="28"/>
                <w:szCs w:val="28"/>
              </w:rPr>
              <w:t>которого предусмотрено приложенной</w:t>
            </w:r>
            <w:r w:rsidRPr="006A134B">
              <w:rPr>
                <w:spacing w:val="-57"/>
                <w:sz w:val="28"/>
                <w:szCs w:val="28"/>
              </w:rPr>
              <w:t xml:space="preserve"> </w:t>
            </w:r>
            <w:r w:rsidRPr="006A134B">
              <w:rPr>
                <w:sz w:val="28"/>
                <w:szCs w:val="28"/>
              </w:rPr>
              <w:t>к</w:t>
            </w:r>
            <w:r w:rsidRPr="006A134B">
              <w:rPr>
                <w:spacing w:val="1"/>
                <w:sz w:val="28"/>
                <w:szCs w:val="28"/>
              </w:rPr>
              <w:t xml:space="preserve"> </w:t>
            </w:r>
            <w:r w:rsidRPr="006A134B">
              <w:rPr>
                <w:sz w:val="28"/>
                <w:szCs w:val="28"/>
              </w:rPr>
              <w:t>заявлению</w:t>
            </w:r>
            <w:r w:rsidRPr="006A134B">
              <w:rPr>
                <w:spacing w:val="1"/>
                <w:sz w:val="28"/>
                <w:szCs w:val="28"/>
              </w:rPr>
              <w:t xml:space="preserve"> </w:t>
            </w:r>
            <w:r w:rsidRPr="006A134B">
              <w:rPr>
                <w:sz w:val="28"/>
                <w:szCs w:val="28"/>
              </w:rPr>
              <w:t>схемой</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w:t>
            </w:r>
            <w:r w:rsidRPr="006A134B">
              <w:rPr>
                <w:spacing w:val="1"/>
                <w:sz w:val="28"/>
                <w:szCs w:val="28"/>
              </w:rPr>
              <w:t xml:space="preserve"> </w:t>
            </w:r>
            <w:r w:rsidRPr="006A134B">
              <w:rPr>
                <w:sz w:val="28"/>
                <w:szCs w:val="28"/>
              </w:rPr>
              <w:t>расположен</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границах</w:t>
            </w:r>
            <w:r w:rsidRPr="006A134B">
              <w:rPr>
                <w:spacing w:val="1"/>
                <w:sz w:val="28"/>
                <w:szCs w:val="28"/>
              </w:rPr>
              <w:t xml:space="preserve"> </w:t>
            </w:r>
            <w:r w:rsidRPr="006A134B">
              <w:rPr>
                <w:sz w:val="28"/>
                <w:szCs w:val="28"/>
              </w:rPr>
              <w:t>территории,</w:t>
            </w:r>
            <w:r w:rsidRPr="006A134B">
              <w:rPr>
                <w:spacing w:val="1"/>
                <w:sz w:val="28"/>
                <w:szCs w:val="28"/>
              </w:rPr>
              <w:t xml:space="preserve"> </w:t>
            </w:r>
            <w:r w:rsidRPr="006A134B">
              <w:rPr>
                <w:sz w:val="28"/>
                <w:szCs w:val="28"/>
              </w:rPr>
              <w:t>для</w:t>
            </w:r>
            <w:r w:rsidRPr="006A134B">
              <w:rPr>
                <w:spacing w:val="1"/>
                <w:sz w:val="28"/>
                <w:szCs w:val="28"/>
              </w:rPr>
              <w:t xml:space="preserve"> </w:t>
            </w:r>
            <w:r w:rsidRPr="006A134B">
              <w:rPr>
                <w:sz w:val="28"/>
                <w:szCs w:val="28"/>
              </w:rPr>
              <w:t>которой</w:t>
            </w:r>
            <w:r w:rsidRPr="006A134B">
              <w:rPr>
                <w:spacing w:val="1"/>
                <w:sz w:val="28"/>
                <w:szCs w:val="28"/>
              </w:rPr>
              <w:t xml:space="preserve"> </w:t>
            </w:r>
            <w:r w:rsidRPr="006A134B">
              <w:rPr>
                <w:sz w:val="28"/>
                <w:szCs w:val="28"/>
              </w:rPr>
              <w:t>утвержден</w:t>
            </w:r>
            <w:r w:rsidRPr="006A134B">
              <w:rPr>
                <w:spacing w:val="1"/>
                <w:sz w:val="28"/>
                <w:szCs w:val="28"/>
              </w:rPr>
              <w:t xml:space="preserve"> </w:t>
            </w:r>
            <w:r w:rsidRPr="006A134B">
              <w:rPr>
                <w:sz w:val="28"/>
                <w:szCs w:val="28"/>
              </w:rPr>
              <w:t>проект</w:t>
            </w:r>
            <w:r w:rsidRPr="006A134B">
              <w:rPr>
                <w:spacing w:val="1"/>
                <w:sz w:val="28"/>
                <w:szCs w:val="28"/>
              </w:rPr>
              <w:t xml:space="preserve"> </w:t>
            </w:r>
            <w:r w:rsidRPr="006A134B">
              <w:rPr>
                <w:sz w:val="28"/>
                <w:szCs w:val="28"/>
              </w:rPr>
              <w:t>межевания</w:t>
            </w:r>
            <w:r w:rsidRPr="006A134B">
              <w:rPr>
                <w:spacing w:val="1"/>
                <w:sz w:val="28"/>
                <w:szCs w:val="28"/>
              </w:rPr>
              <w:t xml:space="preserve"> </w:t>
            </w:r>
            <w:r w:rsidRPr="006A134B">
              <w:rPr>
                <w:sz w:val="28"/>
                <w:szCs w:val="28"/>
              </w:rPr>
              <w:t>территории</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2F1EA7" w:rsidRDefault="00657071" w:rsidP="00657071">
            <w:pPr>
              <w:pStyle w:val="TableParagraph"/>
              <w:contextualSpacing/>
              <w:jc w:val="center"/>
              <w:rPr>
                <w:sz w:val="28"/>
                <w:szCs w:val="28"/>
              </w:rPr>
            </w:pPr>
            <w:r w:rsidRPr="002F1EA7">
              <w:rPr>
                <w:sz w:val="28"/>
                <w:szCs w:val="28"/>
              </w:rPr>
              <w:t>2.</w:t>
            </w:r>
            <w:r>
              <w:rPr>
                <w:sz w:val="28"/>
                <w:szCs w:val="28"/>
              </w:rPr>
              <w:t>8</w:t>
            </w:r>
            <w:r w:rsidRPr="002F1EA7">
              <w:rPr>
                <w:sz w:val="28"/>
                <w:szCs w:val="28"/>
              </w:rPr>
              <w:t>.6</w:t>
            </w:r>
          </w:p>
        </w:tc>
        <w:tc>
          <w:tcPr>
            <w:tcW w:w="5134" w:type="dxa"/>
          </w:tcPr>
          <w:p w:rsidR="00657071" w:rsidRPr="006A134B" w:rsidRDefault="00657071" w:rsidP="002D034F">
            <w:pPr>
              <w:pStyle w:val="TableParagraph"/>
              <w:contextualSpacing/>
              <w:jc w:val="both"/>
              <w:rPr>
                <w:sz w:val="28"/>
                <w:szCs w:val="28"/>
              </w:rPr>
            </w:pPr>
            <w:r w:rsidRPr="006A134B">
              <w:rPr>
                <w:sz w:val="28"/>
                <w:szCs w:val="28"/>
              </w:rPr>
              <w:t>Органом</w:t>
            </w:r>
            <w:r w:rsidRPr="006A134B">
              <w:rPr>
                <w:spacing w:val="1"/>
                <w:sz w:val="28"/>
                <w:szCs w:val="28"/>
              </w:rPr>
              <w:t xml:space="preserve"> </w:t>
            </w:r>
            <w:r w:rsidRPr="006A134B">
              <w:rPr>
                <w:sz w:val="28"/>
                <w:szCs w:val="28"/>
              </w:rPr>
              <w:t>исполнительной</w:t>
            </w:r>
            <w:r w:rsidRPr="006A134B">
              <w:rPr>
                <w:spacing w:val="1"/>
                <w:sz w:val="28"/>
                <w:szCs w:val="28"/>
              </w:rPr>
              <w:t xml:space="preserve"> </w:t>
            </w:r>
            <w:r w:rsidRPr="006A134B">
              <w:rPr>
                <w:sz w:val="28"/>
                <w:szCs w:val="28"/>
              </w:rPr>
              <w:t>власти</w:t>
            </w:r>
            <w:r w:rsidRPr="006A134B">
              <w:rPr>
                <w:spacing w:val="1"/>
                <w:sz w:val="28"/>
                <w:szCs w:val="28"/>
              </w:rPr>
              <w:t xml:space="preserve"> </w:t>
            </w:r>
            <w:r w:rsidRPr="006A134B">
              <w:rPr>
                <w:sz w:val="28"/>
                <w:szCs w:val="28"/>
              </w:rPr>
              <w:t>субъекта</w:t>
            </w:r>
            <w:r w:rsidRPr="006A134B">
              <w:rPr>
                <w:spacing w:val="1"/>
                <w:sz w:val="28"/>
                <w:szCs w:val="28"/>
              </w:rPr>
              <w:t xml:space="preserve"> </w:t>
            </w:r>
            <w:r w:rsidRPr="006A134B">
              <w:rPr>
                <w:sz w:val="28"/>
                <w:szCs w:val="28"/>
              </w:rPr>
              <w:t>Российской</w:t>
            </w:r>
            <w:r w:rsidRPr="006A134B">
              <w:rPr>
                <w:spacing w:val="1"/>
                <w:sz w:val="28"/>
                <w:szCs w:val="28"/>
              </w:rPr>
              <w:t xml:space="preserve"> </w:t>
            </w:r>
            <w:r w:rsidRPr="006A134B">
              <w:rPr>
                <w:sz w:val="28"/>
                <w:szCs w:val="28"/>
              </w:rPr>
              <w:t>Федерации,</w:t>
            </w:r>
            <w:r w:rsidRPr="006A134B">
              <w:rPr>
                <w:spacing w:val="-57"/>
                <w:sz w:val="28"/>
                <w:szCs w:val="28"/>
              </w:rPr>
              <w:t xml:space="preserve"> </w:t>
            </w:r>
            <w:r w:rsidRPr="006A134B">
              <w:rPr>
                <w:sz w:val="28"/>
                <w:szCs w:val="28"/>
              </w:rPr>
              <w:t>уполномоченным</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области</w:t>
            </w:r>
            <w:r w:rsidRPr="006A134B">
              <w:rPr>
                <w:spacing w:val="1"/>
                <w:sz w:val="28"/>
                <w:szCs w:val="28"/>
              </w:rPr>
              <w:t xml:space="preserve"> </w:t>
            </w:r>
            <w:r w:rsidRPr="006A134B">
              <w:rPr>
                <w:sz w:val="28"/>
                <w:szCs w:val="28"/>
              </w:rPr>
              <w:t>лесных</w:t>
            </w:r>
            <w:r w:rsidRPr="006A134B">
              <w:rPr>
                <w:spacing w:val="-57"/>
                <w:sz w:val="28"/>
                <w:szCs w:val="28"/>
              </w:rPr>
              <w:t xml:space="preserve"> </w:t>
            </w:r>
            <w:r w:rsidRPr="006A134B">
              <w:rPr>
                <w:sz w:val="28"/>
                <w:szCs w:val="28"/>
              </w:rPr>
              <w:t>отношений,</w:t>
            </w:r>
            <w:r w:rsidRPr="006A134B">
              <w:rPr>
                <w:spacing w:val="1"/>
                <w:sz w:val="28"/>
                <w:szCs w:val="28"/>
              </w:rPr>
              <w:t xml:space="preserve"> </w:t>
            </w:r>
            <w:r w:rsidRPr="006A134B">
              <w:rPr>
                <w:sz w:val="28"/>
                <w:szCs w:val="28"/>
              </w:rPr>
              <w:t>отказано</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согласовании</w:t>
            </w:r>
            <w:r w:rsidRPr="006A134B">
              <w:rPr>
                <w:spacing w:val="1"/>
                <w:sz w:val="28"/>
                <w:szCs w:val="28"/>
              </w:rPr>
              <w:t xml:space="preserve"> </w:t>
            </w:r>
            <w:r w:rsidRPr="006A134B">
              <w:rPr>
                <w:sz w:val="28"/>
                <w:szCs w:val="28"/>
              </w:rPr>
              <w:t>схемы</w:t>
            </w:r>
            <w:r w:rsidRPr="006A134B">
              <w:rPr>
                <w:spacing w:val="1"/>
                <w:sz w:val="28"/>
                <w:szCs w:val="28"/>
              </w:rPr>
              <w:t xml:space="preserve"> </w:t>
            </w:r>
            <w:r w:rsidRPr="006A134B">
              <w:rPr>
                <w:sz w:val="28"/>
                <w:szCs w:val="28"/>
              </w:rPr>
              <w:t>расположения</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участка в соответствии со статьей 3.5</w:t>
            </w:r>
            <w:r w:rsidRPr="006A134B">
              <w:rPr>
                <w:spacing w:val="1"/>
                <w:sz w:val="28"/>
                <w:szCs w:val="28"/>
              </w:rPr>
              <w:t xml:space="preserve"> </w:t>
            </w:r>
            <w:r w:rsidRPr="006A134B">
              <w:rPr>
                <w:sz w:val="28"/>
                <w:szCs w:val="28"/>
              </w:rPr>
              <w:t>Федерального</w:t>
            </w:r>
            <w:r w:rsidRPr="006A134B">
              <w:rPr>
                <w:spacing w:val="1"/>
                <w:sz w:val="28"/>
                <w:szCs w:val="28"/>
              </w:rPr>
              <w:t xml:space="preserve"> </w:t>
            </w:r>
            <w:r w:rsidRPr="006A134B">
              <w:rPr>
                <w:sz w:val="28"/>
                <w:szCs w:val="28"/>
              </w:rPr>
              <w:t>закона</w:t>
            </w:r>
            <w:r w:rsidRPr="006A134B">
              <w:rPr>
                <w:spacing w:val="1"/>
                <w:sz w:val="28"/>
                <w:szCs w:val="28"/>
              </w:rPr>
              <w:t xml:space="preserve"> </w:t>
            </w:r>
            <w:r w:rsidRPr="006A134B">
              <w:rPr>
                <w:sz w:val="28"/>
                <w:szCs w:val="28"/>
              </w:rPr>
              <w:t>от</w:t>
            </w:r>
            <w:r w:rsidRPr="006A134B">
              <w:rPr>
                <w:spacing w:val="1"/>
                <w:sz w:val="28"/>
                <w:szCs w:val="28"/>
              </w:rPr>
              <w:t xml:space="preserve"> </w:t>
            </w:r>
            <w:r w:rsidRPr="006A134B">
              <w:rPr>
                <w:sz w:val="28"/>
                <w:szCs w:val="28"/>
              </w:rPr>
              <w:t>25</w:t>
            </w:r>
            <w:r w:rsidRPr="006A134B">
              <w:rPr>
                <w:spacing w:val="1"/>
                <w:sz w:val="28"/>
                <w:szCs w:val="28"/>
              </w:rPr>
              <w:t xml:space="preserve"> </w:t>
            </w:r>
            <w:r w:rsidRPr="006A134B">
              <w:rPr>
                <w:sz w:val="28"/>
                <w:szCs w:val="28"/>
              </w:rPr>
              <w:t>октября</w:t>
            </w:r>
            <w:r w:rsidRPr="006A134B">
              <w:rPr>
                <w:spacing w:val="1"/>
                <w:sz w:val="28"/>
                <w:szCs w:val="28"/>
              </w:rPr>
              <w:t xml:space="preserve"> </w:t>
            </w:r>
            <w:r w:rsidRPr="006A134B">
              <w:rPr>
                <w:sz w:val="28"/>
                <w:szCs w:val="28"/>
              </w:rPr>
              <w:t>2001</w:t>
            </w:r>
            <w:r w:rsidRPr="006A134B">
              <w:rPr>
                <w:spacing w:val="1"/>
                <w:sz w:val="28"/>
                <w:szCs w:val="28"/>
              </w:rPr>
              <w:t xml:space="preserve"> </w:t>
            </w:r>
            <w:r w:rsidRPr="006A134B">
              <w:rPr>
                <w:sz w:val="28"/>
                <w:szCs w:val="28"/>
              </w:rPr>
              <w:t>г</w:t>
            </w:r>
            <w:r w:rsidR="001F6C5E">
              <w:rPr>
                <w:sz w:val="28"/>
                <w:szCs w:val="28"/>
              </w:rPr>
              <w:t>ода</w:t>
            </w:r>
            <w:r w:rsidRPr="006A134B">
              <w:rPr>
                <w:spacing w:val="1"/>
                <w:sz w:val="28"/>
                <w:szCs w:val="28"/>
              </w:rPr>
              <w:t xml:space="preserve"> </w:t>
            </w:r>
            <w:r w:rsidRPr="006A134B">
              <w:rPr>
                <w:sz w:val="28"/>
                <w:szCs w:val="28"/>
              </w:rPr>
              <w:t>№</w:t>
            </w:r>
            <w:r w:rsidRPr="006A134B">
              <w:rPr>
                <w:spacing w:val="1"/>
                <w:sz w:val="28"/>
                <w:szCs w:val="28"/>
              </w:rPr>
              <w:t xml:space="preserve"> </w:t>
            </w:r>
            <w:r w:rsidRPr="006A134B">
              <w:rPr>
                <w:sz w:val="28"/>
                <w:szCs w:val="28"/>
              </w:rPr>
              <w:t>137-ФЗ</w:t>
            </w:r>
            <w:r w:rsidRPr="006A134B">
              <w:rPr>
                <w:spacing w:val="1"/>
                <w:sz w:val="28"/>
                <w:szCs w:val="28"/>
              </w:rPr>
              <w:t xml:space="preserve"> </w:t>
            </w:r>
            <w:r w:rsidRPr="006A134B">
              <w:rPr>
                <w:sz w:val="28"/>
                <w:szCs w:val="28"/>
              </w:rPr>
              <w:t>«О</w:t>
            </w:r>
            <w:r w:rsidRPr="006A134B">
              <w:rPr>
                <w:spacing w:val="1"/>
                <w:sz w:val="28"/>
                <w:szCs w:val="28"/>
              </w:rPr>
              <w:t xml:space="preserve"> </w:t>
            </w:r>
            <w:r w:rsidRPr="006A134B">
              <w:rPr>
                <w:sz w:val="28"/>
                <w:szCs w:val="28"/>
              </w:rPr>
              <w:t>введении</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действие</w:t>
            </w:r>
            <w:r w:rsidRPr="006A134B">
              <w:rPr>
                <w:spacing w:val="1"/>
                <w:sz w:val="28"/>
                <w:szCs w:val="28"/>
              </w:rPr>
              <w:t xml:space="preserve"> </w:t>
            </w:r>
            <w:r w:rsidRPr="006A134B">
              <w:rPr>
                <w:sz w:val="28"/>
                <w:szCs w:val="28"/>
              </w:rPr>
              <w:t>Земельного</w:t>
            </w:r>
            <w:r w:rsidRPr="006A134B">
              <w:rPr>
                <w:spacing w:val="1"/>
                <w:sz w:val="28"/>
                <w:szCs w:val="28"/>
              </w:rPr>
              <w:t xml:space="preserve"> </w:t>
            </w:r>
            <w:r w:rsidRPr="006A134B">
              <w:rPr>
                <w:sz w:val="28"/>
                <w:szCs w:val="28"/>
              </w:rPr>
              <w:t>кодекса</w:t>
            </w:r>
            <w:r w:rsidRPr="006A134B">
              <w:rPr>
                <w:spacing w:val="1"/>
                <w:sz w:val="28"/>
                <w:szCs w:val="28"/>
              </w:rPr>
              <w:t xml:space="preserve"> </w:t>
            </w:r>
            <w:r w:rsidRPr="006A134B">
              <w:rPr>
                <w:sz w:val="28"/>
                <w:szCs w:val="28"/>
              </w:rPr>
              <w:t>Российской</w:t>
            </w:r>
            <w:r w:rsidRPr="006A134B">
              <w:rPr>
                <w:spacing w:val="-1"/>
                <w:sz w:val="28"/>
                <w:szCs w:val="28"/>
              </w:rPr>
              <w:t xml:space="preserve"> </w:t>
            </w:r>
            <w:r w:rsidR="003966C9">
              <w:rPr>
                <w:sz w:val="28"/>
                <w:szCs w:val="28"/>
              </w:rPr>
              <w:t>Федерации</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2F1EA7" w:rsidRDefault="00657071" w:rsidP="00657071">
            <w:pPr>
              <w:pStyle w:val="TableParagraph"/>
              <w:contextualSpacing/>
              <w:jc w:val="center"/>
              <w:rPr>
                <w:sz w:val="28"/>
                <w:szCs w:val="28"/>
              </w:rPr>
            </w:pPr>
            <w:r w:rsidRPr="002F1EA7">
              <w:rPr>
                <w:sz w:val="28"/>
                <w:szCs w:val="28"/>
              </w:rPr>
              <w:t>2.</w:t>
            </w:r>
            <w:r>
              <w:rPr>
                <w:sz w:val="28"/>
                <w:szCs w:val="28"/>
              </w:rPr>
              <w:t>8</w:t>
            </w:r>
            <w:r w:rsidRPr="002F1EA7">
              <w:rPr>
                <w:sz w:val="28"/>
                <w:szCs w:val="28"/>
              </w:rPr>
              <w:t>.7</w:t>
            </w:r>
          </w:p>
        </w:tc>
        <w:tc>
          <w:tcPr>
            <w:tcW w:w="5134" w:type="dxa"/>
          </w:tcPr>
          <w:p w:rsidR="00657071" w:rsidRPr="006A134B" w:rsidRDefault="00657071" w:rsidP="002D034F">
            <w:pPr>
              <w:pStyle w:val="TableParagraph"/>
              <w:contextualSpacing/>
              <w:jc w:val="both"/>
              <w:rPr>
                <w:sz w:val="28"/>
                <w:szCs w:val="28"/>
              </w:rPr>
            </w:pPr>
            <w:r w:rsidRPr="006A134B">
              <w:rPr>
                <w:spacing w:val="-1"/>
                <w:sz w:val="28"/>
                <w:szCs w:val="28"/>
              </w:rPr>
              <w:t>С</w:t>
            </w:r>
            <w:r w:rsidRPr="006A134B">
              <w:rPr>
                <w:spacing w:val="-12"/>
                <w:sz w:val="28"/>
                <w:szCs w:val="28"/>
              </w:rPr>
              <w:t xml:space="preserve"> </w:t>
            </w:r>
            <w:r w:rsidRPr="006A134B">
              <w:rPr>
                <w:spacing w:val="-1"/>
                <w:sz w:val="28"/>
                <w:szCs w:val="28"/>
              </w:rPr>
              <w:t>заявлением</w:t>
            </w:r>
            <w:r w:rsidRPr="006A134B">
              <w:rPr>
                <w:spacing w:val="-13"/>
                <w:sz w:val="28"/>
                <w:szCs w:val="28"/>
              </w:rPr>
              <w:t xml:space="preserve"> </w:t>
            </w:r>
            <w:r w:rsidRPr="006A134B">
              <w:rPr>
                <w:sz w:val="28"/>
                <w:szCs w:val="28"/>
              </w:rPr>
              <w:t>обратилось</w:t>
            </w:r>
            <w:r w:rsidRPr="006A134B">
              <w:rPr>
                <w:spacing w:val="-12"/>
                <w:sz w:val="28"/>
                <w:szCs w:val="28"/>
              </w:rPr>
              <w:t xml:space="preserve"> </w:t>
            </w:r>
            <w:r w:rsidRPr="006A134B">
              <w:rPr>
                <w:sz w:val="28"/>
                <w:szCs w:val="28"/>
              </w:rPr>
              <w:t>лицо,</w:t>
            </w:r>
            <w:r w:rsidRPr="006A134B">
              <w:rPr>
                <w:spacing w:val="-12"/>
                <w:sz w:val="28"/>
                <w:szCs w:val="28"/>
              </w:rPr>
              <w:t xml:space="preserve"> </w:t>
            </w:r>
            <w:r w:rsidRPr="006A134B">
              <w:rPr>
                <w:sz w:val="28"/>
                <w:szCs w:val="28"/>
              </w:rPr>
              <w:t>которое</w:t>
            </w:r>
            <w:r w:rsidRPr="006A134B">
              <w:rPr>
                <w:spacing w:val="-57"/>
                <w:sz w:val="28"/>
                <w:szCs w:val="28"/>
              </w:rPr>
              <w:t xml:space="preserve"> </w:t>
            </w:r>
            <w:r w:rsidRPr="006A134B">
              <w:rPr>
                <w:sz w:val="28"/>
                <w:szCs w:val="28"/>
              </w:rPr>
              <w:t>в</w:t>
            </w:r>
            <w:r w:rsidRPr="006A134B">
              <w:rPr>
                <w:spacing w:val="1"/>
                <w:sz w:val="28"/>
                <w:szCs w:val="28"/>
              </w:rPr>
              <w:t xml:space="preserve"> </w:t>
            </w:r>
            <w:r w:rsidRPr="006A134B">
              <w:rPr>
                <w:sz w:val="28"/>
                <w:szCs w:val="28"/>
              </w:rPr>
              <w:t>соответствии</w:t>
            </w:r>
            <w:r w:rsidRPr="006A134B">
              <w:rPr>
                <w:spacing w:val="1"/>
                <w:sz w:val="28"/>
                <w:szCs w:val="28"/>
              </w:rPr>
              <w:t xml:space="preserve"> </w:t>
            </w:r>
            <w:r w:rsidRPr="006A134B">
              <w:rPr>
                <w:sz w:val="28"/>
                <w:szCs w:val="28"/>
              </w:rPr>
              <w:t>с</w:t>
            </w:r>
            <w:r w:rsidRPr="006A134B">
              <w:rPr>
                <w:spacing w:val="1"/>
                <w:sz w:val="28"/>
                <w:szCs w:val="28"/>
              </w:rPr>
              <w:t xml:space="preserve"> </w:t>
            </w:r>
            <w:r w:rsidRPr="006A134B">
              <w:rPr>
                <w:sz w:val="28"/>
                <w:szCs w:val="28"/>
              </w:rPr>
              <w:t>земельным</w:t>
            </w:r>
            <w:r w:rsidRPr="006A134B">
              <w:rPr>
                <w:spacing w:val="1"/>
                <w:sz w:val="28"/>
                <w:szCs w:val="28"/>
              </w:rPr>
              <w:t xml:space="preserve"> </w:t>
            </w:r>
            <w:r w:rsidRPr="006A134B">
              <w:rPr>
                <w:sz w:val="28"/>
                <w:szCs w:val="28"/>
              </w:rPr>
              <w:t>законодательством не имеет права на</w:t>
            </w:r>
            <w:r w:rsidRPr="006A134B">
              <w:rPr>
                <w:spacing w:val="1"/>
                <w:sz w:val="28"/>
                <w:szCs w:val="28"/>
              </w:rPr>
              <w:t xml:space="preserve"> </w:t>
            </w:r>
            <w:r w:rsidRPr="006A134B">
              <w:rPr>
                <w:sz w:val="28"/>
                <w:szCs w:val="28"/>
              </w:rPr>
              <w:t>приобретение земельного</w:t>
            </w:r>
            <w:r w:rsidRPr="006A134B">
              <w:rPr>
                <w:spacing w:val="1"/>
                <w:sz w:val="28"/>
                <w:szCs w:val="28"/>
              </w:rPr>
              <w:t xml:space="preserve"> </w:t>
            </w:r>
            <w:r w:rsidRPr="006A134B">
              <w:rPr>
                <w:sz w:val="28"/>
                <w:szCs w:val="28"/>
              </w:rPr>
              <w:t>участка без</w:t>
            </w:r>
            <w:r w:rsidRPr="006A134B">
              <w:rPr>
                <w:spacing w:val="1"/>
                <w:sz w:val="28"/>
                <w:szCs w:val="28"/>
              </w:rPr>
              <w:t xml:space="preserve"> </w:t>
            </w:r>
            <w:r w:rsidRPr="006A134B">
              <w:rPr>
                <w:sz w:val="28"/>
                <w:szCs w:val="28"/>
              </w:rPr>
              <w:t>проведения</w:t>
            </w:r>
            <w:r w:rsidRPr="006A134B">
              <w:rPr>
                <w:spacing w:val="-1"/>
                <w:sz w:val="28"/>
                <w:szCs w:val="28"/>
              </w:rPr>
              <w:t xml:space="preserve"> </w:t>
            </w:r>
            <w:r w:rsidRPr="006A134B">
              <w:rPr>
                <w:sz w:val="28"/>
                <w:szCs w:val="28"/>
              </w:rPr>
              <w:t>торгов</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6A134B" w:rsidRDefault="00657071" w:rsidP="00657071">
            <w:pPr>
              <w:pStyle w:val="TableParagraph"/>
              <w:contextualSpacing/>
              <w:jc w:val="center"/>
              <w:rPr>
                <w:sz w:val="28"/>
                <w:szCs w:val="28"/>
              </w:rPr>
            </w:pPr>
            <w:r w:rsidRPr="006A134B">
              <w:rPr>
                <w:sz w:val="28"/>
                <w:szCs w:val="28"/>
              </w:rPr>
              <w:t>2.</w:t>
            </w:r>
            <w:r>
              <w:rPr>
                <w:sz w:val="28"/>
                <w:szCs w:val="28"/>
              </w:rPr>
              <w:t>8</w:t>
            </w:r>
            <w:r w:rsidRPr="006A134B">
              <w:rPr>
                <w:sz w:val="28"/>
                <w:szCs w:val="28"/>
              </w:rPr>
              <w:t>.8</w:t>
            </w:r>
          </w:p>
        </w:tc>
        <w:tc>
          <w:tcPr>
            <w:tcW w:w="5134" w:type="dxa"/>
          </w:tcPr>
          <w:p w:rsidR="00657071" w:rsidRPr="006A134B" w:rsidRDefault="00657071" w:rsidP="0017111F">
            <w:pPr>
              <w:pStyle w:val="TableParagraph"/>
              <w:tabs>
                <w:tab w:val="left" w:pos="2675"/>
              </w:tabs>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предоставлен</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праве</w:t>
            </w:r>
            <w:r w:rsidRPr="00CC115E">
              <w:rPr>
                <w:spacing w:val="1"/>
                <w:sz w:val="28"/>
                <w:szCs w:val="28"/>
              </w:rPr>
              <w:t xml:space="preserve"> </w:t>
            </w:r>
            <w:r w:rsidRPr="00CC115E">
              <w:rPr>
                <w:sz w:val="28"/>
                <w:szCs w:val="28"/>
              </w:rPr>
              <w:t xml:space="preserve">постоянного </w:t>
            </w:r>
            <w:r w:rsidRPr="00CC115E">
              <w:rPr>
                <w:spacing w:val="-1"/>
                <w:sz w:val="28"/>
                <w:szCs w:val="28"/>
              </w:rPr>
              <w:t xml:space="preserve">(бессрочного) </w:t>
            </w:r>
            <w:r w:rsidRPr="00CC115E">
              <w:rPr>
                <w:sz w:val="28"/>
                <w:szCs w:val="28"/>
              </w:rPr>
              <w:t>пользования, безвозмездного</w:t>
            </w:r>
            <w:r w:rsidR="0017111F">
              <w:rPr>
                <w:sz w:val="28"/>
                <w:szCs w:val="28"/>
              </w:rPr>
              <w:t xml:space="preserve"> </w:t>
            </w:r>
            <w:r w:rsidRPr="00CC115E">
              <w:rPr>
                <w:sz w:val="28"/>
                <w:szCs w:val="28"/>
              </w:rPr>
              <w:t>пользования, пожизненного</w:t>
            </w:r>
            <w:r w:rsidRPr="00CC115E">
              <w:rPr>
                <w:spacing w:val="-58"/>
                <w:sz w:val="28"/>
                <w:szCs w:val="28"/>
              </w:rPr>
              <w:t xml:space="preserve"> </w:t>
            </w:r>
            <w:r w:rsidRPr="00CC115E">
              <w:rPr>
                <w:sz w:val="28"/>
                <w:szCs w:val="28"/>
              </w:rPr>
              <w:t>наследуемого владения или аренды, за</w:t>
            </w:r>
            <w:r w:rsidRPr="00CC115E">
              <w:rPr>
                <w:spacing w:val="1"/>
                <w:sz w:val="28"/>
                <w:szCs w:val="28"/>
              </w:rPr>
              <w:t xml:space="preserve"> </w:t>
            </w:r>
            <w:r w:rsidRPr="00CC115E">
              <w:rPr>
                <w:sz w:val="28"/>
                <w:szCs w:val="28"/>
              </w:rPr>
              <w:t>исключением</w:t>
            </w:r>
            <w:r w:rsidRPr="00CC115E">
              <w:rPr>
                <w:spacing w:val="1"/>
                <w:sz w:val="28"/>
                <w:szCs w:val="28"/>
              </w:rPr>
              <w:t xml:space="preserve"> </w:t>
            </w:r>
            <w:r w:rsidRPr="00CC115E">
              <w:rPr>
                <w:sz w:val="28"/>
                <w:szCs w:val="28"/>
              </w:rPr>
              <w:t>случаев,</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обратился</w:t>
            </w:r>
            <w:r w:rsidRPr="00CC115E">
              <w:rPr>
                <w:spacing w:val="1"/>
                <w:sz w:val="28"/>
                <w:szCs w:val="28"/>
              </w:rPr>
              <w:t xml:space="preserve"> </w:t>
            </w:r>
            <w:r w:rsidRPr="00CC115E">
              <w:rPr>
                <w:sz w:val="28"/>
                <w:szCs w:val="28"/>
              </w:rPr>
              <w:t>обладатель</w:t>
            </w:r>
            <w:r w:rsidRPr="00CC115E">
              <w:rPr>
                <w:spacing w:val="1"/>
                <w:sz w:val="28"/>
                <w:szCs w:val="28"/>
              </w:rPr>
              <w:t xml:space="preserve"> </w:t>
            </w:r>
            <w:r w:rsidRPr="00CC115E">
              <w:rPr>
                <w:sz w:val="28"/>
                <w:szCs w:val="28"/>
              </w:rPr>
              <w:t>данных</w:t>
            </w:r>
            <w:r w:rsidRPr="00CC115E">
              <w:rPr>
                <w:spacing w:val="1"/>
                <w:sz w:val="28"/>
                <w:szCs w:val="28"/>
              </w:rPr>
              <w:t xml:space="preserve"> </w:t>
            </w:r>
            <w:r w:rsidRPr="00CC115E">
              <w:rPr>
                <w:sz w:val="28"/>
                <w:szCs w:val="28"/>
              </w:rPr>
              <w:t>прав</w:t>
            </w:r>
            <w:r w:rsidRPr="00CC115E">
              <w:rPr>
                <w:spacing w:val="1"/>
                <w:sz w:val="28"/>
                <w:szCs w:val="28"/>
              </w:rPr>
              <w:t xml:space="preserve"> </w:t>
            </w:r>
            <w:r w:rsidRPr="00CC115E">
              <w:rPr>
                <w:sz w:val="28"/>
                <w:szCs w:val="28"/>
              </w:rPr>
              <w:t>или</w:t>
            </w:r>
            <w:r w:rsidRPr="00CC115E">
              <w:rPr>
                <w:spacing w:val="1"/>
                <w:sz w:val="28"/>
                <w:szCs w:val="28"/>
              </w:rPr>
              <w:t xml:space="preserve"> </w:t>
            </w:r>
            <w:r w:rsidRPr="00CC115E">
              <w:rPr>
                <w:sz w:val="28"/>
                <w:szCs w:val="28"/>
              </w:rPr>
              <w:t>подано</w:t>
            </w:r>
            <w:r w:rsidRPr="00CC115E">
              <w:rPr>
                <w:spacing w:val="1"/>
                <w:sz w:val="28"/>
                <w:szCs w:val="28"/>
              </w:rPr>
              <w:t xml:space="preserve"> </w:t>
            </w:r>
            <w:r w:rsidRPr="00CC115E">
              <w:rPr>
                <w:sz w:val="28"/>
                <w:szCs w:val="28"/>
              </w:rPr>
              <w:t>заявление</w:t>
            </w:r>
            <w:r w:rsidRPr="00CC115E">
              <w:rPr>
                <w:spacing w:val="1"/>
                <w:sz w:val="28"/>
                <w:szCs w:val="28"/>
              </w:rPr>
              <w:t xml:space="preserve"> </w:t>
            </w:r>
            <w:r w:rsidRPr="00CC115E">
              <w:rPr>
                <w:sz w:val="28"/>
                <w:szCs w:val="28"/>
              </w:rPr>
              <w:t>предварительном согласовании</w:t>
            </w:r>
            <w:r w:rsidRPr="00CC115E">
              <w:rPr>
                <w:spacing w:val="-58"/>
                <w:sz w:val="28"/>
                <w:szCs w:val="28"/>
              </w:rPr>
              <w:t xml:space="preserve"> </w:t>
            </w:r>
            <w:r w:rsidRPr="00CC115E">
              <w:rPr>
                <w:sz w:val="28"/>
                <w:szCs w:val="28"/>
              </w:rPr>
              <w:lastRenderedPageBreak/>
              <w:t>предоставления</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в </w:t>
            </w:r>
            <w:r w:rsidRPr="00CC115E">
              <w:rPr>
                <w:sz w:val="28"/>
                <w:szCs w:val="28"/>
              </w:rPr>
              <w:t>целях его последующего</w:t>
            </w:r>
            <w:r w:rsidRPr="00CC115E">
              <w:rPr>
                <w:spacing w:val="-58"/>
                <w:sz w:val="28"/>
                <w:szCs w:val="28"/>
              </w:rPr>
              <w:t xml:space="preserve"> </w:t>
            </w:r>
            <w:r w:rsidRPr="00CC115E">
              <w:rPr>
                <w:sz w:val="28"/>
                <w:szCs w:val="28"/>
              </w:rPr>
              <w:t>предоставления</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безвозмездное</w:t>
            </w:r>
            <w:r w:rsidRPr="00CC115E">
              <w:rPr>
                <w:spacing w:val="1"/>
                <w:sz w:val="28"/>
                <w:szCs w:val="28"/>
              </w:rPr>
              <w:t xml:space="preserve"> </w:t>
            </w:r>
            <w:r w:rsidRPr="00CC115E">
              <w:rPr>
                <w:sz w:val="28"/>
                <w:szCs w:val="28"/>
              </w:rPr>
              <w:t>пользование гражданам и</w:t>
            </w:r>
            <w:r w:rsidRPr="00CC115E">
              <w:rPr>
                <w:spacing w:val="-58"/>
                <w:sz w:val="28"/>
                <w:szCs w:val="28"/>
              </w:rPr>
              <w:t xml:space="preserve"> </w:t>
            </w:r>
            <w:r w:rsidRPr="00CC115E">
              <w:rPr>
                <w:sz w:val="28"/>
                <w:szCs w:val="28"/>
              </w:rPr>
              <w:t xml:space="preserve">юридическим лицам </w:t>
            </w:r>
            <w:r w:rsidRPr="00CC115E">
              <w:rPr>
                <w:spacing w:val="-1"/>
                <w:sz w:val="28"/>
                <w:szCs w:val="28"/>
              </w:rPr>
              <w:t>для</w:t>
            </w:r>
            <w:r w:rsidRPr="00CC115E">
              <w:rPr>
                <w:spacing w:val="-58"/>
                <w:sz w:val="28"/>
                <w:szCs w:val="28"/>
              </w:rPr>
              <w:t xml:space="preserve"> </w:t>
            </w:r>
            <w:r w:rsidRPr="00CC115E">
              <w:rPr>
                <w:sz w:val="28"/>
                <w:szCs w:val="28"/>
              </w:rPr>
              <w:t>сельскохозя</w:t>
            </w:r>
            <w:r w:rsidR="0017111F">
              <w:rPr>
                <w:sz w:val="28"/>
                <w:szCs w:val="28"/>
              </w:rPr>
              <w:t xml:space="preserve">йственного, охотхозяйственного, </w:t>
            </w:r>
            <w:r w:rsidRPr="00CC115E">
              <w:rPr>
                <w:sz w:val="28"/>
                <w:szCs w:val="28"/>
              </w:rPr>
              <w:t>лесохозяйственного</w:t>
            </w:r>
            <w:r w:rsidRPr="00CC115E">
              <w:rPr>
                <w:spacing w:val="24"/>
                <w:sz w:val="28"/>
                <w:szCs w:val="28"/>
              </w:rPr>
              <w:t xml:space="preserve"> </w:t>
            </w:r>
            <w:r w:rsidRPr="00CC115E">
              <w:rPr>
                <w:sz w:val="28"/>
                <w:szCs w:val="28"/>
              </w:rPr>
              <w:t xml:space="preserve">и </w:t>
            </w:r>
            <w:r w:rsidRPr="00CC115E">
              <w:rPr>
                <w:spacing w:val="-1"/>
                <w:sz w:val="28"/>
                <w:szCs w:val="28"/>
              </w:rPr>
              <w:t>иного</w:t>
            </w:r>
            <w:r w:rsidRPr="00CC115E">
              <w:rPr>
                <w:spacing w:val="-57"/>
                <w:sz w:val="28"/>
                <w:szCs w:val="28"/>
              </w:rPr>
              <w:t xml:space="preserve"> </w:t>
            </w:r>
            <w:r w:rsidRPr="00CC115E">
              <w:rPr>
                <w:sz w:val="28"/>
                <w:szCs w:val="28"/>
              </w:rPr>
              <w:t xml:space="preserve">использования, </w:t>
            </w:r>
            <w:r w:rsidRPr="00CC115E">
              <w:rPr>
                <w:spacing w:val="-2"/>
                <w:sz w:val="28"/>
                <w:szCs w:val="28"/>
              </w:rPr>
              <w:t xml:space="preserve">не </w:t>
            </w:r>
            <w:r w:rsidRPr="00CC115E">
              <w:rPr>
                <w:sz w:val="28"/>
                <w:szCs w:val="28"/>
              </w:rPr>
              <w:t>предусматривающего</w:t>
            </w:r>
            <w:r w:rsidRPr="00CC115E">
              <w:rPr>
                <w:spacing w:val="1"/>
                <w:sz w:val="28"/>
                <w:szCs w:val="28"/>
              </w:rPr>
              <w:t xml:space="preserve"> </w:t>
            </w:r>
            <w:r w:rsidRPr="00CC115E">
              <w:rPr>
                <w:sz w:val="28"/>
                <w:szCs w:val="28"/>
              </w:rPr>
              <w:t>строительства</w:t>
            </w:r>
            <w:r w:rsidRPr="00CC115E">
              <w:rPr>
                <w:spacing w:val="-57"/>
                <w:sz w:val="28"/>
                <w:szCs w:val="28"/>
              </w:rPr>
              <w:t xml:space="preserve"> </w:t>
            </w:r>
            <w:r w:rsidRPr="00CC115E">
              <w:rPr>
                <w:sz w:val="28"/>
                <w:szCs w:val="28"/>
              </w:rPr>
              <w:t>зданий,</w:t>
            </w:r>
            <w:r w:rsidRPr="00CC115E">
              <w:rPr>
                <w:spacing w:val="1"/>
                <w:sz w:val="28"/>
                <w:szCs w:val="28"/>
              </w:rPr>
              <w:t xml:space="preserve"> </w:t>
            </w:r>
            <w:r w:rsidRPr="00CC115E">
              <w:rPr>
                <w:sz w:val="28"/>
                <w:szCs w:val="28"/>
              </w:rPr>
              <w:t>сооружений,</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такие</w:t>
            </w:r>
            <w:r w:rsidRPr="00CC115E">
              <w:rPr>
                <w:spacing w:val="-57"/>
                <w:sz w:val="28"/>
                <w:szCs w:val="28"/>
              </w:rPr>
              <w:t xml:space="preserve"> </w:t>
            </w:r>
            <w:r w:rsidRPr="00CC115E">
              <w:rPr>
                <w:sz w:val="28"/>
                <w:szCs w:val="28"/>
              </w:rPr>
              <w:t>земельные</w:t>
            </w:r>
            <w:r w:rsidRPr="00CC115E">
              <w:rPr>
                <w:spacing w:val="1"/>
                <w:sz w:val="28"/>
                <w:szCs w:val="28"/>
              </w:rPr>
              <w:t xml:space="preserve"> </w:t>
            </w:r>
            <w:r w:rsidRPr="00CC115E">
              <w:rPr>
                <w:sz w:val="28"/>
                <w:szCs w:val="28"/>
              </w:rPr>
              <w:t>участки</w:t>
            </w:r>
            <w:r w:rsidRPr="00CC115E">
              <w:rPr>
                <w:spacing w:val="1"/>
                <w:sz w:val="28"/>
                <w:szCs w:val="28"/>
              </w:rPr>
              <w:t xml:space="preserve"> </w:t>
            </w:r>
            <w:r w:rsidRPr="00CC115E">
              <w:rPr>
                <w:sz w:val="28"/>
                <w:szCs w:val="28"/>
              </w:rPr>
              <w:t>включены</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утвержденный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установленном</w:t>
            </w:r>
            <w:r w:rsidRPr="00CC115E">
              <w:rPr>
                <w:spacing w:val="-57"/>
                <w:sz w:val="28"/>
                <w:szCs w:val="28"/>
              </w:rPr>
              <w:t xml:space="preserve"> </w:t>
            </w:r>
            <w:r w:rsidRPr="00CC115E">
              <w:rPr>
                <w:sz w:val="28"/>
                <w:szCs w:val="28"/>
              </w:rPr>
              <w:t>Правительством</w:t>
            </w:r>
            <w:r w:rsidR="0017111F">
              <w:rPr>
                <w:sz w:val="28"/>
                <w:szCs w:val="28"/>
              </w:rPr>
              <w:t xml:space="preserve"> </w:t>
            </w:r>
            <w:r w:rsidRPr="00CC115E">
              <w:rPr>
                <w:spacing w:val="-1"/>
                <w:sz w:val="28"/>
                <w:szCs w:val="28"/>
              </w:rPr>
              <w:t>Российской</w:t>
            </w:r>
            <w:r w:rsidRPr="00CC115E">
              <w:rPr>
                <w:spacing w:val="-58"/>
                <w:sz w:val="28"/>
                <w:szCs w:val="28"/>
              </w:rPr>
              <w:t xml:space="preserve"> </w:t>
            </w:r>
            <w:r w:rsidRPr="00CC115E">
              <w:rPr>
                <w:sz w:val="28"/>
                <w:szCs w:val="28"/>
              </w:rPr>
              <w:t>Федерации</w:t>
            </w:r>
            <w:r w:rsidRPr="00CC115E">
              <w:rPr>
                <w:spacing w:val="1"/>
                <w:sz w:val="28"/>
                <w:szCs w:val="28"/>
              </w:rPr>
              <w:t xml:space="preserve"> </w:t>
            </w:r>
            <w:r w:rsidRPr="00CC115E">
              <w:rPr>
                <w:sz w:val="28"/>
                <w:szCs w:val="28"/>
              </w:rPr>
              <w:t>порядке</w:t>
            </w:r>
            <w:r w:rsidRPr="00CC115E">
              <w:rPr>
                <w:spacing w:val="1"/>
                <w:sz w:val="28"/>
                <w:szCs w:val="28"/>
              </w:rPr>
              <w:t xml:space="preserve"> </w:t>
            </w:r>
            <w:r w:rsidRPr="00CC115E">
              <w:rPr>
                <w:sz w:val="28"/>
                <w:szCs w:val="28"/>
              </w:rPr>
              <w:t>перечень</w:t>
            </w:r>
            <w:r w:rsidRPr="00CC115E">
              <w:rPr>
                <w:spacing w:val="1"/>
                <w:sz w:val="28"/>
                <w:szCs w:val="28"/>
              </w:rPr>
              <w:t xml:space="preserve"> </w:t>
            </w:r>
            <w:r w:rsidRPr="00CC115E">
              <w:rPr>
                <w:sz w:val="28"/>
                <w:szCs w:val="28"/>
              </w:rPr>
              <w:t>земельных участков</w:t>
            </w:r>
            <w:r w:rsidRPr="006A134B">
              <w:rPr>
                <w:sz w:val="28"/>
                <w:szCs w:val="28"/>
              </w:rPr>
              <w:t>, предоставленных</w:t>
            </w:r>
            <w:r w:rsidRPr="006A134B">
              <w:rPr>
                <w:spacing w:val="1"/>
                <w:sz w:val="28"/>
                <w:szCs w:val="28"/>
              </w:rPr>
              <w:t xml:space="preserve"> </w:t>
            </w:r>
            <w:r w:rsidRPr="006A134B">
              <w:rPr>
                <w:sz w:val="28"/>
                <w:szCs w:val="28"/>
              </w:rPr>
              <w:t>для</w:t>
            </w:r>
            <w:r w:rsidRPr="006A134B">
              <w:rPr>
                <w:spacing w:val="1"/>
                <w:sz w:val="28"/>
                <w:szCs w:val="28"/>
              </w:rPr>
              <w:t xml:space="preserve"> </w:t>
            </w:r>
            <w:r w:rsidRPr="006A134B">
              <w:rPr>
                <w:sz w:val="28"/>
                <w:szCs w:val="28"/>
              </w:rPr>
              <w:t>нужд</w:t>
            </w:r>
            <w:r w:rsidRPr="006A134B">
              <w:rPr>
                <w:spacing w:val="1"/>
                <w:sz w:val="28"/>
                <w:szCs w:val="28"/>
              </w:rPr>
              <w:t xml:space="preserve"> </w:t>
            </w:r>
            <w:r w:rsidRPr="006A134B">
              <w:rPr>
                <w:sz w:val="28"/>
                <w:szCs w:val="28"/>
              </w:rPr>
              <w:t>обороны</w:t>
            </w:r>
            <w:r w:rsidRPr="006A134B">
              <w:rPr>
                <w:spacing w:val="1"/>
                <w:sz w:val="28"/>
                <w:szCs w:val="28"/>
              </w:rPr>
              <w:t xml:space="preserve"> </w:t>
            </w:r>
            <w:r w:rsidRPr="006A134B">
              <w:rPr>
                <w:sz w:val="28"/>
                <w:szCs w:val="28"/>
              </w:rPr>
              <w:t>и</w:t>
            </w:r>
            <w:r w:rsidRPr="006A134B">
              <w:rPr>
                <w:spacing w:val="1"/>
                <w:sz w:val="28"/>
                <w:szCs w:val="28"/>
              </w:rPr>
              <w:t xml:space="preserve"> </w:t>
            </w:r>
            <w:r w:rsidRPr="006A134B">
              <w:rPr>
                <w:sz w:val="28"/>
                <w:szCs w:val="28"/>
              </w:rPr>
              <w:t>безопасности</w:t>
            </w:r>
            <w:r w:rsidRPr="006A134B">
              <w:rPr>
                <w:spacing w:val="1"/>
                <w:sz w:val="28"/>
                <w:szCs w:val="28"/>
              </w:rPr>
              <w:t xml:space="preserve"> </w:t>
            </w:r>
            <w:r w:rsidRPr="006A134B">
              <w:rPr>
                <w:sz w:val="28"/>
                <w:szCs w:val="28"/>
              </w:rPr>
              <w:t>и</w:t>
            </w:r>
            <w:r w:rsidRPr="006A134B">
              <w:rPr>
                <w:spacing w:val="-57"/>
                <w:sz w:val="28"/>
                <w:szCs w:val="28"/>
              </w:rPr>
              <w:t xml:space="preserve"> </w:t>
            </w:r>
            <w:r w:rsidRPr="006A134B">
              <w:rPr>
                <w:sz w:val="28"/>
                <w:szCs w:val="28"/>
              </w:rPr>
              <w:t>временно</w:t>
            </w:r>
            <w:r w:rsidRPr="006A134B">
              <w:rPr>
                <w:spacing w:val="1"/>
                <w:sz w:val="28"/>
                <w:szCs w:val="28"/>
              </w:rPr>
              <w:t xml:space="preserve"> </w:t>
            </w:r>
            <w:r w:rsidRPr="006A134B">
              <w:rPr>
                <w:sz w:val="28"/>
                <w:szCs w:val="28"/>
              </w:rPr>
              <w:t>не</w:t>
            </w:r>
            <w:r w:rsidRPr="006A134B">
              <w:rPr>
                <w:spacing w:val="1"/>
                <w:sz w:val="28"/>
                <w:szCs w:val="28"/>
              </w:rPr>
              <w:t xml:space="preserve"> </w:t>
            </w:r>
            <w:r w:rsidRPr="006A134B">
              <w:rPr>
                <w:sz w:val="28"/>
                <w:szCs w:val="28"/>
              </w:rPr>
              <w:t>используемых</w:t>
            </w:r>
            <w:r w:rsidRPr="006A134B">
              <w:rPr>
                <w:spacing w:val="1"/>
                <w:sz w:val="28"/>
                <w:szCs w:val="28"/>
              </w:rPr>
              <w:t xml:space="preserve"> </w:t>
            </w:r>
            <w:r w:rsidRPr="006A134B">
              <w:rPr>
                <w:sz w:val="28"/>
                <w:szCs w:val="28"/>
              </w:rPr>
              <w:t>для</w:t>
            </w:r>
            <w:r w:rsidRPr="006A134B">
              <w:rPr>
                <w:spacing w:val="1"/>
                <w:sz w:val="28"/>
                <w:szCs w:val="28"/>
              </w:rPr>
              <w:t xml:space="preserve"> </w:t>
            </w:r>
            <w:r w:rsidRPr="006A134B">
              <w:rPr>
                <w:sz w:val="28"/>
                <w:szCs w:val="28"/>
              </w:rPr>
              <w:t>указанных нужд, на срок не более чем</w:t>
            </w:r>
            <w:r w:rsidRPr="006A134B">
              <w:rPr>
                <w:spacing w:val="1"/>
                <w:sz w:val="28"/>
                <w:szCs w:val="28"/>
              </w:rPr>
              <w:t xml:space="preserve"> </w:t>
            </w:r>
            <w:r w:rsidRPr="006A134B">
              <w:rPr>
                <w:sz w:val="28"/>
                <w:szCs w:val="28"/>
              </w:rPr>
              <w:t>пять лет</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lastRenderedPageBreak/>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3"/>
                <w:sz w:val="28"/>
                <w:szCs w:val="28"/>
              </w:rPr>
              <w:t xml:space="preserve"> </w:t>
            </w:r>
            <w:r w:rsidRPr="006A134B">
              <w:rPr>
                <w:sz w:val="28"/>
                <w:szCs w:val="28"/>
              </w:rPr>
              <w:t>вывода</w:t>
            </w:r>
          </w:p>
        </w:tc>
      </w:tr>
      <w:tr w:rsidR="00657071" w:rsidTr="00657071">
        <w:tc>
          <w:tcPr>
            <w:tcW w:w="1668" w:type="dxa"/>
          </w:tcPr>
          <w:p w:rsidR="00657071" w:rsidRPr="006A134B" w:rsidRDefault="00657071" w:rsidP="00657071">
            <w:pPr>
              <w:pStyle w:val="TableParagraph"/>
              <w:contextualSpacing/>
              <w:jc w:val="center"/>
              <w:rPr>
                <w:sz w:val="28"/>
                <w:szCs w:val="28"/>
              </w:rPr>
            </w:pPr>
            <w:r w:rsidRPr="006A134B">
              <w:rPr>
                <w:sz w:val="28"/>
                <w:szCs w:val="28"/>
              </w:rPr>
              <w:lastRenderedPageBreak/>
              <w:t>2.</w:t>
            </w:r>
            <w:r>
              <w:rPr>
                <w:sz w:val="28"/>
                <w:szCs w:val="28"/>
              </w:rPr>
              <w:t>8</w:t>
            </w:r>
            <w:r w:rsidRPr="006A134B">
              <w:rPr>
                <w:sz w:val="28"/>
                <w:szCs w:val="28"/>
              </w:rPr>
              <w:t>.9</w:t>
            </w:r>
          </w:p>
        </w:tc>
        <w:tc>
          <w:tcPr>
            <w:tcW w:w="5134" w:type="dxa"/>
          </w:tcPr>
          <w:p w:rsidR="00657071" w:rsidRPr="006A134B" w:rsidRDefault="00657071" w:rsidP="002D034F">
            <w:pPr>
              <w:pStyle w:val="TableParagraph"/>
              <w:tabs>
                <w:tab w:val="left" w:pos="1470"/>
                <w:tab w:val="left" w:pos="3262"/>
              </w:tabs>
              <w:contextualSpacing/>
              <w:jc w:val="both"/>
              <w:rPr>
                <w:sz w:val="28"/>
                <w:szCs w:val="28"/>
              </w:rPr>
            </w:pPr>
            <w:r w:rsidRPr="006A134B">
              <w:rPr>
                <w:sz w:val="28"/>
                <w:szCs w:val="28"/>
              </w:rPr>
              <w:t>Указанный</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заявлении</w:t>
            </w:r>
            <w:r w:rsidRPr="006A134B">
              <w:rPr>
                <w:spacing w:val="1"/>
                <w:sz w:val="28"/>
                <w:szCs w:val="28"/>
              </w:rPr>
              <w:t xml:space="preserve"> </w:t>
            </w:r>
            <w:r w:rsidRPr="006A134B">
              <w:rPr>
                <w:sz w:val="28"/>
                <w:szCs w:val="28"/>
              </w:rPr>
              <w:t>земельный</w:t>
            </w:r>
            <w:r w:rsidRPr="006A134B">
              <w:rPr>
                <w:spacing w:val="1"/>
                <w:sz w:val="28"/>
                <w:szCs w:val="28"/>
              </w:rPr>
              <w:t xml:space="preserve"> </w:t>
            </w:r>
            <w:r w:rsidRPr="006A134B">
              <w:rPr>
                <w:sz w:val="28"/>
                <w:szCs w:val="28"/>
              </w:rPr>
              <w:t>участок</w:t>
            </w:r>
            <w:r w:rsidRPr="006A134B">
              <w:rPr>
                <w:spacing w:val="1"/>
                <w:sz w:val="28"/>
                <w:szCs w:val="28"/>
              </w:rPr>
              <w:t xml:space="preserve"> </w:t>
            </w:r>
            <w:r w:rsidRPr="006A134B">
              <w:rPr>
                <w:sz w:val="28"/>
                <w:szCs w:val="28"/>
              </w:rPr>
              <w:t>образуется</w:t>
            </w:r>
            <w:r w:rsidRPr="006A134B">
              <w:rPr>
                <w:spacing w:val="1"/>
                <w:sz w:val="28"/>
                <w:szCs w:val="28"/>
              </w:rPr>
              <w:t xml:space="preserve"> </w:t>
            </w:r>
            <w:r w:rsidRPr="006A134B">
              <w:rPr>
                <w:sz w:val="28"/>
                <w:szCs w:val="28"/>
              </w:rPr>
              <w:t>в</w:t>
            </w:r>
            <w:r w:rsidRPr="006A134B">
              <w:rPr>
                <w:spacing w:val="1"/>
                <w:sz w:val="28"/>
                <w:szCs w:val="28"/>
              </w:rPr>
              <w:t xml:space="preserve"> </w:t>
            </w:r>
            <w:r w:rsidRPr="006A134B">
              <w:rPr>
                <w:sz w:val="28"/>
                <w:szCs w:val="28"/>
              </w:rPr>
              <w:t>результате</w:t>
            </w:r>
            <w:r w:rsidRPr="006A134B">
              <w:rPr>
                <w:spacing w:val="-57"/>
                <w:sz w:val="28"/>
                <w:szCs w:val="28"/>
              </w:rPr>
              <w:t xml:space="preserve"> </w:t>
            </w:r>
            <w:r>
              <w:rPr>
                <w:sz w:val="28"/>
                <w:szCs w:val="28"/>
              </w:rPr>
              <w:t xml:space="preserve">раздела </w:t>
            </w:r>
            <w:r w:rsidRPr="006A134B">
              <w:rPr>
                <w:sz w:val="28"/>
                <w:szCs w:val="28"/>
              </w:rPr>
              <w:t>земельного</w:t>
            </w:r>
            <w:r>
              <w:rPr>
                <w:sz w:val="28"/>
                <w:szCs w:val="28"/>
              </w:rPr>
              <w:t xml:space="preserve"> </w:t>
            </w:r>
            <w:r w:rsidRPr="006A134B">
              <w:rPr>
                <w:spacing w:val="-1"/>
                <w:sz w:val="28"/>
                <w:szCs w:val="28"/>
              </w:rPr>
              <w:t>участка,</w:t>
            </w:r>
            <w:r w:rsidRPr="006A134B">
              <w:rPr>
                <w:spacing w:val="-58"/>
                <w:sz w:val="28"/>
                <w:szCs w:val="28"/>
              </w:rPr>
              <w:t xml:space="preserve"> </w:t>
            </w:r>
            <w:r w:rsidRPr="006A134B">
              <w:rPr>
                <w:sz w:val="28"/>
                <w:szCs w:val="28"/>
              </w:rPr>
              <w:t>предоставленного садоводческому или</w:t>
            </w:r>
            <w:r w:rsidRPr="006A134B">
              <w:rPr>
                <w:spacing w:val="-57"/>
                <w:sz w:val="28"/>
                <w:szCs w:val="28"/>
              </w:rPr>
              <w:t xml:space="preserve"> </w:t>
            </w:r>
            <w:r w:rsidRPr="006A134B">
              <w:rPr>
                <w:sz w:val="28"/>
                <w:szCs w:val="28"/>
              </w:rPr>
              <w:t>огородническому</w:t>
            </w:r>
            <w:r w:rsidRPr="006A134B">
              <w:rPr>
                <w:spacing w:val="1"/>
                <w:sz w:val="28"/>
                <w:szCs w:val="28"/>
              </w:rPr>
              <w:t xml:space="preserve"> </w:t>
            </w:r>
            <w:r w:rsidRPr="006A134B">
              <w:rPr>
                <w:sz w:val="28"/>
                <w:szCs w:val="28"/>
              </w:rPr>
              <w:t>некоммерческому</w:t>
            </w:r>
            <w:r w:rsidRPr="006A134B">
              <w:rPr>
                <w:spacing w:val="-57"/>
                <w:sz w:val="28"/>
                <w:szCs w:val="28"/>
              </w:rPr>
              <w:t xml:space="preserve"> </w:t>
            </w:r>
            <w:r w:rsidRPr="006A134B">
              <w:rPr>
                <w:sz w:val="28"/>
                <w:szCs w:val="28"/>
              </w:rPr>
              <w:t>товариществу,</w:t>
            </w:r>
            <w:r w:rsidRPr="006A134B">
              <w:rPr>
                <w:spacing w:val="-9"/>
                <w:sz w:val="28"/>
                <w:szCs w:val="28"/>
              </w:rPr>
              <w:t xml:space="preserve"> </w:t>
            </w:r>
            <w:r w:rsidRPr="006A134B">
              <w:rPr>
                <w:sz w:val="28"/>
                <w:szCs w:val="28"/>
              </w:rPr>
              <w:t>за</w:t>
            </w:r>
            <w:r w:rsidRPr="006A134B">
              <w:rPr>
                <w:spacing w:val="-10"/>
                <w:sz w:val="28"/>
                <w:szCs w:val="28"/>
              </w:rPr>
              <w:t xml:space="preserve"> </w:t>
            </w:r>
            <w:r w:rsidRPr="006A134B">
              <w:rPr>
                <w:sz w:val="28"/>
                <w:szCs w:val="28"/>
              </w:rPr>
              <w:t>исключением</w:t>
            </w:r>
            <w:r w:rsidRPr="006A134B">
              <w:rPr>
                <w:spacing w:val="-10"/>
                <w:sz w:val="28"/>
                <w:szCs w:val="28"/>
              </w:rPr>
              <w:t xml:space="preserve"> </w:t>
            </w:r>
            <w:r w:rsidRPr="006A134B">
              <w:rPr>
                <w:sz w:val="28"/>
                <w:szCs w:val="28"/>
              </w:rPr>
              <w:t>случаев</w:t>
            </w:r>
            <w:r w:rsidRPr="006A134B">
              <w:rPr>
                <w:spacing w:val="-58"/>
                <w:sz w:val="28"/>
                <w:szCs w:val="28"/>
              </w:rPr>
              <w:t xml:space="preserve"> </w:t>
            </w:r>
            <w:r w:rsidRPr="006A134B">
              <w:rPr>
                <w:sz w:val="28"/>
                <w:szCs w:val="28"/>
              </w:rPr>
              <w:t>обращения с таким заявлением члена</w:t>
            </w:r>
            <w:r w:rsidRPr="006A134B">
              <w:rPr>
                <w:spacing w:val="1"/>
                <w:sz w:val="28"/>
                <w:szCs w:val="28"/>
              </w:rPr>
              <w:t xml:space="preserve"> </w:t>
            </w:r>
            <w:r w:rsidRPr="006A134B">
              <w:rPr>
                <w:sz w:val="28"/>
                <w:szCs w:val="28"/>
              </w:rPr>
              <w:t>этого</w:t>
            </w:r>
            <w:r w:rsidRPr="006A134B">
              <w:rPr>
                <w:spacing w:val="1"/>
                <w:sz w:val="28"/>
                <w:szCs w:val="28"/>
              </w:rPr>
              <w:t xml:space="preserve"> </w:t>
            </w:r>
            <w:r w:rsidRPr="006A134B">
              <w:rPr>
                <w:sz w:val="28"/>
                <w:szCs w:val="28"/>
              </w:rPr>
              <w:t>товарищества</w:t>
            </w:r>
            <w:r w:rsidRPr="006A134B">
              <w:rPr>
                <w:spacing w:val="1"/>
                <w:sz w:val="28"/>
                <w:szCs w:val="28"/>
              </w:rPr>
              <w:t xml:space="preserve"> </w:t>
            </w:r>
            <w:r w:rsidRPr="006A134B">
              <w:rPr>
                <w:sz w:val="28"/>
                <w:szCs w:val="28"/>
              </w:rPr>
              <w:t>(если</w:t>
            </w:r>
            <w:r w:rsidRPr="006A134B">
              <w:rPr>
                <w:spacing w:val="1"/>
                <w:sz w:val="28"/>
                <w:szCs w:val="28"/>
              </w:rPr>
              <w:t xml:space="preserve"> </w:t>
            </w:r>
            <w:r w:rsidRPr="006A134B">
              <w:rPr>
                <w:sz w:val="28"/>
                <w:szCs w:val="28"/>
              </w:rPr>
              <w:t>такой</w:t>
            </w:r>
            <w:r w:rsidRPr="006A134B">
              <w:rPr>
                <w:spacing w:val="1"/>
                <w:sz w:val="28"/>
                <w:szCs w:val="28"/>
              </w:rPr>
              <w:t xml:space="preserve"> </w:t>
            </w:r>
            <w:r w:rsidRPr="006A134B">
              <w:rPr>
                <w:sz w:val="28"/>
                <w:szCs w:val="28"/>
              </w:rPr>
              <w:t>земельный</w:t>
            </w:r>
            <w:r w:rsidRPr="006A134B">
              <w:rPr>
                <w:spacing w:val="1"/>
                <w:sz w:val="28"/>
                <w:szCs w:val="28"/>
              </w:rPr>
              <w:t xml:space="preserve"> </w:t>
            </w:r>
            <w:r w:rsidRPr="006A134B">
              <w:rPr>
                <w:sz w:val="28"/>
                <w:szCs w:val="28"/>
              </w:rPr>
              <w:t>участок</w:t>
            </w:r>
            <w:r w:rsidRPr="006A134B">
              <w:rPr>
                <w:spacing w:val="1"/>
                <w:sz w:val="28"/>
                <w:szCs w:val="28"/>
              </w:rPr>
              <w:t xml:space="preserve"> </w:t>
            </w:r>
            <w:r w:rsidRPr="006A134B">
              <w:rPr>
                <w:sz w:val="28"/>
                <w:szCs w:val="28"/>
              </w:rPr>
              <w:t>является</w:t>
            </w:r>
            <w:r w:rsidRPr="006A134B">
              <w:rPr>
                <w:spacing w:val="1"/>
                <w:sz w:val="28"/>
                <w:szCs w:val="28"/>
              </w:rPr>
              <w:t xml:space="preserve"> </w:t>
            </w:r>
            <w:r w:rsidRPr="006A134B">
              <w:rPr>
                <w:sz w:val="28"/>
                <w:szCs w:val="28"/>
              </w:rPr>
              <w:t>садовым</w:t>
            </w:r>
            <w:r w:rsidRPr="006A134B">
              <w:rPr>
                <w:spacing w:val="-57"/>
                <w:sz w:val="28"/>
                <w:szCs w:val="28"/>
              </w:rPr>
              <w:t xml:space="preserve"> </w:t>
            </w:r>
            <w:r w:rsidRPr="006A134B">
              <w:rPr>
                <w:sz w:val="28"/>
                <w:szCs w:val="28"/>
              </w:rPr>
              <w:t>или</w:t>
            </w:r>
            <w:r w:rsidRPr="006A134B">
              <w:rPr>
                <w:spacing w:val="1"/>
                <w:sz w:val="28"/>
                <w:szCs w:val="28"/>
              </w:rPr>
              <w:t xml:space="preserve"> </w:t>
            </w:r>
            <w:r w:rsidRPr="006A134B">
              <w:rPr>
                <w:sz w:val="28"/>
                <w:szCs w:val="28"/>
              </w:rPr>
              <w:t>огородным)</w:t>
            </w:r>
            <w:r w:rsidRPr="006A134B">
              <w:rPr>
                <w:spacing w:val="1"/>
                <w:sz w:val="28"/>
                <w:szCs w:val="28"/>
              </w:rPr>
              <w:t xml:space="preserve"> </w:t>
            </w:r>
            <w:r w:rsidRPr="006A134B">
              <w:rPr>
                <w:sz w:val="28"/>
                <w:szCs w:val="28"/>
              </w:rPr>
              <w:t>либо</w:t>
            </w:r>
            <w:r w:rsidRPr="006A134B">
              <w:rPr>
                <w:spacing w:val="1"/>
                <w:sz w:val="28"/>
                <w:szCs w:val="28"/>
              </w:rPr>
              <w:t xml:space="preserve"> </w:t>
            </w:r>
            <w:r w:rsidRPr="006A134B">
              <w:rPr>
                <w:sz w:val="28"/>
                <w:szCs w:val="28"/>
              </w:rPr>
              <w:t>собственников</w:t>
            </w:r>
            <w:r w:rsidRPr="006A134B">
              <w:rPr>
                <w:spacing w:val="1"/>
                <w:sz w:val="28"/>
                <w:szCs w:val="28"/>
              </w:rPr>
              <w:t xml:space="preserve"> </w:t>
            </w:r>
            <w:r w:rsidRPr="006A134B">
              <w:rPr>
                <w:sz w:val="28"/>
                <w:szCs w:val="28"/>
              </w:rPr>
              <w:t>земельных участков, расположенных в</w:t>
            </w:r>
            <w:r w:rsidRPr="006A134B">
              <w:rPr>
                <w:spacing w:val="-57"/>
                <w:sz w:val="28"/>
                <w:szCs w:val="28"/>
              </w:rPr>
              <w:t xml:space="preserve"> </w:t>
            </w:r>
            <w:r w:rsidRPr="006A134B">
              <w:rPr>
                <w:sz w:val="28"/>
                <w:szCs w:val="28"/>
              </w:rPr>
              <w:t>границах</w:t>
            </w:r>
            <w:r w:rsidRPr="006A134B">
              <w:rPr>
                <w:spacing w:val="1"/>
                <w:sz w:val="28"/>
                <w:szCs w:val="28"/>
              </w:rPr>
              <w:t xml:space="preserve"> </w:t>
            </w:r>
            <w:r w:rsidRPr="006A134B">
              <w:rPr>
                <w:sz w:val="28"/>
                <w:szCs w:val="28"/>
              </w:rPr>
              <w:t>территории</w:t>
            </w:r>
            <w:r w:rsidRPr="006A134B">
              <w:rPr>
                <w:spacing w:val="1"/>
                <w:sz w:val="28"/>
                <w:szCs w:val="28"/>
              </w:rPr>
              <w:t xml:space="preserve"> </w:t>
            </w:r>
            <w:r w:rsidRPr="006A134B">
              <w:rPr>
                <w:sz w:val="28"/>
                <w:szCs w:val="28"/>
              </w:rPr>
              <w:t>ведения</w:t>
            </w:r>
            <w:r w:rsidRPr="006A134B">
              <w:rPr>
                <w:spacing w:val="-57"/>
                <w:sz w:val="28"/>
                <w:szCs w:val="28"/>
              </w:rPr>
              <w:t xml:space="preserve"> </w:t>
            </w:r>
            <w:r w:rsidRPr="006A134B">
              <w:rPr>
                <w:sz w:val="28"/>
                <w:szCs w:val="28"/>
              </w:rPr>
              <w:t>гражданами</w:t>
            </w:r>
            <w:r w:rsidRPr="006A134B">
              <w:rPr>
                <w:spacing w:val="1"/>
                <w:sz w:val="28"/>
                <w:szCs w:val="28"/>
              </w:rPr>
              <w:t xml:space="preserve"> </w:t>
            </w:r>
            <w:r w:rsidRPr="006A134B">
              <w:rPr>
                <w:sz w:val="28"/>
                <w:szCs w:val="28"/>
              </w:rPr>
              <w:t>садоводства</w:t>
            </w:r>
            <w:r w:rsidRPr="006A134B">
              <w:rPr>
                <w:spacing w:val="1"/>
                <w:sz w:val="28"/>
                <w:szCs w:val="28"/>
              </w:rPr>
              <w:t xml:space="preserve"> </w:t>
            </w:r>
            <w:r w:rsidRPr="006A134B">
              <w:rPr>
                <w:sz w:val="28"/>
                <w:szCs w:val="28"/>
              </w:rPr>
              <w:t>или</w:t>
            </w:r>
            <w:r w:rsidRPr="006A134B">
              <w:rPr>
                <w:spacing w:val="1"/>
                <w:sz w:val="28"/>
                <w:szCs w:val="28"/>
              </w:rPr>
              <w:t xml:space="preserve"> </w:t>
            </w:r>
            <w:r w:rsidRPr="006A134B">
              <w:rPr>
                <w:sz w:val="28"/>
                <w:szCs w:val="28"/>
              </w:rPr>
              <w:t>огородничества</w:t>
            </w:r>
            <w:r w:rsidRPr="006A134B">
              <w:rPr>
                <w:spacing w:val="8"/>
                <w:sz w:val="28"/>
                <w:szCs w:val="28"/>
              </w:rPr>
              <w:t xml:space="preserve"> </w:t>
            </w:r>
            <w:r w:rsidRPr="006A134B">
              <w:rPr>
                <w:sz w:val="28"/>
                <w:szCs w:val="28"/>
              </w:rPr>
              <w:t>для</w:t>
            </w:r>
            <w:r w:rsidRPr="006A134B">
              <w:rPr>
                <w:spacing w:val="10"/>
                <w:sz w:val="28"/>
                <w:szCs w:val="28"/>
              </w:rPr>
              <w:t xml:space="preserve"> </w:t>
            </w:r>
            <w:r w:rsidRPr="006A134B">
              <w:rPr>
                <w:sz w:val="28"/>
                <w:szCs w:val="28"/>
              </w:rPr>
              <w:t>собственных</w:t>
            </w:r>
            <w:r w:rsidRPr="006A134B">
              <w:rPr>
                <w:spacing w:val="10"/>
                <w:sz w:val="28"/>
                <w:szCs w:val="28"/>
              </w:rPr>
              <w:t xml:space="preserve"> </w:t>
            </w:r>
            <w:r w:rsidRPr="006A134B">
              <w:rPr>
                <w:sz w:val="28"/>
                <w:szCs w:val="28"/>
              </w:rPr>
              <w:t>нужд</w:t>
            </w:r>
            <w:r>
              <w:rPr>
                <w:sz w:val="28"/>
                <w:szCs w:val="28"/>
              </w:rPr>
              <w:t xml:space="preserve"> </w:t>
            </w:r>
            <w:r w:rsidRPr="00CC115E">
              <w:rPr>
                <w:sz w:val="28"/>
                <w:szCs w:val="28"/>
              </w:rPr>
              <w:t>(если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является</w:t>
            </w:r>
            <w:r w:rsidRPr="00CC115E">
              <w:rPr>
                <w:spacing w:val="1"/>
                <w:sz w:val="28"/>
                <w:szCs w:val="28"/>
              </w:rPr>
              <w:t xml:space="preserve"> </w:t>
            </w:r>
            <w:r w:rsidRPr="00CC115E">
              <w:rPr>
                <w:sz w:val="28"/>
                <w:szCs w:val="28"/>
              </w:rPr>
              <w:t>земельным</w:t>
            </w:r>
            <w:r w:rsidRPr="00CC115E">
              <w:rPr>
                <w:spacing w:val="1"/>
                <w:sz w:val="28"/>
                <w:szCs w:val="28"/>
              </w:rPr>
              <w:t xml:space="preserve"> </w:t>
            </w:r>
            <w:r w:rsidRPr="00CC115E">
              <w:rPr>
                <w:sz w:val="28"/>
                <w:szCs w:val="28"/>
              </w:rPr>
              <w:t>участком</w:t>
            </w:r>
            <w:r w:rsidRPr="00CC115E">
              <w:rPr>
                <w:spacing w:val="1"/>
                <w:sz w:val="28"/>
                <w:szCs w:val="28"/>
              </w:rPr>
              <w:t xml:space="preserve"> </w:t>
            </w:r>
            <w:r w:rsidRPr="00CC115E">
              <w:rPr>
                <w:sz w:val="28"/>
                <w:szCs w:val="28"/>
              </w:rPr>
              <w:t>общего</w:t>
            </w:r>
            <w:r w:rsidRPr="00CC115E">
              <w:rPr>
                <w:spacing w:val="-57"/>
                <w:sz w:val="28"/>
                <w:szCs w:val="28"/>
              </w:rPr>
              <w:t xml:space="preserve"> </w:t>
            </w:r>
            <w:r w:rsidRPr="00CC115E">
              <w:rPr>
                <w:sz w:val="28"/>
                <w:szCs w:val="28"/>
              </w:rPr>
              <w:t>назначения)</w:t>
            </w:r>
          </w:p>
        </w:tc>
        <w:tc>
          <w:tcPr>
            <w:tcW w:w="3046" w:type="dxa"/>
          </w:tcPr>
          <w:p w:rsidR="00657071" w:rsidRPr="006A134B" w:rsidRDefault="00657071" w:rsidP="003966C9">
            <w:pPr>
              <w:pStyle w:val="TableParagraph"/>
              <w:contextualSpacing/>
              <w:jc w:val="center"/>
              <w:rPr>
                <w:sz w:val="28"/>
                <w:szCs w:val="28"/>
              </w:rPr>
            </w:pPr>
            <w:r w:rsidRPr="006A134B">
              <w:rPr>
                <w:sz w:val="28"/>
                <w:szCs w:val="28"/>
              </w:rPr>
              <w:t>Указываются</w:t>
            </w:r>
            <w:r w:rsidRPr="006A134B">
              <w:rPr>
                <w:spacing w:val="-3"/>
                <w:sz w:val="28"/>
                <w:szCs w:val="28"/>
              </w:rPr>
              <w:t xml:space="preserve"> </w:t>
            </w:r>
            <w:r w:rsidRPr="006A134B">
              <w:rPr>
                <w:sz w:val="28"/>
                <w:szCs w:val="28"/>
              </w:rPr>
              <w:t>основания</w:t>
            </w:r>
            <w:r w:rsidRPr="006A134B">
              <w:rPr>
                <w:spacing w:val="-3"/>
                <w:sz w:val="28"/>
                <w:szCs w:val="28"/>
              </w:rPr>
              <w:t xml:space="preserve"> </w:t>
            </w:r>
            <w:r w:rsidRPr="006A134B">
              <w:rPr>
                <w:sz w:val="28"/>
                <w:szCs w:val="28"/>
              </w:rPr>
              <w:t>такого</w:t>
            </w:r>
            <w:r w:rsidRPr="006A134B">
              <w:rPr>
                <w:spacing w:val="-2"/>
                <w:sz w:val="28"/>
                <w:szCs w:val="28"/>
              </w:rPr>
              <w:t xml:space="preserve"> </w:t>
            </w:r>
            <w:r w:rsidRPr="006A134B">
              <w:rPr>
                <w:sz w:val="28"/>
                <w:szCs w:val="28"/>
              </w:rPr>
              <w:t>вывода</w:t>
            </w:r>
          </w:p>
        </w:tc>
      </w:tr>
      <w:tr w:rsidR="00657071" w:rsidTr="00657071">
        <w:tc>
          <w:tcPr>
            <w:tcW w:w="1668" w:type="dxa"/>
          </w:tcPr>
          <w:p w:rsidR="00657071" w:rsidRPr="00CC115E" w:rsidRDefault="00657071" w:rsidP="00657071">
            <w:pPr>
              <w:pStyle w:val="TableParagraph"/>
              <w:contextualSpacing/>
              <w:jc w:val="center"/>
              <w:rPr>
                <w:sz w:val="28"/>
                <w:szCs w:val="28"/>
              </w:rPr>
            </w:pPr>
            <w:r w:rsidRPr="00CC115E">
              <w:rPr>
                <w:sz w:val="28"/>
                <w:szCs w:val="28"/>
              </w:rPr>
              <w:t>2.</w:t>
            </w:r>
            <w:r>
              <w:rPr>
                <w:sz w:val="28"/>
                <w:szCs w:val="28"/>
              </w:rPr>
              <w:t>8</w:t>
            </w:r>
            <w:r w:rsidRPr="00CC115E">
              <w:rPr>
                <w:sz w:val="28"/>
                <w:szCs w:val="28"/>
              </w:rPr>
              <w:t>.10</w:t>
            </w:r>
          </w:p>
        </w:tc>
        <w:tc>
          <w:tcPr>
            <w:tcW w:w="5134" w:type="dxa"/>
          </w:tcPr>
          <w:p w:rsidR="00657071" w:rsidRPr="00CC115E" w:rsidRDefault="00657071" w:rsidP="002D034F">
            <w:pPr>
              <w:pStyle w:val="TableParagraph"/>
              <w:tabs>
                <w:tab w:val="left" w:pos="1993"/>
                <w:tab w:val="left" w:pos="2440"/>
                <w:tab w:val="left" w:pos="2862"/>
                <w:tab w:val="left" w:pos="2933"/>
              </w:tabs>
              <w:contextualSpacing/>
              <w:jc w:val="both"/>
              <w:rPr>
                <w:sz w:val="28"/>
                <w:szCs w:val="28"/>
              </w:rPr>
            </w:pPr>
            <w:r w:rsidRPr="00CC115E">
              <w:rPr>
                <w:sz w:val="28"/>
                <w:szCs w:val="28"/>
              </w:rPr>
              <w:t>На указанном в заявлении земельном</w:t>
            </w:r>
            <w:r w:rsidRPr="00CC115E">
              <w:rPr>
                <w:spacing w:val="1"/>
                <w:sz w:val="28"/>
                <w:szCs w:val="28"/>
              </w:rPr>
              <w:t xml:space="preserve"> </w:t>
            </w:r>
            <w:r w:rsidRPr="00CC115E">
              <w:rPr>
                <w:sz w:val="28"/>
                <w:szCs w:val="28"/>
              </w:rPr>
              <w:t>участке</w:t>
            </w:r>
            <w:r w:rsidRPr="00CC115E">
              <w:rPr>
                <w:spacing w:val="1"/>
                <w:sz w:val="28"/>
                <w:szCs w:val="28"/>
              </w:rPr>
              <w:t xml:space="preserve"> </w:t>
            </w:r>
            <w:r w:rsidRPr="00CC115E">
              <w:rPr>
                <w:sz w:val="28"/>
                <w:szCs w:val="28"/>
              </w:rPr>
              <w:t>расположены</w:t>
            </w:r>
            <w:r w:rsidRPr="00CC115E">
              <w:rPr>
                <w:spacing w:val="1"/>
                <w:sz w:val="28"/>
                <w:szCs w:val="28"/>
              </w:rPr>
              <w:t xml:space="preserve"> </w:t>
            </w:r>
            <w:r w:rsidRPr="00CC115E">
              <w:rPr>
                <w:sz w:val="28"/>
                <w:szCs w:val="28"/>
              </w:rPr>
              <w:t>здание,</w:t>
            </w:r>
            <w:r w:rsidRPr="00CC115E">
              <w:rPr>
                <w:spacing w:val="-57"/>
                <w:sz w:val="28"/>
                <w:szCs w:val="28"/>
              </w:rPr>
              <w:t xml:space="preserve"> </w:t>
            </w:r>
            <w:r w:rsidRPr="00CC115E">
              <w:rPr>
                <w:sz w:val="28"/>
                <w:szCs w:val="28"/>
              </w:rPr>
              <w:t>сооружение,</w:t>
            </w:r>
            <w:r w:rsidRPr="00CC115E">
              <w:rPr>
                <w:spacing w:val="1"/>
                <w:sz w:val="28"/>
                <w:szCs w:val="28"/>
              </w:rPr>
              <w:t xml:space="preserve"> </w:t>
            </w:r>
            <w:r w:rsidRPr="00CC115E">
              <w:rPr>
                <w:sz w:val="28"/>
                <w:szCs w:val="28"/>
              </w:rPr>
              <w:t>объект</w:t>
            </w:r>
            <w:r w:rsidRPr="00CC115E">
              <w:rPr>
                <w:spacing w:val="1"/>
                <w:sz w:val="28"/>
                <w:szCs w:val="28"/>
              </w:rPr>
              <w:t xml:space="preserve"> </w:t>
            </w:r>
            <w:r w:rsidRPr="00CC115E">
              <w:rPr>
                <w:sz w:val="28"/>
                <w:szCs w:val="28"/>
              </w:rPr>
              <w:t>незавершенного</w:t>
            </w:r>
            <w:r w:rsidRPr="00CC115E">
              <w:rPr>
                <w:spacing w:val="-57"/>
                <w:sz w:val="28"/>
                <w:szCs w:val="28"/>
              </w:rPr>
              <w:t xml:space="preserve"> </w:t>
            </w:r>
            <w:r w:rsidRPr="00CC115E">
              <w:rPr>
                <w:sz w:val="28"/>
                <w:szCs w:val="28"/>
              </w:rPr>
              <w:t>строительства,</w:t>
            </w:r>
            <w:r>
              <w:rPr>
                <w:sz w:val="28"/>
                <w:szCs w:val="28"/>
              </w:rPr>
              <w:t xml:space="preserve"> </w:t>
            </w:r>
            <w:r w:rsidRPr="00CC115E">
              <w:rPr>
                <w:spacing w:val="-1"/>
                <w:sz w:val="28"/>
                <w:szCs w:val="28"/>
              </w:rPr>
              <w:t>принадлежащие</w:t>
            </w:r>
            <w:r w:rsidRPr="00CC115E">
              <w:rPr>
                <w:spacing w:val="-58"/>
                <w:sz w:val="28"/>
                <w:szCs w:val="28"/>
              </w:rPr>
              <w:t xml:space="preserve"> </w:t>
            </w:r>
            <w:r w:rsidRPr="00CC115E">
              <w:rPr>
                <w:sz w:val="28"/>
                <w:szCs w:val="28"/>
              </w:rPr>
              <w:t>гражданам или юридическим лицам, за</w:t>
            </w:r>
            <w:r w:rsidRPr="00CC115E">
              <w:rPr>
                <w:spacing w:val="-57"/>
                <w:sz w:val="28"/>
                <w:szCs w:val="28"/>
              </w:rPr>
              <w:t xml:space="preserve"> </w:t>
            </w:r>
            <w:r w:rsidRPr="00CC115E">
              <w:rPr>
                <w:sz w:val="28"/>
                <w:szCs w:val="28"/>
              </w:rPr>
              <w:t>исключением</w:t>
            </w:r>
            <w:r w:rsidRPr="00CC115E">
              <w:rPr>
                <w:spacing w:val="1"/>
                <w:sz w:val="28"/>
                <w:szCs w:val="28"/>
              </w:rPr>
              <w:t xml:space="preserve"> </w:t>
            </w:r>
            <w:r w:rsidRPr="00CC115E">
              <w:rPr>
                <w:sz w:val="28"/>
                <w:szCs w:val="28"/>
              </w:rPr>
              <w:t>случаев,</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на</w:t>
            </w:r>
            <w:r w:rsidRPr="00CC115E">
              <w:rPr>
                <w:spacing w:val="-57"/>
                <w:sz w:val="28"/>
                <w:szCs w:val="28"/>
              </w:rPr>
              <w:t xml:space="preserve"> </w:t>
            </w:r>
            <w:r w:rsidRPr="00CC115E">
              <w:rPr>
                <w:sz w:val="28"/>
                <w:szCs w:val="28"/>
              </w:rPr>
              <w:t>земельном</w:t>
            </w:r>
            <w:r w:rsidRPr="00CC115E">
              <w:rPr>
                <w:spacing w:val="1"/>
                <w:sz w:val="28"/>
                <w:szCs w:val="28"/>
              </w:rPr>
              <w:t xml:space="preserve"> </w:t>
            </w:r>
            <w:r w:rsidRPr="00CC115E">
              <w:rPr>
                <w:sz w:val="28"/>
                <w:szCs w:val="28"/>
              </w:rPr>
              <w:t>участке</w:t>
            </w:r>
            <w:r w:rsidRPr="00CC115E">
              <w:rPr>
                <w:spacing w:val="1"/>
                <w:sz w:val="28"/>
                <w:szCs w:val="28"/>
              </w:rPr>
              <w:t xml:space="preserve"> </w:t>
            </w:r>
            <w:r w:rsidRPr="00CC115E">
              <w:rPr>
                <w:sz w:val="28"/>
                <w:szCs w:val="28"/>
              </w:rPr>
              <w:t>расположены</w:t>
            </w:r>
            <w:r w:rsidRPr="00CC115E">
              <w:rPr>
                <w:spacing w:val="1"/>
                <w:sz w:val="28"/>
                <w:szCs w:val="28"/>
              </w:rPr>
              <w:t xml:space="preserve"> </w:t>
            </w:r>
            <w:r w:rsidRPr="00CC115E">
              <w:rPr>
                <w:sz w:val="28"/>
                <w:szCs w:val="28"/>
              </w:rPr>
              <w:t>сооружения (в том числе сооружения,</w:t>
            </w:r>
            <w:r w:rsidRPr="00CC115E">
              <w:rPr>
                <w:spacing w:val="1"/>
                <w:sz w:val="28"/>
                <w:szCs w:val="28"/>
              </w:rPr>
              <w:t xml:space="preserve"> </w:t>
            </w:r>
            <w:r w:rsidRPr="00CC115E">
              <w:rPr>
                <w:sz w:val="28"/>
                <w:szCs w:val="28"/>
              </w:rPr>
              <w:t>строительство которых не завершено),</w:t>
            </w:r>
            <w:r w:rsidRPr="00CC115E">
              <w:rPr>
                <w:spacing w:val="1"/>
                <w:sz w:val="28"/>
                <w:szCs w:val="28"/>
              </w:rPr>
              <w:t xml:space="preserve"> </w:t>
            </w:r>
            <w:r w:rsidRPr="00CC115E">
              <w:rPr>
                <w:sz w:val="28"/>
                <w:szCs w:val="28"/>
              </w:rPr>
              <w:t>размещение</w:t>
            </w:r>
            <w:r w:rsidRPr="00CC115E">
              <w:rPr>
                <w:spacing w:val="1"/>
                <w:sz w:val="28"/>
                <w:szCs w:val="28"/>
              </w:rPr>
              <w:t xml:space="preserve"> </w:t>
            </w:r>
            <w:r w:rsidRPr="00CC115E">
              <w:rPr>
                <w:sz w:val="28"/>
                <w:szCs w:val="28"/>
              </w:rPr>
              <w:t>которых</w:t>
            </w:r>
            <w:r w:rsidRPr="00CC115E">
              <w:rPr>
                <w:spacing w:val="1"/>
                <w:sz w:val="28"/>
                <w:szCs w:val="28"/>
              </w:rPr>
              <w:t xml:space="preserve"> </w:t>
            </w:r>
            <w:r w:rsidRPr="00CC115E">
              <w:rPr>
                <w:sz w:val="28"/>
                <w:szCs w:val="28"/>
              </w:rPr>
              <w:t>допускается</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основании</w:t>
            </w:r>
            <w:r w:rsidRPr="00CC115E">
              <w:rPr>
                <w:spacing w:val="1"/>
                <w:sz w:val="28"/>
                <w:szCs w:val="28"/>
              </w:rPr>
              <w:t xml:space="preserve"> </w:t>
            </w:r>
            <w:r w:rsidRPr="00CC115E">
              <w:rPr>
                <w:sz w:val="28"/>
                <w:szCs w:val="28"/>
              </w:rPr>
              <w:t>сервитута,</w:t>
            </w:r>
            <w:r w:rsidRPr="00CC115E">
              <w:rPr>
                <w:spacing w:val="1"/>
                <w:sz w:val="28"/>
                <w:szCs w:val="28"/>
              </w:rPr>
              <w:t xml:space="preserve"> </w:t>
            </w:r>
            <w:r w:rsidRPr="00CC115E">
              <w:rPr>
                <w:sz w:val="28"/>
                <w:szCs w:val="28"/>
              </w:rPr>
              <w:t>публичного</w:t>
            </w:r>
            <w:r w:rsidRPr="00CC115E">
              <w:rPr>
                <w:spacing w:val="1"/>
                <w:sz w:val="28"/>
                <w:szCs w:val="28"/>
              </w:rPr>
              <w:t xml:space="preserve"> </w:t>
            </w:r>
            <w:r w:rsidRPr="00CC115E">
              <w:rPr>
                <w:sz w:val="28"/>
                <w:szCs w:val="28"/>
              </w:rPr>
              <w:t>сервитута, или объекты, размещенные</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соответствии</w:t>
            </w:r>
            <w:r w:rsidRPr="00CC115E">
              <w:rPr>
                <w:spacing w:val="1"/>
                <w:sz w:val="28"/>
                <w:szCs w:val="28"/>
              </w:rPr>
              <w:t xml:space="preserve"> </w:t>
            </w:r>
            <w:r w:rsidRPr="00CC115E">
              <w:rPr>
                <w:sz w:val="28"/>
                <w:szCs w:val="28"/>
              </w:rPr>
              <w:t>со</w:t>
            </w:r>
            <w:r w:rsidRPr="00CC115E">
              <w:rPr>
                <w:spacing w:val="1"/>
                <w:sz w:val="28"/>
                <w:szCs w:val="28"/>
              </w:rPr>
              <w:t xml:space="preserve"> </w:t>
            </w:r>
            <w:r w:rsidRPr="00CC115E">
              <w:rPr>
                <w:sz w:val="28"/>
                <w:szCs w:val="28"/>
              </w:rPr>
              <w:t>статьей</w:t>
            </w:r>
            <w:r w:rsidRPr="00CC115E">
              <w:rPr>
                <w:spacing w:val="1"/>
                <w:sz w:val="28"/>
                <w:szCs w:val="28"/>
              </w:rPr>
              <w:t xml:space="preserve"> </w:t>
            </w:r>
            <w:r w:rsidRPr="00CC115E">
              <w:rPr>
                <w:sz w:val="28"/>
                <w:szCs w:val="28"/>
              </w:rPr>
              <w:t>39.36</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кодекса</w:t>
            </w:r>
            <w:r w:rsidRPr="00CC115E">
              <w:rPr>
                <w:spacing w:val="1"/>
                <w:sz w:val="28"/>
                <w:szCs w:val="28"/>
              </w:rPr>
              <w:t xml:space="preserve"> </w:t>
            </w:r>
            <w:r w:rsidRPr="00CC115E">
              <w:rPr>
                <w:sz w:val="28"/>
                <w:szCs w:val="28"/>
              </w:rPr>
              <w:t>Российской</w:t>
            </w:r>
            <w:r w:rsidRPr="00CC115E">
              <w:rPr>
                <w:spacing w:val="-57"/>
                <w:sz w:val="28"/>
                <w:szCs w:val="28"/>
              </w:rPr>
              <w:t xml:space="preserve"> </w:t>
            </w:r>
            <w:r w:rsidRPr="00CC115E">
              <w:rPr>
                <w:sz w:val="28"/>
                <w:szCs w:val="28"/>
              </w:rPr>
              <w:lastRenderedPageBreak/>
              <w:t>Федерации,</w:t>
            </w:r>
            <w:r w:rsidRPr="00CC115E">
              <w:rPr>
                <w:spacing w:val="1"/>
                <w:sz w:val="28"/>
                <w:szCs w:val="28"/>
              </w:rPr>
              <w:t xml:space="preserve"> </w:t>
            </w:r>
            <w:r w:rsidRPr="00CC115E">
              <w:rPr>
                <w:sz w:val="28"/>
                <w:szCs w:val="28"/>
              </w:rPr>
              <w:t>либо</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w:t>
            </w:r>
            <w:r w:rsidRPr="00CC115E">
              <w:rPr>
                <w:spacing w:val="-57"/>
                <w:sz w:val="28"/>
                <w:szCs w:val="28"/>
              </w:rPr>
              <w:t xml:space="preserve"> </w:t>
            </w:r>
            <w:r w:rsidRPr="00CC115E">
              <w:rPr>
                <w:sz w:val="28"/>
                <w:szCs w:val="28"/>
              </w:rPr>
              <w:t>предоставлении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обратился</w:t>
            </w:r>
            <w:r w:rsidRPr="00CC115E">
              <w:rPr>
                <w:spacing w:val="1"/>
                <w:sz w:val="28"/>
                <w:szCs w:val="28"/>
              </w:rPr>
              <w:t xml:space="preserve"> </w:t>
            </w:r>
            <w:r w:rsidRPr="00CC115E">
              <w:rPr>
                <w:sz w:val="28"/>
                <w:szCs w:val="28"/>
              </w:rPr>
              <w:t>собственник</w:t>
            </w:r>
            <w:r w:rsidRPr="00CC115E">
              <w:rPr>
                <w:spacing w:val="1"/>
                <w:sz w:val="28"/>
                <w:szCs w:val="28"/>
              </w:rPr>
              <w:t xml:space="preserve"> </w:t>
            </w:r>
            <w:r w:rsidRPr="00CC115E">
              <w:rPr>
                <w:sz w:val="28"/>
                <w:szCs w:val="28"/>
              </w:rPr>
              <w:t>этих</w:t>
            </w:r>
            <w:r w:rsidRPr="00CC115E">
              <w:rPr>
                <w:spacing w:val="1"/>
                <w:sz w:val="28"/>
                <w:szCs w:val="28"/>
              </w:rPr>
              <w:t xml:space="preserve"> </w:t>
            </w:r>
            <w:r w:rsidRPr="00CC115E">
              <w:rPr>
                <w:sz w:val="28"/>
                <w:szCs w:val="28"/>
              </w:rPr>
              <w:t>здания,</w:t>
            </w:r>
            <w:r w:rsidRPr="00CC115E">
              <w:rPr>
                <w:spacing w:val="1"/>
                <w:sz w:val="28"/>
                <w:szCs w:val="28"/>
              </w:rPr>
              <w:t xml:space="preserve"> </w:t>
            </w:r>
            <w:r w:rsidRPr="00CC115E">
              <w:rPr>
                <w:sz w:val="28"/>
                <w:szCs w:val="28"/>
              </w:rPr>
              <w:t>сооружения, помещений</w:t>
            </w:r>
            <w:r w:rsidRPr="00CC115E">
              <w:rPr>
                <w:spacing w:val="1"/>
                <w:sz w:val="28"/>
                <w:szCs w:val="28"/>
              </w:rPr>
              <w:t xml:space="preserve"> </w:t>
            </w:r>
            <w:r w:rsidRPr="00CC115E">
              <w:rPr>
                <w:sz w:val="28"/>
                <w:szCs w:val="28"/>
              </w:rPr>
              <w:t>в них, этого</w:t>
            </w:r>
            <w:r w:rsidRPr="00CC115E">
              <w:rPr>
                <w:spacing w:val="1"/>
                <w:sz w:val="28"/>
                <w:szCs w:val="28"/>
              </w:rPr>
              <w:t xml:space="preserve"> </w:t>
            </w:r>
            <w:r>
              <w:rPr>
                <w:sz w:val="28"/>
                <w:szCs w:val="28"/>
              </w:rPr>
              <w:t xml:space="preserve">объекта </w:t>
            </w:r>
            <w:r w:rsidRPr="00CC115E">
              <w:rPr>
                <w:sz w:val="28"/>
                <w:szCs w:val="28"/>
              </w:rPr>
              <w:t>незавершенного</w:t>
            </w:r>
            <w:r w:rsidRPr="00CC115E">
              <w:rPr>
                <w:spacing w:val="-58"/>
                <w:sz w:val="28"/>
                <w:szCs w:val="28"/>
              </w:rPr>
              <w:t xml:space="preserve"> </w:t>
            </w:r>
            <w:r w:rsidRPr="00CC115E">
              <w:rPr>
                <w:sz w:val="28"/>
                <w:szCs w:val="28"/>
              </w:rPr>
              <w:t>строительства,</w:t>
            </w:r>
            <w:r w:rsidRPr="00CC115E">
              <w:rPr>
                <w:spacing w:val="1"/>
                <w:sz w:val="28"/>
                <w:szCs w:val="28"/>
              </w:rPr>
              <w:t xml:space="preserve"> </w:t>
            </w:r>
            <w:r w:rsidRPr="00CC115E">
              <w:rPr>
                <w:sz w:val="28"/>
                <w:szCs w:val="28"/>
              </w:rPr>
              <w:t>а</w:t>
            </w:r>
            <w:r w:rsidRPr="00CC115E">
              <w:rPr>
                <w:spacing w:val="1"/>
                <w:sz w:val="28"/>
                <w:szCs w:val="28"/>
              </w:rPr>
              <w:t xml:space="preserve"> </w:t>
            </w:r>
            <w:r w:rsidRPr="00CC115E">
              <w:rPr>
                <w:sz w:val="28"/>
                <w:szCs w:val="28"/>
              </w:rPr>
              <w:t>также</w:t>
            </w:r>
            <w:r w:rsidRPr="00CC115E">
              <w:rPr>
                <w:spacing w:val="1"/>
                <w:sz w:val="28"/>
                <w:szCs w:val="28"/>
              </w:rPr>
              <w:t xml:space="preserve"> </w:t>
            </w:r>
            <w:r w:rsidRPr="00CC115E">
              <w:rPr>
                <w:sz w:val="28"/>
                <w:szCs w:val="28"/>
              </w:rPr>
              <w:t>случаев,</w:t>
            </w:r>
            <w:r w:rsidRPr="00CC115E">
              <w:rPr>
                <w:spacing w:val="1"/>
                <w:sz w:val="28"/>
                <w:szCs w:val="28"/>
              </w:rPr>
              <w:t xml:space="preserve"> </w:t>
            </w:r>
            <w:r w:rsidRPr="00CC115E">
              <w:rPr>
                <w:sz w:val="28"/>
                <w:szCs w:val="28"/>
              </w:rPr>
              <w:t>если</w:t>
            </w:r>
            <w:r w:rsidRPr="00CC115E">
              <w:rPr>
                <w:spacing w:val="-57"/>
                <w:sz w:val="28"/>
                <w:szCs w:val="28"/>
              </w:rPr>
              <w:t xml:space="preserve"> </w:t>
            </w:r>
            <w:r w:rsidRPr="00CC115E">
              <w:rPr>
                <w:sz w:val="28"/>
                <w:szCs w:val="28"/>
              </w:rPr>
              <w:t>подано</w:t>
            </w:r>
            <w:r w:rsidRPr="00CC115E">
              <w:rPr>
                <w:spacing w:val="1"/>
                <w:sz w:val="28"/>
                <w:szCs w:val="28"/>
              </w:rPr>
              <w:t xml:space="preserve"> </w:t>
            </w:r>
            <w:r w:rsidRPr="00CC115E">
              <w:rPr>
                <w:sz w:val="28"/>
                <w:szCs w:val="28"/>
              </w:rPr>
              <w:t>заявление</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предоставлении</w:t>
            </w:r>
            <w:r w:rsidRPr="00CC115E">
              <w:rPr>
                <w:spacing w:val="-57"/>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расположенных</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нем</w:t>
            </w:r>
            <w:r w:rsidRPr="00CC115E">
              <w:rPr>
                <w:spacing w:val="1"/>
                <w:sz w:val="28"/>
                <w:szCs w:val="28"/>
              </w:rPr>
              <w:t xml:space="preserve"> </w:t>
            </w:r>
            <w:r w:rsidRPr="00CC115E">
              <w:rPr>
                <w:sz w:val="28"/>
                <w:szCs w:val="28"/>
              </w:rPr>
              <w:t>здания,</w:t>
            </w:r>
            <w:r w:rsidRPr="00CC115E">
              <w:rPr>
                <w:spacing w:val="1"/>
                <w:sz w:val="28"/>
                <w:szCs w:val="28"/>
              </w:rPr>
              <w:t xml:space="preserve"> </w:t>
            </w:r>
            <w:r w:rsidRPr="00CC115E">
              <w:rPr>
                <w:sz w:val="28"/>
                <w:szCs w:val="28"/>
              </w:rPr>
              <w:t>сооружения,</w:t>
            </w:r>
            <w:r w:rsidRPr="00CC115E">
              <w:rPr>
                <w:spacing w:val="1"/>
                <w:sz w:val="28"/>
                <w:szCs w:val="28"/>
              </w:rPr>
              <w:t xml:space="preserve"> </w:t>
            </w:r>
            <w:r w:rsidRPr="00CC115E">
              <w:rPr>
                <w:sz w:val="28"/>
                <w:szCs w:val="28"/>
              </w:rPr>
              <w:t>объекта</w:t>
            </w:r>
            <w:r w:rsidRPr="00CC115E">
              <w:rPr>
                <w:spacing w:val="1"/>
                <w:sz w:val="28"/>
                <w:szCs w:val="28"/>
              </w:rPr>
              <w:t xml:space="preserve"> </w:t>
            </w:r>
            <w:r w:rsidRPr="00CC115E">
              <w:rPr>
                <w:sz w:val="28"/>
                <w:szCs w:val="28"/>
              </w:rPr>
              <w:t>незавершенного</w:t>
            </w:r>
            <w:r w:rsidRPr="00CC115E">
              <w:rPr>
                <w:spacing w:val="-57"/>
                <w:sz w:val="28"/>
                <w:szCs w:val="28"/>
              </w:rPr>
              <w:t xml:space="preserve"> </w:t>
            </w:r>
            <w:r w:rsidRPr="00CC115E">
              <w:rPr>
                <w:sz w:val="28"/>
                <w:szCs w:val="28"/>
              </w:rPr>
              <w:t>строительства</w:t>
            </w:r>
            <w:r w:rsidRPr="00CC115E">
              <w:rPr>
                <w:spacing w:val="1"/>
                <w:sz w:val="28"/>
                <w:szCs w:val="28"/>
              </w:rPr>
              <w:t xml:space="preserve"> </w:t>
            </w:r>
            <w:r w:rsidRPr="00CC115E">
              <w:rPr>
                <w:sz w:val="28"/>
                <w:szCs w:val="28"/>
              </w:rPr>
              <w:t>принято</w:t>
            </w:r>
            <w:r w:rsidRPr="00CC115E">
              <w:rPr>
                <w:spacing w:val="1"/>
                <w:sz w:val="28"/>
                <w:szCs w:val="28"/>
              </w:rPr>
              <w:t xml:space="preserve"> </w:t>
            </w:r>
            <w:r w:rsidRPr="00CC115E">
              <w:rPr>
                <w:sz w:val="28"/>
                <w:szCs w:val="28"/>
              </w:rPr>
              <w:t>решение</w:t>
            </w:r>
            <w:r w:rsidRPr="00CC115E">
              <w:rPr>
                <w:spacing w:val="61"/>
                <w:sz w:val="28"/>
                <w:szCs w:val="28"/>
              </w:rPr>
              <w:t xml:space="preserve"> </w:t>
            </w:r>
            <w:r w:rsidRPr="00CC115E">
              <w:rPr>
                <w:sz w:val="28"/>
                <w:szCs w:val="28"/>
              </w:rPr>
              <w:t>о</w:t>
            </w:r>
            <w:r w:rsidRPr="00CC115E">
              <w:rPr>
                <w:spacing w:val="-57"/>
                <w:sz w:val="28"/>
                <w:szCs w:val="28"/>
              </w:rPr>
              <w:t xml:space="preserve"> </w:t>
            </w:r>
            <w:r w:rsidRPr="00CC115E">
              <w:rPr>
                <w:sz w:val="28"/>
                <w:szCs w:val="28"/>
              </w:rPr>
              <w:t>сносе</w:t>
            </w:r>
            <w:r w:rsidRPr="00CC115E">
              <w:rPr>
                <w:spacing w:val="1"/>
                <w:sz w:val="28"/>
                <w:szCs w:val="28"/>
              </w:rPr>
              <w:t xml:space="preserve"> </w:t>
            </w:r>
            <w:r w:rsidRPr="00CC115E">
              <w:rPr>
                <w:sz w:val="28"/>
                <w:szCs w:val="28"/>
              </w:rPr>
              <w:t>самовольной</w:t>
            </w:r>
            <w:r w:rsidRPr="00CC115E">
              <w:rPr>
                <w:spacing w:val="1"/>
                <w:sz w:val="28"/>
                <w:szCs w:val="28"/>
              </w:rPr>
              <w:t xml:space="preserve"> </w:t>
            </w:r>
            <w:r w:rsidRPr="00CC115E">
              <w:rPr>
                <w:sz w:val="28"/>
                <w:szCs w:val="28"/>
              </w:rPr>
              <w:t>постройки</w:t>
            </w:r>
            <w:r w:rsidRPr="00CC115E">
              <w:rPr>
                <w:spacing w:val="1"/>
                <w:sz w:val="28"/>
                <w:szCs w:val="28"/>
              </w:rPr>
              <w:t xml:space="preserve"> </w:t>
            </w:r>
            <w:r w:rsidRPr="00CC115E">
              <w:rPr>
                <w:sz w:val="28"/>
                <w:szCs w:val="28"/>
              </w:rPr>
              <w:t>либо</w:t>
            </w:r>
            <w:r w:rsidRPr="00CC115E">
              <w:rPr>
                <w:spacing w:val="-57"/>
                <w:sz w:val="28"/>
                <w:szCs w:val="28"/>
              </w:rPr>
              <w:t xml:space="preserve"> </w:t>
            </w:r>
            <w:r w:rsidRPr="00CC115E">
              <w:rPr>
                <w:sz w:val="28"/>
                <w:szCs w:val="28"/>
              </w:rPr>
              <w:t>решение</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сносе</w:t>
            </w:r>
            <w:r w:rsidRPr="00CC115E">
              <w:rPr>
                <w:spacing w:val="1"/>
                <w:sz w:val="28"/>
                <w:szCs w:val="28"/>
              </w:rPr>
              <w:t xml:space="preserve"> </w:t>
            </w:r>
            <w:r w:rsidRPr="00CC115E">
              <w:rPr>
                <w:sz w:val="28"/>
                <w:szCs w:val="28"/>
              </w:rPr>
              <w:t>самовольной</w:t>
            </w:r>
            <w:r w:rsidRPr="00CC115E">
              <w:rPr>
                <w:spacing w:val="1"/>
                <w:sz w:val="28"/>
                <w:szCs w:val="28"/>
              </w:rPr>
              <w:t xml:space="preserve"> </w:t>
            </w:r>
            <w:r w:rsidRPr="00CC115E">
              <w:rPr>
                <w:sz w:val="28"/>
                <w:szCs w:val="28"/>
              </w:rPr>
              <w:t>постройки</w:t>
            </w:r>
            <w:r w:rsidRPr="00CC115E">
              <w:rPr>
                <w:spacing w:val="1"/>
                <w:sz w:val="28"/>
                <w:szCs w:val="28"/>
              </w:rPr>
              <w:t xml:space="preserve"> </w:t>
            </w:r>
            <w:r w:rsidRPr="00CC115E">
              <w:rPr>
                <w:sz w:val="28"/>
                <w:szCs w:val="28"/>
              </w:rPr>
              <w:t>или</w:t>
            </w:r>
            <w:r w:rsidRPr="00CC115E">
              <w:rPr>
                <w:spacing w:val="1"/>
                <w:sz w:val="28"/>
                <w:szCs w:val="28"/>
              </w:rPr>
              <w:t xml:space="preserve"> </w:t>
            </w:r>
            <w:r w:rsidRPr="00CC115E">
              <w:rPr>
                <w:sz w:val="28"/>
                <w:szCs w:val="28"/>
              </w:rPr>
              <w:t>ее</w:t>
            </w:r>
            <w:r w:rsidRPr="00CC115E">
              <w:rPr>
                <w:spacing w:val="1"/>
                <w:sz w:val="28"/>
                <w:szCs w:val="28"/>
              </w:rPr>
              <w:t xml:space="preserve"> </w:t>
            </w:r>
            <w:r w:rsidRPr="00CC115E">
              <w:rPr>
                <w:sz w:val="28"/>
                <w:szCs w:val="28"/>
              </w:rPr>
              <w:t>приведении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соответствие</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установленными</w:t>
            </w:r>
            <w:r w:rsidRPr="00CC115E">
              <w:rPr>
                <w:spacing w:val="-57"/>
                <w:sz w:val="28"/>
                <w:szCs w:val="28"/>
              </w:rPr>
              <w:t xml:space="preserve"> </w:t>
            </w:r>
            <w:r w:rsidRPr="00CC115E">
              <w:rPr>
                <w:sz w:val="28"/>
                <w:szCs w:val="28"/>
              </w:rPr>
              <w:t>требованиями</w:t>
            </w:r>
            <w:r w:rsidRPr="00CC115E">
              <w:rPr>
                <w:spacing w:val="1"/>
                <w:sz w:val="28"/>
                <w:szCs w:val="28"/>
              </w:rPr>
              <w:t xml:space="preserve"> </w:t>
            </w:r>
            <w:r w:rsidRPr="00CC115E">
              <w:rPr>
                <w:sz w:val="28"/>
                <w:szCs w:val="28"/>
              </w:rPr>
              <w:t>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сроки,</w:t>
            </w:r>
            <w:r w:rsidRPr="00CC115E">
              <w:rPr>
                <w:spacing w:val="1"/>
                <w:sz w:val="28"/>
                <w:szCs w:val="28"/>
              </w:rPr>
              <w:t xml:space="preserve"> </w:t>
            </w:r>
            <w:r w:rsidRPr="00CC115E">
              <w:rPr>
                <w:sz w:val="28"/>
                <w:szCs w:val="28"/>
              </w:rPr>
              <w:t>установленные</w:t>
            </w:r>
            <w:r>
              <w:rPr>
                <w:sz w:val="28"/>
                <w:szCs w:val="28"/>
              </w:rPr>
              <w:t xml:space="preserve"> </w:t>
            </w:r>
            <w:r w:rsidRPr="00CC115E">
              <w:rPr>
                <w:spacing w:val="-1"/>
                <w:sz w:val="28"/>
                <w:szCs w:val="28"/>
              </w:rPr>
              <w:t>указанными</w:t>
            </w:r>
            <w:r w:rsidRPr="00CC115E">
              <w:rPr>
                <w:spacing w:val="-58"/>
                <w:sz w:val="28"/>
                <w:szCs w:val="28"/>
              </w:rPr>
              <w:t xml:space="preserve"> </w:t>
            </w:r>
            <w:r>
              <w:rPr>
                <w:sz w:val="28"/>
                <w:szCs w:val="28"/>
              </w:rPr>
              <w:t xml:space="preserve">решениями, не </w:t>
            </w:r>
            <w:r w:rsidRPr="00CC115E">
              <w:rPr>
                <w:sz w:val="28"/>
                <w:szCs w:val="28"/>
              </w:rPr>
              <w:t>выполнены</w:t>
            </w:r>
            <w:r w:rsidRPr="00CC115E">
              <w:rPr>
                <w:spacing w:val="-58"/>
                <w:sz w:val="28"/>
                <w:szCs w:val="28"/>
              </w:rPr>
              <w:t xml:space="preserve"> </w:t>
            </w:r>
            <w:r w:rsidRPr="00CC115E">
              <w:rPr>
                <w:sz w:val="28"/>
                <w:szCs w:val="28"/>
              </w:rPr>
              <w:t>обязанности,</w:t>
            </w:r>
            <w:r w:rsidRPr="00CC115E">
              <w:rPr>
                <w:spacing w:val="10"/>
                <w:sz w:val="28"/>
                <w:szCs w:val="28"/>
              </w:rPr>
              <w:t xml:space="preserve"> </w:t>
            </w:r>
            <w:r w:rsidRPr="00CC115E">
              <w:rPr>
                <w:sz w:val="28"/>
                <w:szCs w:val="28"/>
              </w:rPr>
              <w:t>предусмотренные</w:t>
            </w:r>
            <w:r w:rsidRPr="00CC115E">
              <w:rPr>
                <w:spacing w:val="10"/>
                <w:sz w:val="28"/>
                <w:szCs w:val="28"/>
              </w:rPr>
              <w:t xml:space="preserve"> </w:t>
            </w:r>
            <w:r w:rsidRPr="00CC115E">
              <w:rPr>
                <w:sz w:val="28"/>
                <w:szCs w:val="28"/>
              </w:rPr>
              <w:t>частью</w:t>
            </w:r>
          </w:p>
          <w:p w:rsidR="00657071" w:rsidRPr="00CC115E" w:rsidRDefault="00657071" w:rsidP="002D034F">
            <w:pPr>
              <w:pStyle w:val="TableParagraph"/>
              <w:contextualSpacing/>
              <w:jc w:val="both"/>
              <w:rPr>
                <w:sz w:val="28"/>
                <w:szCs w:val="28"/>
              </w:rPr>
            </w:pPr>
            <w:r w:rsidRPr="00CC115E">
              <w:rPr>
                <w:sz w:val="28"/>
                <w:szCs w:val="28"/>
              </w:rPr>
              <w:t>11</w:t>
            </w:r>
            <w:r w:rsidRPr="00CC115E">
              <w:rPr>
                <w:spacing w:val="1"/>
                <w:sz w:val="28"/>
                <w:szCs w:val="28"/>
              </w:rPr>
              <w:t xml:space="preserve"> </w:t>
            </w:r>
            <w:r w:rsidRPr="00CC115E">
              <w:rPr>
                <w:sz w:val="28"/>
                <w:szCs w:val="28"/>
              </w:rPr>
              <w:t>статьи</w:t>
            </w:r>
            <w:r w:rsidRPr="00CC115E">
              <w:rPr>
                <w:spacing w:val="1"/>
                <w:sz w:val="28"/>
                <w:szCs w:val="28"/>
              </w:rPr>
              <w:t xml:space="preserve"> </w:t>
            </w:r>
            <w:r w:rsidRPr="00CC115E">
              <w:rPr>
                <w:sz w:val="28"/>
                <w:szCs w:val="28"/>
              </w:rPr>
              <w:t>55.32</w:t>
            </w:r>
            <w:r w:rsidRPr="00CC115E">
              <w:rPr>
                <w:spacing w:val="1"/>
                <w:sz w:val="28"/>
                <w:szCs w:val="28"/>
              </w:rPr>
              <w:t xml:space="preserve"> </w:t>
            </w:r>
            <w:r w:rsidRPr="00CC115E">
              <w:rPr>
                <w:sz w:val="28"/>
                <w:szCs w:val="28"/>
              </w:rPr>
              <w:t>Градостроительного</w:t>
            </w:r>
            <w:r w:rsidRPr="00CC115E">
              <w:rPr>
                <w:spacing w:val="1"/>
                <w:sz w:val="28"/>
                <w:szCs w:val="28"/>
              </w:rPr>
              <w:t xml:space="preserve"> </w:t>
            </w:r>
            <w:r w:rsidRPr="00CC115E">
              <w:rPr>
                <w:sz w:val="28"/>
                <w:szCs w:val="28"/>
              </w:rPr>
              <w:t>кодекса</w:t>
            </w:r>
            <w:r w:rsidRPr="00CC115E">
              <w:rPr>
                <w:spacing w:val="-2"/>
                <w:sz w:val="28"/>
                <w:szCs w:val="28"/>
              </w:rPr>
              <w:t xml:space="preserve"> </w:t>
            </w:r>
            <w:r w:rsidRPr="00CC115E">
              <w:rPr>
                <w:sz w:val="28"/>
                <w:szCs w:val="28"/>
              </w:rPr>
              <w:t>Российской Федерации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lastRenderedPageBreak/>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CC115E" w:rsidRDefault="00657071" w:rsidP="00657071">
            <w:pPr>
              <w:pStyle w:val="TableParagraph"/>
              <w:contextualSpacing/>
              <w:jc w:val="center"/>
              <w:rPr>
                <w:sz w:val="28"/>
                <w:szCs w:val="28"/>
              </w:rPr>
            </w:pPr>
            <w:r w:rsidRPr="00CC115E">
              <w:rPr>
                <w:sz w:val="28"/>
                <w:szCs w:val="28"/>
              </w:rPr>
              <w:lastRenderedPageBreak/>
              <w:t>2.</w:t>
            </w:r>
            <w:r>
              <w:rPr>
                <w:sz w:val="28"/>
                <w:szCs w:val="28"/>
              </w:rPr>
              <w:t>8</w:t>
            </w:r>
            <w:r w:rsidRPr="00CC115E">
              <w:rPr>
                <w:sz w:val="28"/>
                <w:szCs w:val="28"/>
              </w:rPr>
              <w:t>.11</w:t>
            </w:r>
          </w:p>
        </w:tc>
        <w:tc>
          <w:tcPr>
            <w:tcW w:w="5134" w:type="dxa"/>
          </w:tcPr>
          <w:p w:rsidR="00657071" w:rsidRPr="00CC115E" w:rsidRDefault="00657071" w:rsidP="002D034F">
            <w:pPr>
              <w:pStyle w:val="TableParagraph"/>
              <w:contextualSpacing/>
              <w:jc w:val="both"/>
              <w:rPr>
                <w:sz w:val="28"/>
                <w:szCs w:val="28"/>
              </w:rPr>
            </w:pPr>
            <w:r w:rsidRPr="00CC115E">
              <w:rPr>
                <w:sz w:val="28"/>
                <w:szCs w:val="28"/>
              </w:rPr>
              <w:t>На указанном в заявлении земельном</w:t>
            </w:r>
            <w:r w:rsidRPr="00CC115E">
              <w:rPr>
                <w:spacing w:val="1"/>
                <w:sz w:val="28"/>
                <w:szCs w:val="28"/>
              </w:rPr>
              <w:t xml:space="preserve"> </w:t>
            </w:r>
            <w:r w:rsidRPr="00CC115E">
              <w:rPr>
                <w:sz w:val="28"/>
                <w:szCs w:val="28"/>
              </w:rPr>
              <w:t>участке</w:t>
            </w:r>
            <w:r w:rsidRPr="00CC115E">
              <w:rPr>
                <w:spacing w:val="1"/>
                <w:sz w:val="28"/>
                <w:szCs w:val="28"/>
              </w:rPr>
              <w:t xml:space="preserve"> </w:t>
            </w:r>
            <w:r w:rsidRPr="00CC115E">
              <w:rPr>
                <w:sz w:val="28"/>
                <w:szCs w:val="28"/>
              </w:rPr>
              <w:t>расположены</w:t>
            </w:r>
            <w:r w:rsidRPr="00CC115E">
              <w:rPr>
                <w:spacing w:val="1"/>
                <w:sz w:val="28"/>
                <w:szCs w:val="28"/>
              </w:rPr>
              <w:t xml:space="preserve"> </w:t>
            </w:r>
            <w:r w:rsidRPr="00CC115E">
              <w:rPr>
                <w:sz w:val="28"/>
                <w:szCs w:val="28"/>
              </w:rPr>
              <w:t>здание,</w:t>
            </w:r>
            <w:r w:rsidRPr="00CC115E">
              <w:rPr>
                <w:spacing w:val="-57"/>
                <w:sz w:val="28"/>
                <w:szCs w:val="28"/>
              </w:rPr>
              <w:t xml:space="preserve"> </w:t>
            </w:r>
            <w:r w:rsidRPr="00CC115E">
              <w:rPr>
                <w:sz w:val="28"/>
                <w:szCs w:val="28"/>
              </w:rPr>
              <w:t>сооружение,</w:t>
            </w:r>
            <w:r w:rsidRPr="00CC115E">
              <w:rPr>
                <w:spacing w:val="1"/>
                <w:sz w:val="28"/>
                <w:szCs w:val="28"/>
              </w:rPr>
              <w:t xml:space="preserve"> </w:t>
            </w:r>
            <w:r w:rsidRPr="00CC115E">
              <w:rPr>
                <w:sz w:val="28"/>
                <w:szCs w:val="28"/>
              </w:rPr>
              <w:t>объект</w:t>
            </w:r>
            <w:r w:rsidRPr="00CC115E">
              <w:rPr>
                <w:spacing w:val="1"/>
                <w:sz w:val="28"/>
                <w:szCs w:val="28"/>
              </w:rPr>
              <w:t xml:space="preserve"> </w:t>
            </w:r>
            <w:r w:rsidRPr="00CC115E">
              <w:rPr>
                <w:sz w:val="28"/>
                <w:szCs w:val="28"/>
              </w:rPr>
              <w:t>незавершенного</w:t>
            </w:r>
            <w:r w:rsidRPr="00CC115E">
              <w:rPr>
                <w:spacing w:val="-57"/>
                <w:sz w:val="28"/>
                <w:szCs w:val="28"/>
              </w:rPr>
              <w:t xml:space="preserve"> </w:t>
            </w:r>
            <w:r w:rsidRPr="00CC115E">
              <w:rPr>
                <w:sz w:val="28"/>
                <w:szCs w:val="28"/>
              </w:rPr>
              <w:t>строительства,</w:t>
            </w:r>
            <w:r w:rsidRPr="00CC115E">
              <w:rPr>
                <w:spacing w:val="1"/>
                <w:sz w:val="28"/>
                <w:szCs w:val="28"/>
              </w:rPr>
              <w:t xml:space="preserve"> </w:t>
            </w:r>
            <w:r w:rsidRPr="00CC115E">
              <w:rPr>
                <w:sz w:val="28"/>
                <w:szCs w:val="28"/>
              </w:rPr>
              <w:t>находящиеся</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государственной</w:t>
            </w:r>
            <w:r w:rsidRPr="00CC115E">
              <w:rPr>
                <w:spacing w:val="1"/>
                <w:sz w:val="28"/>
                <w:szCs w:val="28"/>
              </w:rPr>
              <w:t xml:space="preserve"> </w:t>
            </w:r>
            <w:r w:rsidRPr="00CC115E">
              <w:rPr>
                <w:sz w:val="28"/>
                <w:szCs w:val="28"/>
              </w:rPr>
              <w:t>или</w:t>
            </w:r>
            <w:r w:rsidRPr="00CC115E">
              <w:rPr>
                <w:spacing w:val="1"/>
                <w:sz w:val="28"/>
                <w:szCs w:val="28"/>
              </w:rPr>
              <w:t xml:space="preserve"> </w:t>
            </w:r>
            <w:r w:rsidRPr="00CC115E">
              <w:rPr>
                <w:sz w:val="28"/>
                <w:szCs w:val="28"/>
              </w:rPr>
              <w:t>муниципальной</w:t>
            </w:r>
            <w:r w:rsidRPr="00CC115E">
              <w:rPr>
                <w:spacing w:val="1"/>
                <w:sz w:val="28"/>
                <w:szCs w:val="28"/>
              </w:rPr>
              <w:t xml:space="preserve"> </w:t>
            </w:r>
            <w:r w:rsidRPr="00CC115E">
              <w:rPr>
                <w:sz w:val="28"/>
                <w:szCs w:val="28"/>
              </w:rPr>
              <w:t>собственности,</w:t>
            </w:r>
            <w:r w:rsidRPr="00CC115E">
              <w:rPr>
                <w:spacing w:val="1"/>
                <w:sz w:val="28"/>
                <w:szCs w:val="28"/>
              </w:rPr>
              <w:t xml:space="preserve"> </w:t>
            </w:r>
            <w:r w:rsidRPr="00CC115E">
              <w:rPr>
                <w:sz w:val="28"/>
                <w:szCs w:val="28"/>
              </w:rPr>
              <w:t>за</w:t>
            </w:r>
            <w:r w:rsidRPr="00CC115E">
              <w:rPr>
                <w:spacing w:val="1"/>
                <w:sz w:val="28"/>
                <w:szCs w:val="28"/>
              </w:rPr>
              <w:t xml:space="preserve"> </w:t>
            </w:r>
            <w:r w:rsidRPr="00CC115E">
              <w:rPr>
                <w:sz w:val="28"/>
                <w:szCs w:val="28"/>
              </w:rPr>
              <w:t>исключением</w:t>
            </w:r>
            <w:r w:rsidRPr="00CC115E">
              <w:rPr>
                <w:spacing w:val="-57"/>
                <w:sz w:val="28"/>
                <w:szCs w:val="28"/>
              </w:rPr>
              <w:t xml:space="preserve"> </w:t>
            </w:r>
            <w:r w:rsidRPr="00CC115E">
              <w:rPr>
                <w:sz w:val="28"/>
                <w:szCs w:val="28"/>
              </w:rPr>
              <w:t>случаев,</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земельном</w:t>
            </w:r>
            <w:r w:rsidRPr="00CC115E">
              <w:rPr>
                <w:spacing w:val="1"/>
                <w:sz w:val="28"/>
                <w:szCs w:val="28"/>
              </w:rPr>
              <w:t xml:space="preserve"> </w:t>
            </w:r>
            <w:r w:rsidRPr="00CC115E">
              <w:rPr>
                <w:sz w:val="28"/>
                <w:szCs w:val="28"/>
              </w:rPr>
              <w:t>участке</w:t>
            </w:r>
            <w:r w:rsidRPr="00CC115E">
              <w:rPr>
                <w:spacing w:val="1"/>
                <w:sz w:val="28"/>
                <w:szCs w:val="28"/>
              </w:rPr>
              <w:t xml:space="preserve"> </w:t>
            </w:r>
            <w:r w:rsidRPr="00CC115E">
              <w:rPr>
                <w:sz w:val="28"/>
                <w:szCs w:val="28"/>
              </w:rPr>
              <w:t>расположены сооружения (в том числе</w:t>
            </w:r>
            <w:r w:rsidRPr="00CC115E">
              <w:rPr>
                <w:spacing w:val="-57"/>
                <w:sz w:val="28"/>
                <w:szCs w:val="28"/>
              </w:rPr>
              <w:t xml:space="preserve"> </w:t>
            </w:r>
            <w:r w:rsidRPr="00CC115E">
              <w:rPr>
                <w:sz w:val="28"/>
                <w:szCs w:val="28"/>
              </w:rPr>
              <w:t>сооружения, строительство которых не</w:t>
            </w:r>
            <w:r w:rsidRPr="00CC115E">
              <w:rPr>
                <w:spacing w:val="-57"/>
                <w:sz w:val="28"/>
                <w:szCs w:val="28"/>
              </w:rPr>
              <w:t xml:space="preserve"> </w:t>
            </w:r>
            <w:r w:rsidRPr="00CC115E">
              <w:rPr>
                <w:sz w:val="28"/>
                <w:szCs w:val="28"/>
              </w:rPr>
              <w:t>завершено),</w:t>
            </w:r>
            <w:r w:rsidRPr="00CC115E">
              <w:rPr>
                <w:spacing w:val="1"/>
                <w:sz w:val="28"/>
                <w:szCs w:val="28"/>
              </w:rPr>
              <w:t xml:space="preserve"> </w:t>
            </w:r>
            <w:r w:rsidRPr="00CC115E">
              <w:rPr>
                <w:sz w:val="28"/>
                <w:szCs w:val="28"/>
              </w:rPr>
              <w:t>размещение</w:t>
            </w:r>
            <w:r w:rsidRPr="00CC115E">
              <w:rPr>
                <w:spacing w:val="1"/>
                <w:sz w:val="28"/>
                <w:szCs w:val="28"/>
              </w:rPr>
              <w:t xml:space="preserve"> </w:t>
            </w:r>
            <w:r w:rsidRPr="00CC115E">
              <w:rPr>
                <w:sz w:val="28"/>
                <w:szCs w:val="28"/>
              </w:rPr>
              <w:t>которых</w:t>
            </w:r>
            <w:r w:rsidRPr="00CC115E">
              <w:rPr>
                <w:spacing w:val="-57"/>
                <w:sz w:val="28"/>
                <w:szCs w:val="28"/>
              </w:rPr>
              <w:t xml:space="preserve"> </w:t>
            </w:r>
            <w:r w:rsidRPr="00CC115E">
              <w:rPr>
                <w:sz w:val="28"/>
                <w:szCs w:val="28"/>
              </w:rPr>
              <w:t>допускается</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основании</w:t>
            </w:r>
            <w:r w:rsidRPr="00CC115E">
              <w:rPr>
                <w:spacing w:val="1"/>
                <w:sz w:val="28"/>
                <w:szCs w:val="28"/>
              </w:rPr>
              <w:t xml:space="preserve"> </w:t>
            </w:r>
            <w:r w:rsidRPr="00CC115E">
              <w:rPr>
                <w:sz w:val="28"/>
                <w:szCs w:val="28"/>
              </w:rPr>
              <w:t>сервитута,</w:t>
            </w:r>
            <w:r w:rsidRPr="00CC115E">
              <w:rPr>
                <w:spacing w:val="-57"/>
                <w:sz w:val="28"/>
                <w:szCs w:val="28"/>
              </w:rPr>
              <w:t xml:space="preserve"> </w:t>
            </w:r>
            <w:r w:rsidRPr="00CC115E">
              <w:rPr>
                <w:sz w:val="28"/>
                <w:szCs w:val="28"/>
              </w:rPr>
              <w:t>публичного</w:t>
            </w:r>
            <w:r w:rsidRPr="00CC115E">
              <w:rPr>
                <w:spacing w:val="35"/>
                <w:sz w:val="28"/>
                <w:szCs w:val="28"/>
              </w:rPr>
              <w:t xml:space="preserve"> </w:t>
            </w:r>
            <w:r w:rsidRPr="00CC115E">
              <w:rPr>
                <w:sz w:val="28"/>
                <w:szCs w:val="28"/>
              </w:rPr>
              <w:t>сервитута,</w:t>
            </w:r>
            <w:r w:rsidRPr="00CC115E">
              <w:rPr>
                <w:spacing w:val="34"/>
                <w:sz w:val="28"/>
                <w:szCs w:val="28"/>
              </w:rPr>
              <w:t xml:space="preserve"> </w:t>
            </w:r>
            <w:r w:rsidRPr="00CC115E">
              <w:rPr>
                <w:sz w:val="28"/>
                <w:szCs w:val="28"/>
              </w:rPr>
              <w:t>или</w:t>
            </w:r>
            <w:r w:rsidRPr="00CC115E">
              <w:rPr>
                <w:spacing w:val="33"/>
                <w:sz w:val="28"/>
                <w:szCs w:val="28"/>
              </w:rPr>
              <w:t xml:space="preserve"> </w:t>
            </w:r>
            <w:r w:rsidRPr="00CC115E">
              <w:rPr>
                <w:sz w:val="28"/>
                <w:szCs w:val="28"/>
              </w:rPr>
              <w:t>объекты,</w:t>
            </w:r>
            <w:r w:rsidRPr="00CC115E">
              <w:rPr>
                <w:spacing w:val="-1"/>
                <w:sz w:val="28"/>
                <w:szCs w:val="28"/>
              </w:rPr>
              <w:t xml:space="preserve"> размещенные</w:t>
            </w:r>
            <w:r w:rsidRPr="00CC115E">
              <w:rPr>
                <w:spacing w:val="-16"/>
                <w:sz w:val="28"/>
                <w:szCs w:val="28"/>
              </w:rPr>
              <w:t xml:space="preserve"> </w:t>
            </w:r>
            <w:r w:rsidRPr="00CC115E">
              <w:rPr>
                <w:sz w:val="28"/>
                <w:szCs w:val="28"/>
              </w:rPr>
              <w:t>в</w:t>
            </w:r>
            <w:r w:rsidRPr="00CC115E">
              <w:rPr>
                <w:spacing w:val="-14"/>
                <w:sz w:val="28"/>
                <w:szCs w:val="28"/>
              </w:rPr>
              <w:t xml:space="preserve"> </w:t>
            </w:r>
            <w:r w:rsidRPr="00CC115E">
              <w:rPr>
                <w:sz w:val="28"/>
                <w:szCs w:val="28"/>
              </w:rPr>
              <w:t>соответствии</w:t>
            </w:r>
            <w:r w:rsidRPr="00CC115E">
              <w:rPr>
                <w:spacing w:val="-13"/>
                <w:sz w:val="28"/>
                <w:szCs w:val="28"/>
              </w:rPr>
              <w:t xml:space="preserve"> </w:t>
            </w:r>
            <w:r w:rsidRPr="00CC115E">
              <w:rPr>
                <w:sz w:val="28"/>
                <w:szCs w:val="28"/>
              </w:rPr>
              <w:t>со</w:t>
            </w:r>
            <w:r w:rsidRPr="00CC115E">
              <w:rPr>
                <w:spacing w:val="-14"/>
                <w:sz w:val="28"/>
                <w:szCs w:val="28"/>
              </w:rPr>
              <w:t xml:space="preserve"> </w:t>
            </w:r>
            <w:r w:rsidRPr="00CC115E">
              <w:rPr>
                <w:sz w:val="28"/>
                <w:szCs w:val="28"/>
              </w:rPr>
              <w:t>статьей</w:t>
            </w:r>
            <w:r w:rsidR="0017111F">
              <w:rPr>
                <w:sz w:val="28"/>
                <w:szCs w:val="28"/>
              </w:rPr>
              <w:t xml:space="preserve"> </w:t>
            </w:r>
            <w:r w:rsidRPr="00CC115E">
              <w:rPr>
                <w:sz w:val="28"/>
                <w:szCs w:val="28"/>
              </w:rPr>
              <w:t>39.36 Земельного кодекса Российской</w:t>
            </w:r>
            <w:r w:rsidRPr="00CC115E">
              <w:rPr>
                <w:spacing w:val="1"/>
                <w:sz w:val="28"/>
                <w:szCs w:val="28"/>
              </w:rPr>
              <w:t xml:space="preserve"> </w:t>
            </w:r>
            <w:r w:rsidRPr="00CC115E">
              <w:rPr>
                <w:sz w:val="28"/>
                <w:szCs w:val="28"/>
              </w:rPr>
              <w:t>Федерации,</w:t>
            </w:r>
            <w:r w:rsidRPr="00CC115E">
              <w:rPr>
                <w:spacing w:val="1"/>
                <w:sz w:val="28"/>
                <w:szCs w:val="28"/>
              </w:rPr>
              <w:t xml:space="preserve"> </w:t>
            </w:r>
            <w:r w:rsidRPr="00CC115E">
              <w:rPr>
                <w:sz w:val="28"/>
                <w:szCs w:val="28"/>
              </w:rPr>
              <w:t>либо</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w:t>
            </w:r>
            <w:r w:rsidRPr="00CC115E">
              <w:rPr>
                <w:spacing w:val="-57"/>
                <w:sz w:val="28"/>
                <w:szCs w:val="28"/>
              </w:rPr>
              <w:t xml:space="preserve"> </w:t>
            </w:r>
            <w:r w:rsidRPr="00CC115E">
              <w:rPr>
                <w:sz w:val="28"/>
                <w:szCs w:val="28"/>
              </w:rPr>
              <w:t>предоставлении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обратился</w:t>
            </w:r>
            <w:r w:rsidRPr="00CC115E">
              <w:rPr>
                <w:spacing w:val="1"/>
                <w:sz w:val="28"/>
                <w:szCs w:val="28"/>
              </w:rPr>
              <w:t xml:space="preserve"> </w:t>
            </w:r>
            <w:r w:rsidRPr="00CC115E">
              <w:rPr>
                <w:sz w:val="28"/>
                <w:szCs w:val="28"/>
              </w:rPr>
              <w:t>правообладатель</w:t>
            </w:r>
            <w:r w:rsidRPr="00CC115E">
              <w:rPr>
                <w:spacing w:val="1"/>
                <w:sz w:val="28"/>
                <w:szCs w:val="28"/>
              </w:rPr>
              <w:t xml:space="preserve"> </w:t>
            </w:r>
            <w:r w:rsidRPr="00CC115E">
              <w:rPr>
                <w:sz w:val="28"/>
                <w:szCs w:val="28"/>
              </w:rPr>
              <w:t>этих</w:t>
            </w:r>
            <w:r w:rsidRPr="00CC115E">
              <w:rPr>
                <w:spacing w:val="1"/>
                <w:sz w:val="28"/>
                <w:szCs w:val="28"/>
              </w:rPr>
              <w:t xml:space="preserve"> </w:t>
            </w:r>
            <w:r w:rsidRPr="00CC115E">
              <w:rPr>
                <w:sz w:val="28"/>
                <w:szCs w:val="28"/>
              </w:rPr>
              <w:t>здания, сооружения, помещений в них,</w:t>
            </w:r>
            <w:r w:rsidRPr="00CC115E">
              <w:rPr>
                <w:spacing w:val="-57"/>
                <w:sz w:val="28"/>
                <w:szCs w:val="28"/>
              </w:rPr>
              <w:t xml:space="preserve"> </w:t>
            </w:r>
            <w:r w:rsidRPr="00CC115E">
              <w:rPr>
                <w:sz w:val="28"/>
                <w:szCs w:val="28"/>
              </w:rPr>
              <w:t>этого</w:t>
            </w:r>
            <w:r w:rsidRPr="00CC115E">
              <w:rPr>
                <w:spacing w:val="1"/>
                <w:sz w:val="28"/>
                <w:szCs w:val="28"/>
              </w:rPr>
              <w:t xml:space="preserve"> </w:t>
            </w:r>
            <w:r w:rsidRPr="00CC115E">
              <w:rPr>
                <w:sz w:val="28"/>
                <w:szCs w:val="28"/>
              </w:rPr>
              <w:t>объекта</w:t>
            </w:r>
            <w:r w:rsidRPr="00CC115E">
              <w:rPr>
                <w:spacing w:val="1"/>
                <w:sz w:val="28"/>
                <w:szCs w:val="28"/>
              </w:rPr>
              <w:t xml:space="preserve"> </w:t>
            </w:r>
            <w:r w:rsidRPr="00CC115E">
              <w:rPr>
                <w:sz w:val="28"/>
                <w:szCs w:val="28"/>
              </w:rPr>
              <w:t>незавершенного</w:t>
            </w:r>
            <w:r w:rsidRPr="00CC115E">
              <w:rPr>
                <w:spacing w:val="1"/>
                <w:sz w:val="28"/>
                <w:szCs w:val="28"/>
              </w:rPr>
              <w:t xml:space="preserve"> </w:t>
            </w:r>
            <w:r w:rsidRPr="00CC115E">
              <w:rPr>
                <w:sz w:val="28"/>
                <w:szCs w:val="28"/>
              </w:rPr>
              <w:t>строительства</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CC115E" w:rsidRDefault="00657071" w:rsidP="00657071">
            <w:pPr>
              <w:pStyle w:val="TableParagraph"/>
              <w:contextualSpacing/>
              <w:jc w:val="center"/>
              <w:rPr>
                <w:sz w:val="28"/>
                <w:szCs w:val="28"/>
              </w:rPr>
            </w:pPr>
            <w:r w:rsidRPr="00CC115E">
              <w:rPr>
                <w:sz w:val="28"/>
                <w:szCs w:val="28"/>
              </w:rPr>
              <w:t>2.</w:t>
            </w:r>
            <w:r>
              <w:rPr>
                <w:sz w:val="28"/>
                <w:szCs w:val="28"/>
              </w:rPr>
              <w:t>8</w:t>
            </w:r>
            <w:r w:rsidRPr="00CC115E">
              <w:rPr>
                <w:sz w:val="28"/>
                <w:szCs w:val="28"/>
              </w:rPr>
              <w:t>.12</w:t>
            </w:r>
          </w:p>
        </w:tc>
        <w:tc>
          <w:tcPr>
            <w:tcW w:w="5134" w:type="dxa"/>
          </w:tcPr>
          <w:p w:rsidR="00657071" w:rsidRPr="00CC115E" w:rsidRDefault="00657071" w:rsidP="002D034F">
            <w:pPr>
              <w:pStyle w:val="TableParagraph"/>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 является изъятым из оборота</w:t>
            </w:r>
            <w:r w:rsidRPr="00CC115E">
              <w:rPr>
                <w:spacing w:val="1"/>
                <w:sz w:val="28"/>
                <w:szCs w:val="28"/>
              </w:rPr>
              <w:t xml:space="preserve"> </w:t>
            </w:r>
            <w:r w:rsidRPr="00CC115E">
              <w:rPr>
                <w:sz w:val="28"/>
                <w:szCs w:val="28"/>
              </w:rPr>
              <w:t>или</w:t>
            </w:r>
            <w:r w:rsidRPr="00CC115E">
              <w:rPr>
                <w:spacing w:val="1"/>
                <w:sz w:val="28"/>
                <w:szCs w:val="28"/>
              </w:rPr>
              <w:t xml:space="preserve"> </w:t>
            </w:r>
            <w:r w:rsidRPr="00CC115E">
              <w:rPr>
                <w:sz w:val="28"/>
                <w:szCs w:val="28"/>
              </w:rPr>
              <w:t>ограниченным</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обороте</w:t>
            </w:r>
            <w:r w:rsidRPr="00CC115E">
              <w:rPr>
                <w:spacing w:val="1"/>
                <w:sz w:val="28"/>
                <w:szCs w:val="28"/>
              </w:rPr>
              <w:t xml:space="preserve"> </w:t>
            </w:r>
            <w:r w:rsidRPr="00CC115E">
              <w:rPr>
                <w:sz w:val="28"/>
                <w:szCs w:val="28"/>
              </w:rPr>
              <w:t>и</w:t>
            </w:r>
            <w:r w:rsidRPr="00CC115E">
              <w:rPr>
                <w:spacing w:val="1"/>
                <w:sz w:val="28"/>
                <w:szCs w:val="28"/>
              </w:rPr>
              <w:t xml:space="preserve"> </w:t>
            </w:r>
            <w:r w:rsidRPr="00CC115E">
              <w:rPr>
                <w:sz w:val="28"/>
                <w:szCs w:val="28"/>
              </w:rPr>
              <w:t>его</w:t>
            </w:r>
            <w:r w:rsidRPr="00CC115E">
              <w:rPr>
                <w:spacing w:val="1"/>
                <w:sz w:val="28"/>
                <w:szCs w:val="28"/>
              </w:rPr>
              <w:t xml:space="preserve"> </w:t>
            </w:r>
            <w:r w:rsidRPr="00CC115E">
              <w:rPr>
                <w:sz w:val="28"/>
                <w:szCs w:val="28"/>
              </w:rPr>
              <w:t>предоставление</w:t>
            </w:r>
            <w:r w:rsidRPr="00CC115E">
              <w:rPr>
                <w:spacing w:val="1"/>
                <w:sz w:val="28"/>
                <w:szCs w:val="28"/>
              </w:rPr>
              <w:t xml:space="preserve"> </w:t>
            </w:r>
            <w:r w:rsidRPr="00CC115E">
              <w:rPr>
                <w:sz w:val="28"/>
                <w:szCs w:val="28"/>
              </w:rPr>
              <w:t>не</w:t>
            </w:r>
            <w:r w:rsidRPr="00CC115E">
              <w:rPr>
                <w:spacing w:val="1"/>
                <w:sz w:val="28"/>
                <w:szCs w:val="28"/>
              </w:rPr>
              <w:t xml:space="preserve"> </w:t>
            </w:r>
            <w:r w:rsidRPr="00CC115E">
              <w:rPr>
                <w:sz w:val="28"/>
                <w:szCs w:val="28"/>
              </w:rPr>
              <w:t>допускается</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праве,</w:t>
            </w:r>
            <w:r w:rsidRPr="00CC115E">
              <w:rPr>
                <w:spacing w:val="3"/>
                <w:sz w:val="28"/>
                <w:szCs w:val="28"/>
              </w:rPr>
              <w:t xml:space="preserve"> </w:t>
            </w:r>
            <w:r w:rsidRPr="00CC115E">
              <w:rPr>
                <w:sz w:val="28"/>
                <w:szCs w:val="28"/>
              </w:rPr>
              <w:t>указанном</w:t>
            </w:r>
            <w:r w:rsidRPr="00CC115E">
              <w:rPr>
                <w:spacing w:val="-2"/>
                <w:sz w:val="28"/>
                <w:szCs w:val="28"/>
              </w:rPr>
              <w:t xml:space="preserve"> </w:t>
            </w:r>
            <w:r w:rsidRPr="00CC115E">
              <w:rPr>
                <w:sz w:val="28"/>
                <w:szCs w:val="28"/>
              </w:rPr>
              <w:t>в</w:t>
            </w:r>
            <w:r w:rsidRPr="00CC115E">
              <w:rPr>
                <w:spacing w:val="-2"/>
                <w:sz w:val="28"/>
                <w:szCs w:val="28"/>
              </w:rPr>
              <w:t xml:space="preserve"> </w:t>
            </w:r>
            <w:r w:rsidRPr="00CC115E">
              <w:rPr>
                <w:sz w:val="28"/>
                <w:szCs w:val="28"/>
              </w:rPr>
              <w:t>заявлении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CC115E" w:rsidRDefault="00657071" w:rsidP="00657071">
            <w:pPr>
              <w:pStyle w:val="TableParagraph"/>
              <w:contextualSpacing/>
              <w:jc w:val="center"/>
              <w:rPr>
                <w:sz w:val="28"/>
                <w:szCs w:val="28"/>
              </w:rPr>
            </w:pPr>
            <w:r>
              <w:rPr>
                <w:sz w:val="28"/>
                <w:szCs w:val="28"/>
              </w:rPr>
              <w:t>2.8</w:t>
            </w:r>
            <w:r w:rsidRPr="00CC115E">
              <w:rPr>
                <w:sz w:val="28"/>
                <w:szCs w:val="28"/>
              </w:rPr>
              <w:t>.13</w:t>
            </w:r>
          </w:p>
        </w:tc>
        <w:tc>
          <w:tcPr>
            <w:tcW w:w="5134" w:type="dxa"/>
          </w:tcPr>
          <w:p w:rsidR="00657071" w:rsidRPr="00CC115E" w:rsidRDefault="00657071" w:rsidP="002D034F">
            <w:pPr>
              <w:pStyle w:val="TableParagraph"/>
              <w:tabs>
                <w:tab w:val="left" w:pos="1190"/>
                <w:tab w:val="left" w:pos="1458"/>
                <w:tab w:val="left" w:pos="2588"/>
                <w:tab w:val="left" w:pos="2718"/>
                <w:tab w:val="left" w:pos="3727"/>
              </w:tabs>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является</w:t>
            </w:r>
            <w:r w:rsidRPr="00CC115E">
              <w:rPr>
                <w:spacing w:val="1"/>
                <w:sz w:val="28"/>
                <w:szCs w:val="28"/>
              </w:rPr>
              <w:t xml:space="preserve"> </w:t>
            </w:r>
            <w:r w:rsidRPr="00CC115E">
              <w:rPr>
                <w:sz w:val="28"/>
                <w:szCs w:val="28"/>
              </w:rPr>
              <w:t>зарезервированным</w:t>
            </w:r>
            <w:r w:rsidRPr="00CC115E">
              <w:rPr>
                <w:spacing w:val="1"/>
                <w:sz w:val="28"/>
                <w:szCs w:val="28"/>
              </w:rPr>
              <w:t xml:space="preserve"> </w:t>
            </w:r>
            <w:r>
              <w:rPr>
                <w:sz w:val="28"/>
                <w:szCs w:val="28"/>
              </w:rPr>
              <w:t xml:space="preserve">для </w:t>
            </w:r>
            <w:r w:rsidRPr="00CC115E">
              <w:rPr>
                <w:sz w:val="28"/>
                <w:szCs w:val="28"/>
              </w:rPr>
              <w:t>государственных</w:t>
            </w:r>
            <w:r>
              <w:rPr>
                <w:sz w:val="28"/>
                <w:szCs w:val="28"/>
              </w:rPr>
              <w:t xml:space="preserve"> </w:t>
            </w:r>
            <w:r w:rsidRPr="00CC115E">
              <w:rPr>
                <w:spacing w:val="-2"/>
                <w:sz w:val="28"/>
                <w:szCs w:val="28"/>
              </w:rPr>
              <w:t>или</w:t>
            </w:r>
            <w:r w:rsidRPr="00CC115E">
              <w:rPr>
                <w:spacing w:val="-58"/>
                <w:sz w:val="28"/>
                <w:szCs w:val="28"/>
              </w:rPr>
              <w:t xml:space="preserve"> </w:t>
            </w:r>
            <w:r w:rsidRPr="00CC115E">
              <w:rPr>
                <w:sz w:val="28"/>
                <w:szCs w:val="28"/>
              </w:rPr>
              <w:lastRenderedPageBreak/>
              <w:t>муниципальных</w:t>
            </w:r>
            <w:r w:rsidRPr="00CC115E">
              <w:rPr>
                <w:spacing w:val="1"/>
                <w:sz w:val="28"/>
                <w:szCs w:val="28"/>
              </w:rPr>
              <w:t xml:space="preserve"> </w:t>
            </w:r>
            <w:r w:rsidRPr="00CC115E">
              <w:rPr>
                <w:sz w:val="28"/>
                <w:szCs w:val="28"/>
              </w:rPr>
              <w:t>нужд</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случае,</w:t>
            </w:r>
            <w:r w:rsidRPr="00CC115E">
              <w:rPr>
                <w:spacing w:val="1"/>
                <w:sz w:val="28"/>
                <w:szCs w:val="28"/>
              </w:rPr>
              <w:t xml:space="preserve"> </w:t>
            </w:r>
            <w:r w:rsidRPr="00CC115E">
              <w:rPr>
                <w:sz w:val="28"/>
                <w:szCs w:val="28"/>
              </w:rPr>
              <w:t>если</w:t>
            </w:r>
            <w:r w:rsidRPr="00CC115E">
              <w:rPr>
                <w:spacing w:val="-57"/>
                <w:sz w:val="28"/>
                <w:szCs w:val="28"/>
              </w:rPr>
              <w:t xml:space="preserve"> </w:t>
            </w:r>
            <w:r w:rsidRPr="00CC115E">
              <w:rPr>
                <w:sz w:val="28"/>
                <w:szCs w:val="28"/>
              </w:rPr>
              <w:t>заявитель</w:t>
            </w:r>
            <w:r w:rsidRPr="00CC115E">
              <w:rPr>
                <w:spacing w:val="1"/>
                <w:sz w:val="28"/>
                <w:szCs w:val="28"/>
              </w:rPr>
              <w:t xml:space="preserve"> </w:t>
            </w:r>
            <w:r w:rsidRPr="00CC115E">
              <w:rPr>
                <w:sz w:val="28"/>
                <w:szCs w:val="28"/>
              </w:rPr>
              <w:t>обратился</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w:t>
            </w:r>
            <w:r w:rsidRPr="00CC115E">
              <w:rPr>
                <w:spacing w:val="1"/>
                <w:sz w:val="28"/>
                <w:szCs w:val="28"/>
              </w:rPr>
              <w:t xml:space="preserve"> </w:t>
            </w:r>
            <w:r>
              <w:rPr>
                <w:sz w:val="28"/>
                <w:szCs w:val="28"/>
              </w:rPr>
              <w:t xml:space="preserve">предварительном </w:t>
            </w:r>
            <w:r w:rsidRPr="00CC115E">
              <w:rPr>
                <w:sz w:val="28"/>
                <w:szCs w:val="28"/>
              </w:rPr>
              <w:t>согласовании</w:t>
            </w:r>
            <w:r w:rsidRPr="00CC115E">
              <w:rPr>
                <w:spacing w:val="-58"/>
                <w:sz w:val="28"/>
                <w:szCs w:val="28"/>
              </w:rPr>
              <w:t xml:space="preserve"> </w:t>
            </w:r>
            <w:r w:rsidRPr="00CC115E">
              <w:rPr>
                <w:sz w:val="28"/>
                <w:szCs w:val="28"/>
              </w:rPr>
              <w:t>предоставления</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в</w:t>
            </w:r>
            <w:r w:rsidRPr="00CC115E">
              <w:rPr>
                <w:spacing w:val="-57"/>
                <w:sz w:val="28"/>
                <w:szCs w:val="28"/>
              </w:rPr>
              <w:t xml:space="preserve"> </w:t>
            </w:r>
            <w:r w:rsidRPr="00CC115E">
              <w:rPr>
                <w:sz w:val="28"/>
                <w:szCs w:val="28"/>
              </w:rPr>
              <w:t>целях</w:t>
            </w:r>
            <w:r>
              <w:rPr>
                <w:sz w:val="28"/>
                <w:szCs w:val="28"/>
              </w:rPr>
              <w:t xml:space="preserve"> его </w:t>
            </w:r>
            <w:r w:rsidRPr="00CC115E">
              <w:rPr>
                <w:sz w:val="28"/>
                <w:szCs w:val="28"/>
              </w:rPr>
              <w:t>последующего</w:t>
            </w:r>
            <w:r w:rsidRPr="00CC115E">
              <w:rPr>
                <w:spacing w:val="-58"/>
                <w:sz w:val="28"/>
                <w:szCs w:val="28"/>
              </w:rPr>
              <w:t xml:space="preserve"> </w:t>
            </w:r>
            <w:r w:rsidRPr="00CC115E">
              <w:rPr>
                <w:sz w:val="28"/>
                <w:szCs w:val="28"/>
              </w:rPr>
              <w:t>предоставления</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собственность,</w:t>
            </w:r>
            <w:r w:rsidRPr="00CC115E">
              <w:rPr>
                <w:spacing w:val="-57"/>
                <w:sz w:val="28"/>
                <w:szCs w:val="28"/>
              </w:rPr>
              <w:t xml:space="preserve"> </w:t>
            </w:r>
            <w:r w:rsidRPr="00CC115E">
              <w:rPr>
                <w:sz w:val="28"/>
                <w:szCs w:val="28"/>
              </w:rPr>
              <w:t>постоянное</w:t>
            </w:r>
            <w:r w:rsidRPr="00CC115E">
              <w:rPr>
                <w:spacing w:val="1"/>
                <w:sz w:val="28"/>
                <w:szCs w:val="28"/>
              </w:rPr>
              <w:t xml:space="preserve"> </w:t>
            </w:r>
            <w:r w:rsidRPr="00CC115E">
              <w:rPr>
                <w:sz w:val="28"/>
                <w:szCs w:val="28"/>
              </w:rPr>
              <w:t>(бессрочное)</w:t>
            </w:r>
            <w:r w:rsidRPr="00CC115E">
              <w:rPr>
                <w:spacing w:val="1"/>
                <w:sz w:val="28"/>
                <w:szCs w:val="28"/>
              </w:rPr>
              <w:t xml:space="preserve"> </w:t>
            </w:r>
            <w:r w:rsidRPr="00CC115E">
              <w:rPr>
                <w:sz w:val="28"/>
                <w:szCs w:val="28"/>
              </w:rPr>
              <w:t>пользование</w:t>
            </w:r>
            <w:r w:rsidRPr="00CC115E">
              <w:rPr>
                <w:spacing w:val="-57"/>
                <w:sz w:val="28"/>
                <w:szCs w:val="28"/>
              </w:rPr>
              <w:t xml:space="preserve"> </w:t>
            </w:r>
            <w:r w:rsidRPr="00CC115E">
              <w:rPr>
                <w:sz w:val="28"/>
                <w:szCs w:val="28"/>
              </w:rPr>
              <w:t>или</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предоставлении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аренду,</w:t>
            </w:r>
            <w:r w:rsidRPr="00CC115E">
              <w:rPr>
                <w:spacing w:val="1"/>
                <w:sz w:val="28"/>
                <w:szCs w:val="28"/>
              </w:rPr>
              <w:t xml:space="preserve"> </w:t>
            </w:r>
            <w:r w:rsidRPr="00CC115E">
              <w:rPr>
                <w:sz w:val="28"/>
                <w:szCs w:val="28"/>
              </w:rPr>
              <w:t>безвозмездное</w:t>
            </w:r>
            <w:r w:rsidRPr="00CC115E">
              <w:rPr>
                <w:spacing w:val="1"/>
                <w:sz w:val="28"/>
                <w:szCs w:val="28"/>
              </w:rPr>
              <w:t xml:space="preserve"> </w:t>
            </w:r>
            <w:r w:rsidRPr="00CC115E">
              <w:rPr>
                <w:sz w:val="28"/>
                <w:szCs w:val="28"/>
              </w:rPr>
              <w:t>пользование</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срок,</w:t>
            </w:r>
            <w:r w:rsidRPr="00CC115E">
              <w:rPr>
                <w:spacing w:val="1"/>
                <w:sz w:val="28"/>
                <w:szCs w:val="28"/>
              </w:rPr>
              <w:t xml:space="preserve"> </w:t>
            </w:r>
            <w:r w:rsidRPr="00CC115E">
              <w:rPr>
                <w:sz w:val="28"/>
                <w:szCs w:val="28"/>
              </w:rPr>
              <w:t>превышающий срок действия решения</w:t>
            </w:r>
            <w:r w:rsidRPr="00CC115E">
              <w:rPr>
                <w:spacing w:val="-57"/>
                <w:sz w:val="28"/>
                <w:szCs w:val="28"/>
              </w:rPr>
              <w:t xml:space="preserve"> </w:t>
            </w:r>
            <w:r w:rsidRPr="00CC115E">
              <w:rPr>
                <w:sz w:val="28"/>
                <w:szCs w:val="28"/>
              </w:rPr>
              <w:t>о резервировании земельного участка,</w:t>
            </w:r>
            <w:r w:rsidRPr="00CC115E">
              <w:rPr>
                <w:spacing w:val="1"/>
                <w:sz w:val="28"/>
                <w:szCs w:val="28"/>
              </w:rPr>
              <w:t xml:space="preserve"> </w:t>
            </w:r>
            <w:r w:rsidRPr="00CC115E">
              <w:rPr>
                <w:spacing w:val="-1"/>
                <w:sz w:val="28"/>
                <w:szCs w:val="28"/>
              </w:rPr>
              <w:t>за</w:t>
            </w:r>
            <w:r w:rsidRPr="00CC115E">
              <w:rPr>
                <w:spacing w:val="-14"/>
                <w:sz w:val="28"/>
                <w:szCs w:val="28"/>
              </w:rPr>
              <w:t xml:space="preserve"> </w:t>
            </w:r>
            <w:r w:rsidRPr="00CC115E">
              <w:rPr>
                <w:spacing w:val="-1"/>
                <w:sz w:val="28"/>
                <w:szCs w:val="28"/>
              </w:rPr>
              <w:t>исключением</w:t>
            </w:r>
            <w:r w:rsidRPr="00CC115E">
              <w:rPr>
                <w:spacing w:val="-14"/>
                <w:sz w:val="28"/>
                <w:szCs w:val="28"/>
              </w:rPr>
              <w:t xml:space="preserve"> </w:t>
            </w:r>
            <w:r w:rsidRPr="00CC115E">
              <w:rPr>
                <w:sz w:val="28"/>
                <w:szCs w:val="28"/>
              </w:rPr>
              <w:t>случая</w:t>
            </w:r>
            <w:r w:rsidRPr="00CC115E">
              <w:rPr>
                <w:spacing w:val="-11"/>
                <w:sz w:val="28"/>
                <w:szCs w:val="28"/>
              </w:rPr>
              <w:t xml:space="preserve"> </w:t>
            </w:r>
            <w:r w:rsidRPr="00CC115E">
              <w:rPr>
                <w:sz w:val="28"/>
                <w:szCs w:val="28"/>
              </w:rPr>
              <w:t>предоставления</w:t>
            </w:r>
            <w:r w:rsidRPr="00CC115E">
              <w:rPr>
                <w:spacing w:val="-58"/>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для</w:t>
            </w:r>
            <w:r w:rsidRPr="00CC115E">
              <w:rPr>
                <w:spacing w:val="1"/>
                <w:sz w:val="28"/>
                <w:szCs w:val="28"/>
              </w:rPr>
              <w:t xml:space="preserve"> </w:t>
            </w:r>
            <w:r w:rsidRPr="00CC115E">
              <w:rPr>
                <w:sz w:val="28"/>
                <w:szCs w:val="28"/>
              </w:rPr>
              <w:t>целей</w:t>
            </w:r>
            <w:r w:rsidRPr="00CC115E">
              <w:rPr>
                <w:spacing w:val="1"/>
                <w:sz w:val="28"/>
                <w:szCs w:val="28"/>
              </w:rPr>
              <w:t xml:space="preserve"> </w:t>
            </w:r>
            <w:r w:rsidRPr="00CC115E">
              <w:rPr>
                <w:sz w:val="28"/>
                <w:szCs w:val="28"/>
              </w:rPr>
              <w:t>резервирования</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lastRenderedPageBreak/>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CC115E" w:rsidRDefault="00657071" w:rsidP="00657071">
            <w:pPr>
              <w:pStyle w:val="TableParagraph"/>
              <w:contextualSpacing/>
              <w:jc w:val="center"/>
              <w:rPr>
                <w:sz w:val="28"/>
                <w:szCs w:val="28"/>
              </w:rPr>
            </w:pPr>
            <w:r>
              <w:rPr>
                <w:sz w:val="28"/>
                <w:szCs w:val="28"/>
              </w:rPr>
              <w:lastRenderedPageBreak/>
              <w:t>2.8</w:t>
            </w:r>
            <w:r w:rsidRPr="00CC115E">
              <w:rPr>
                <w:sz w:val="28"/>
                <w:szCs w:val="28"/>
              </w:rPr>
              <w:t>.14</w:t>
            </w:r>
          </w:p>
        </w:tc>
        <w:tc>
          <w:tcPr>
            <w:tcW w:w="5134" w:type="dxa"/>
          </w:tcPr>
          <w:p w:rsidR="00657071" w:rsidRPr="00CC115E" w:rsidRDefault="00657071" w:rsidP="002D034F">
            <w:pPr>
              <w:pStyle w:val="TableParagraph"/>
              <w:tabs>
                <w:tab w:val="left" w:pos="2440"/>
              </w:tabs>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расположен</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границах</w:t>
            </w:r>
            <w:r w:rsidRPr="00CC115E">
              <w:rPr>
                <w:spacing w:val="1"/>
                <w:sz w:val="28"/>
                <w:szCs w:val="28"/>
              </w:rPr>
              <w:t xml:space="preserve"> </w:t>
            </w:r>
            <w:r w:rsidRPr="00CC115E">
              <w:rPr>
                <w:sz w:val="28"/>
                <w:szCs w:val="28"/>
              </w:rPr>
              <w:t>территории,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которой</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другим</w:t>
            </w:r>
            <w:r w:rsidRPr="00CC115E">
              <w:rPr>
                <w:spacing w:val="1"/>
                <w:sz w:val="28"/>
                <w:szCs w:val="28"/>
              </w:rPr>
              <w:t xml:space="preserve"> </w:t>
            </w:r>
            <w:r w:rsidRPr="00CC115E">
              <w:rPr>
                <w:sz w:val="28"/>
                <w:szCs w:val="28"/>
              </w:rPr>
              <w:t>лицом</w:t>
            </w:r>
            <w:r w:rsidRPr="00CC115E">
              <w:rPr>
                <w:spacing w:val="1"/>
                <w:sz w:val="28"/>
                <w:szCs w:val="28"/>
              </w:rPr>
              <w:t xml:space="preserve"> </w:t>
            </w:r>
            <w:r w:rsidRPr="00CC115E">
              <w:rPr>
                <w:sz w:val="28"/>
                <w:szCs w:val="28"/>
              </w:rPr>
              <w:t>заключен</w:t>
            </w:r>
            <w:r w:rsidRPr="00CC115E">
              <w:rPr>
                <w:spacing w:val="1"/>
                <w:sz w:val="28"/>
                <w:szCs w:val="28"/>
              </w:rPr>
              <w:t xml:space="preserve"> </w:t>
            </w:r>
            <w:r w:rsidRPr="00CC115E">
              <w:rPr>
                <w:sz w:val="28"/>
                <w:szCs w:val="28"/>
              </w:rPr>
              <w:t>договор</w:t>
            </w:r>
            <w:r w:rsidRPr="00CC115E">
              <w:rPr>
                <w:spacing w:val="1"/>
                <w:sz w:val="28"/>
                <w:szCs w:val="28"/>
              </w:rPr>
              <w:t xml:space="preserve"> </w:t>
            </w:r>
            <w:r w:rsidRPr="00CC115E">
              <w:rPr>
                <w:sz w:val="28"/>
                <w:szCs w:val="28"/>
              </w:rPr>
              <w:t>о</w:t>
            </w:r>
            <w:r w:rsidRPr="00CC115E">
              <w:rPr>
                <w:spacing w:val="-57"/>
                <w:sz w:val="28"/>
                <w:szCs w:val="28"/>
              </w:rPr>
              <w:t xml:space="preserve"> </w:t>
            </w:r>
            <w:r w:rsidRPr="00CC115E">
              <w:rPr>
                <w:sz w:val="28"/>
                <w:szCs w:val="28"/>
              </w:rPr>
              <w:t>развитии</w:t>
            </w:r>
            <w:r w:rsidRPr="00CC115E">
              <w:rPr>
                <w:spacing w:val="1"/>
                <w:sz w:val="28"/>
                <w:szCs w:val="28"/>
              </w:rPr>
              <w:t xml:space="preserve"> </w:t>
            </w:r>
            <w:r w:rsidRPr="00CC115E">
              <w:rPr>
                <w:sz w:val="28"/>
                <w:szCs w:val="28"/>
              </w:rPr>
              <w:t>застроенной</w:t>
            </w:r>
            <w:r w:rsidRPr="00CC115E">
              <w:rPr>
                <w:spacing w:val="1"/>
                <w:sz w:val="28"/>
                <w:szCs w:val="28"/>
              </w:rPr>
              <w:t xml:space="preserve"> </w:t>
            </w:r>
            <w:r w:rsidRPr="00CC115E">
              <w:rPr>
                <w:sz w:val="28"/>
                <w:szCs w:val="28"/>
              </w:rPr>
              <w:t>территории,</w:t>
            </w:r>
            <w:r w:rsidRPr="00CC115E">
              <w:rPr>
                <w:spacing w:val="1"/>
                <w:sz w:val="28"/>
                <w:szCs w:val="28"/>
              </w:rPr>
              <w:t xml:space="preserve"> </w:t>
            </w:r>
            <w:r w:rsidRPr="00CC115E">
              <w:rPr>
                <w:sz w:val="28"/>
                <w:szCs w:val="28"/>
              </w:rPr>
              <w:t>за</w:t>
            </w:r>
            <w:r w:rsidRPr="00CC115E">
              <w:rPr>
                <w:spacing w:val="-57"/>
                <w:sz w:val="28"/>
                <w:szCs w:val="28"/>
              </w:rPr>
              <w:t xml:space="preserve"> </w:t>
            </w:r>
            <w:r w:rsidRPr="00CC115E">
              <w:rPr>
                <w:sz w:val="28"/>
                <w:szCs w:val="28"/>
              </w:rPr>
              <w:t>исключением</w:t>
            </w:r>
            <w:r w:rsidRPr="00CC115E">
              <w:rPr>
                <w:spacing w:val="1"/>
                <w:sz w:val="28"/>
                <w:szCs w:val="28"/>
              </w:rPr>
              <w:t xml:space="preserve"> </w:t>
            </w:r>
            <w:r w:rsidRPr="00CC115E">
              <w:rPr>
                <w:sz w:val="28"/>
                <w:szCs w:val="28"/>
              </w:rPr>
              <w:t>случаев,</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обратился</w:t>
            </w:r>
            <w:r w:rsidRPr="00CC115E">
              <w:rPr>
                <w:spacing w:val="1"/>
                <w:sz w:val="28"/>
                <w:szCs w:val="28"/>
              </w:rPr>
              <w:t xml:space="preserve"> </w:t>
            </w:r>
            <w:r w:rsidRPr="00CC115E">
              <w:rPr>
                <w:sz w:val="28"/>
                <w:szCs w:val="28"/>
              </w:rPr>
              <w:t>собственник</w:t>
            </w:r>
            <w:r w:rsidRPr="00CC115E">
              <w:rPr>
                <w:spacing w:val="1"/>
                <w:sz w:val="28"/>
                <w:szCs w:val="28"/>
              </w:rPr>
              <w:t xml:space="preserve"> </w:t>
            </w:r>
            <w:r w:rsidRPr="00CC115E">
              <w:rPr>
                <w:sz w:val="28"/>
                <w:szCs w:val="28"/>
              </w:rPr>
              <w:t>здания, сооружения, помещений в них,</w:t>
            </w:r>
            <w:r w:rsidRPr="00CC115E">
              <w:rPr>
                <w:spacing w:val="-57"/>
                <w:sz w:val="28"/>
                <w:szCs w:val="28"/>
              </w:rPr>
              <w:t xml:space="preserve"> </w:t>
            </w:r>
            <w:r w:rsidR="0017111F">
              <w:rPr>
                <w:sz w:val="28"/>
                <w:szCs w:val="28"/>
              </w:rPr>
              <w:t xml:space="preserve">объекта </w:t>
            </w:r>
            <w:r w:rsidRPr="00CC115E">
              <w:rPr>
                <w:sz w:val="28"/>
                <w:szCs w:val="28"/>
              </w:rPr>
              <w:t>незавершенного</w:t>
            </w:r>
            <w:r w:rsidRPr="00CC115E">
              <w:rPr>
                <w:spacing w:val="-58"/>
                <w:sz w:val="28"/>
                <w:szCs w:val="28"/>
              </w:rPr>
              <w:t xml:space="preserve"> </w:t>
            </w:r>
            <w:r w:rsidRPr="00CC115E">
              <w:rPr>
                <w:sz w:val="28"/>
                <w:szCs w:val="28"/>
              </w:rPr>
              <w:t>строительства,</w:t>
            </w:r>
            <w:r w:rsidRPr="00CC115E">
              <w:rPr>
                <w:spacing w:val="1"/>
                <w:sz w:val="28"/>
                <w:szCs w:val="28"/>
              </w:rPr>
              <w:t xml:space="preserve"> </w:t>
            </w:r>
            <w:r w:rsidRPr="00CC115E">
              <w:rPr>
                <w:sz w:val="28"/>
                <w:szCs w:val="28"/>
              </w:rPr>
              <w:t>расположенных</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таком</w:t>
            </w:r>
            <w:r w:rsidRPr="00CC115E">
              <w:rPr>
                <w:spacing w:val="1"/>
                <w:sz w:val="28"/>
                <w:szCs w:val="28"/>
              </w:rPr>
              <w:t xml:space="preserve"> </w:t>
            </w:r>
            <w:r w:rsidRPr="00CC115E">
              <w:rPr>
                <w:sz w:val="28"/>
                <w:szCs w:val="28"/>
              </w:rPr>
              <w:t>земельном</w:t>
            </w:r>
            <w:r w:rsidRPr="00CC115E">
              <w:rPr>
                <w:spacing w:val="1"/>
                <w:sz w:val="28"/>
                <w:szCs w:val="28"/>
              </w:rPr>
              <w:t xml:space="preserve"> </w:t>
            </w:r>
            <w:r w:rsidRPr="00CC115E">
              <w:rPr>
                <w:sz w:val="28"/>
                <w:szCs w:val="28"/>
              </w:rPr>
              <w:t>участке,</w:t>
            </w:r>
            <w:r w:rsidRPr="00CC115E">
              <w:rPr>
                <w:spacing w:val="1"/>
                <w:sz w:val="28"/>
                <w:szCs w:val="28"/>
              </w:rPr>
              <w:t xml:space="preserve"> </w:t>
            </w:r>
            <w:r w:rsidRPr="00CC115E">
              <w:rPr>
                <w:sz w:val="28"/>
                <w:szCs w:val="28"/>
              </w:rPr>
              <w:t>или</w:t>
            </w:r>
            <w:r w:rsidRPr="00CC115E">
              <w:rPr>
                <w:spacing w:val="-57"/>
                <w:sz w:val="28"/>
                <w:szCs w:val="28"/>
              </w:rPr>
              <w:t xml:space="preserve"> </w:t>
            </w:r>
            <w:r w:rsidRPr="00CC115E">
              <w:rPr>
                <w:sz w:val="28"/>
                <w:szCs w:val="28"/>
              </w:rPr>
              <w:t>правообладатель</w:t>
            </w:r>
            <w:r w:rsidRPr="00CC115E">
              <w:rPr>
                <w:spacing w:val="1"/>
                <w:sz w:val="28"/>
                <w:szCs w:val="28"/>
              </w:rPr>
              <w:t xml:space="preserve"> </w:t>
            </w:r>
            <w:r w:rsidRPr="00CC115E">
              <w:rPr>
                <w:sz w:val="28"/>
                <w:szCs w:val="28"/>
              </w:rPr>
              <w:t>такого</w:t>
            </w:r>
            <w:r w:rsidRPr="00CC115E">
              <w:rPr>
                <w:spacing w:val="1"/>
                <w:sz w:val="28"/>
                <w:szCs w:val="28"/>
              </w:rPr>
              <w:t xml:space="preserve"> </w:t>
            </w:r>
            <w:r w:rsidRPr="00CC115E">
              <w:rPr>
                <w:sz w:val="28"/>
                <w:szCs w:val="28"/>
              </w:rPr>
              <w:t>земельного</w:t>
            </w:r>
            <w:r w:rsidRPr="00CC115E">
              <w:rPr>
                <w:spacing w:val="-57"/>
                <w:sz w:val="28"/>
                <w:szCs w:val="28"/>
              </w:rPr>
              <w:t xml:space="preserve"> </w:t>
            </w:r>
            <w:r w:rsidRPr="00CC115E">
              <w:rPr>
                <w:sz w:val="28"/>
                <w:szCs w:val="28"/>
              </w:rPr>
              <w:t>участка</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.15</w:t>
            </w:r>
          </w:p>
        </w:tc>
        <w:tc>
          <w:tcPr>
            <w:tcW w:w="5134" w:type="dxa"/>
          </w:tcPr>
          <w:p w:rsidR="00657071" w:rsidRPr="00CC115E" w:rsidRDefault="00657071" w:rsidP="002D034F">
            <w:pPr>
              <w:pStyle w:val="TableParagraph"/>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расположен</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границах</w:t>
            </w:r>
            <w:r w:rsidRPr="00CC115E">
              <w:rPr>
                <w:spacing w:val="1"/>
                <w:sz w:val="28"/>
                <w:szCs w:val="28"/>
              </w:rPr>
              <w:t xml:space="preserve"> </w:t>
            </w:r>
            <w:r w:rsidRPr="00CC115E">
              <w:rPr>
                <w:sz w:val="28"/>
                <w:szCs w:val="28"/>
              </w:rPr>
              <w:t>территории,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которой</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другим</w:t>
            </w:r>
            <w:r w:rsidRPr="00CC115E">
              <w:rPr>
                <w:spacing w:val="1"/>
                <w:sz w:val="28"/>
                <w:szCs w:val="28"/>
              </w:rPr>
              <w:t xml:space="preserve"> </w:t>
            </w:r>
            <w:r w:rsidRPr="00CC115E">
              <w:rPr>
                <w:sz w:val="28"/>
                <w:szCs w:val="28"/>
              </w:rPr>
              <w:t>лицом</w:t>
            </w:r>
            <w:r w:rsidRPr="00CC115E">
              <w:rPr>
                <w:spacing w:val="1"/>
                <w:sz w:val="28"/>
                <w:szCs w:val="28"/>
              </w:rPr>
              <w:t xml:space="preserve"> </w:t>
            </w:r>
            <w:r w:rsidRPr="00CC115E">
              <w:rPr>
                <w:sz w:val="28"/>
                <w:szCs w:val="28"/>
              </w:rPr>
              <w:t>заключен</w:t>
            </w:r>
            <w:r w:rsidRPr="00CC115E">
              <w:rPr>
                <w:spacing w:val="1"/>
                <w:sz w:val="28"/>
                <w:szCs w:val="28"/>
              </w:rPr>
              <w:t xml:space="preserve"> </w:t>
            </w:r>
            <w:r w:rsidRPr="00CC115E">
              <w:rPr>
                <w:sz w:val="28"/>
                <w:szCs w:val="28"/>
              </w:rPr>
              <w:t>договор</w:t>
            </w:r>
            <w:r w:rsidRPr="00CC115E">
              <w:rPr>
                <w:spacing w:val="1"/>
                <w:sz w:val="28"/>
                <w:szCs w:val="28"/>
              </w:rPr>
              <w:t xml:space="preserve"> </w:t>
            </w:r>
            <w:r w:rsidRPr="00CC115E">
              <w:rPr>
                <w:sz w:val="28"/>
                <w:szCs w:val="28"/>
              </w:rPr>
              <w:t>о</w:t>
            </w:r>
            <w:r w:rsidRPr="00CC115E">
              <w:rPr>
                <w:spacing w:val="-57"/>
                <w:sz w:val="28"/>
                <w:szCs w:val="28"/>
              </w:rPr>
              <w:t xml:space="preserve"> </w:t>
            </w:r>
            <w:r w:rsidRPr="00CC115E">
              <w:rPr>
                <w:sz w:val="28"/>
                <w:szCs w:val="28"/>
              </w:rPr>
              <w:t>комплексном</w:t>
            </w:r>
            <w:r w:rsidRPr="00CC115E">
              <w:rPr>
                <w:spacing w:val="1"/>
                <w:sz w:val="28"/>
                <w:szCs w:val="28"/>
              </w:rPr>
              <w:t xml:space="preserve"> </w:t>
            </w:r>
            <w:r w:rsidRPr="00CC115E">
              <w:rPr>
                <w:sz w:val="28"/>
                <w:szCs w:val="28"/>
              </w:rPr>
              <w:t>развитии</w:t>
            </w:r>
            <w:r w:rsidRPr="00CC115E">
              <w:rPr>
                <w:spacing w:val="61"/>
                <w:sz w:val="28"/>
                <w:szCs w:val="28"/>
              </w:rPr>
              <w:t xml:space="preserve"> </w:t>
            </w:r>
            <w:r w:rsidRPr="00CC115E">
              <w:rPr>
                <w:sz w:val="28"/>
                <w:szCs w:val="28"/>
              </w:rPr>
              <w:t>территории,</w:t>
            </w:r>
            <w:r w:rsidRPr="00CC115E">
              <w:rPr>
                <w:spacing w:val="-57"/>
                <w:sz w:val="28"/>
                <w:szCs w:val="28"/>
              </w:rPr>
              <w:t xml:space="preserve"> </w:t>
            </w:r>
            <w:r w:rsidRPr="00CC115E">
              <w:rPr>
                <w:sz w:val="28"/>
                <w:szCs w:val="28"/>
              </w:rPr>
              <w:t>или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образован</w:t>
            </w:r>
            <w:r w:rsidRPr="00CC115E">
              <w:rPr>
                <w:spacing w:val="1"/>
                <w:sz w:val="28"/>
                <w:szCs w:val="28"/>
              </w:rPr>
              <w:t xml:space="preserve"> </w:t>
            </w:r>
            <w:r w:rsidRPr="00CC115E">
              <w:rPr>
                <w:sz w:val="28"/>
                <w:szCs w:val="28"/>
              </w:rPr>
              <w:t>из</w:t>
            </w:r>
            <w:r w:rsidRPr="00CC115E">
              <w:rPr>
                <w:spacing w:val="-57"/>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которого</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другим</w:t>
            </w:r>
            <w:r w:rsidRPr="00CC115E">
              <w:rPr>
                <w:spacing w:val="1"/>
                <w:sz w:val="28"/>
                <w:szCs w:val="28"/>
              </w:rPr>
              <w:t xml:space="preserve"> </w:t>
            </w:r>
            <w:r w:rsidRPr="00CC115E">
              <w:rPr>
                <w:sz w:val="28"/>
                <w:szCs w:val="28"/>
              </w:rPr>
              <w:t>лицом</w:t>
            </w:r>
            <w:r w:rsidRPr="00CC115E">
              <w:rPr>
                <w:spacing w:val="1"/>
                <w:sz w:val="28"/>
                <w:szCs w:val="28"/>
              </w:rPr>
              <w:t xml:space="preserve"> </w:t>
            </w:r>
            <w:r w:rsidRPr="00CC115E">
              <w:rPr>
                <w:sz w:val="28"/>
                <w:szCs w:val="28"/>
              </w:rPr>
              <w:t>заключен</w:t>
            </w:r>
            <w:r w:rsidRPr="00CC115E">
              <w:rPr>
                <w:spacing w:val="1"/>
                <w:sz w:val="28"/>
                <w:szCs w:val="28"/>
              </w:rPr>
              <w:t xml:space="preserve"> </w:t>
            </w:r>
            <w:r w:rsidRPr="00CC115E">
              <w:rPr>
                <w:sz w:val="28"/>
                <w:szCs w:val="28"/>
              </w:rPr>
              <w:t>договор</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комплексном</w:t>
            </w:r>
            <w:r w:rsidRPr="00CC115E">
              <w:rPr>
                <w:spacing w:val="1"/>
                <w:sz w:val="28"/>
                <w:szCs w:val="28"/>
              </w:rPr>
              <w:t xml:space="preserve"> </w:t>
            </w:r>
            <w:r w:rsidRPr="00CC115E">
              <w:rPr>
                <w:sz w:val="28"/>
                <w:szCs w:val="28"/>
              </w:rPr>
              <w:t>развитии</w:t>
            </w:r>
            <w:r w:rsidRPr="00CC115E">
              <w:rPr>
                <w:spacing w:val="1"/>
                <w:sz w:val="28"/>
                <w:szCs w:val="28"/>
              </w:rPr>
              <w:t xml:space="preserve"> </w:t>
            </w:r>
            <w:r w:rsidRPr="00CC115E">
              <w:rPr>
                <w:sz w:val="28"/>
                <w:szCs w:val="28"/>
              </w:rPr>
              <w:t>территории, за исключением случаев,</w:t>
            </w:r>
            <w:r w:rsidRPr="00CC115E">
              <w:rPr>
                <w:spacing w:val="1"/>
                <w:sz w:val="28"/>
                <w:szCs w:val="28"/>
              </w:rPr>
              <w:t xml:space="preserve"> </w:t>
            </w:r>
            <w:r w:rsidRPr="00CC115E">
              <w:rPr>
                <w:sz w:val="28"/>
                <w:szCs w:val="28"/>
              </w:rPr>
              <w:t>если</w:t>
            </w:r>
            <w:r w:rsidRPr="00CC115E">
              <w:rPr>
                <w:spacing w:val="1"/>
                <w:sz w:val="28"/>
                <w:szCs w:val="28"/>
              </w:rPr>
              <w:t xml:space="preserve"> </w:t>
            </w:r>
            <w:r w:rsidRPr="00CC115E">
              <w:rPr>
                <w:sz w:val="28"/>
                <w:szCs w:val="28"/>
              </w:rPr>
              <w:t>такой</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57"/>
                <w:sz w:val="28"/>
                <w:szCs w:val="28"/>
              </w:rPr>
              <w:t xml:space="preserve"> </w:t>
            </w:r>
            <w:r w:rsidRPr="00CC115E">
              <w:rPr>
                <w:sz w:val="28"/>
                <w:szCs w:val="28"/>
              </w:rPr>
              <w:t>предназначен</w:t>
            </w:r>
            <w:r w:rsidRPr="00CC115E">
              <w:rPr>
                <w:spacing w:val="1"/>
                <w:sz w:val="28"/>
                <w:szCs w:val="28"/>
              </w:rPr>
              <w:t xml:space="preserve"> </w:t>
            </w:r>
            <w:r w:rsidRPr="00CC115E">
              <w:rPr>
                <w:sz w:val="28"/>
                <w:szCs w:val="28"/>
              </w:rPr>
              <w:t>для</w:t>
            </w:r>
            <w:r w:rsidRPr="00CC115E">
              <w:rPr>
                <w:spacing w:val="61"/>
                <w:sz w:val="28"/>
                <w:szCs w:val="28"/>
              </w:rPr>
              <w:t xml:space="preserve"> </w:t>
            </w:r>
            <w:r w:rsidRPr="00CC115E">
              <w:rPr>
                <w:sz w:val="28"/>
                <w:szCs w:val="28"/>
              </w:rPr>
              <w:t>размещения</w:t>
            </w:r>
            <w:r w:rsidRPr="00CC115E">
              <w:rPr>
                <w:spacing w:val="1"/>
                <w:sz w:val="28"/>
                <w:szCs w:val="28"/>
              </w:rPr>
              <w:t xml:space="preserve"> </w:t>
            </w:r>
            <w:r w:rsidRPr="00CC115E">
              <w:rPr>
                <w:sz w:val="28"/>
                <w:szCs w:val="28"/>
              </w:rPr>
              <w:t>объектов</w:t>
            </w:r>
            <w:r w:rsidRPr="00CC115E">
              <w:rPr>
                <w:spacing w:val="1"/>
                <w:sz w:val="28"/>
                <w:szCs w:val="28"/>
              </w:rPr>
              <w:t xml:space="preserve"> </w:t>
            </w:r>
            <w:r w:rsidRPr="00CC115E">
              <w:rPr>
                <w:sz w:val="28"/>
                <w:szCs w:val="28"/>
              </w:rPr>
              <w:t>федерального</w:t>
            </w:r>
            <w:r w:rsidRPr="00CC115E">
              <w:rPr>
                <w:spacing w:val="1"/>
                <w:sz w:val="28"/>
                <w:szCs w:val="28"/>
              </w:rPr>
              <w:t xml:space="preserve"> </w:t>
            </w:r>
            <w:r w:rsidRPr="00CC115E">
              <w:rPr>
                <w:sz w:val="28"/>
                <w:szCs w:val="28"/>
              </w:rPr>
              <w:t>значения,</w:t>
            </w:r>
            <w:r w:rsidRPr="00CC115E">
              <w:rPr>
                <w:spacing w:val="1"/>
                <w:sz w:val="28"/>
                <w:szCs w:val="28"/>
              </w:rPr>
              <w:t xml:space="preserve"> </w:t>
            </w:r>
            <w:r w:rsidRPr="00CC115E">
              <w:rPr>
                <w:sz w:val="28"/>
                <w:szCs w:val="28"/>
              </w:rPr>
              <w:t>объектов регионального значения или</w:t>
            </w:r>
            <w:r w:rsidRPr="00CC115E">
              <w:rPr>
                <w:spacing w:val="1"/>
                <w:sz w:val="28"/>
                <w:szCs w:val="28"/>
              </w:rPr>
              <w:t xml:space="preserve"> </w:t>
            </w:r>
            <w:r w:rsidRPr="00CC115E">
              <w:rPr>
                <w:sz w:val="28"/>
                <w:szCs w:val="28"/>
              </w:rPr>
              <w:t>объектов</w:t>
            </w:r>
            <w:r w:rsidRPr="00CC115E">
              <w:rPr>
                <w:spacing w:val="1"/>
                <w:sz w:val="28"/>
                <w:szCs w:val="28"/>
              </w:rPr>
              <w:t xml:space="preserve"> </w:t>
            </w:r>
            <w:r w:rsidRPr="00CC115E">
              <w:rPr>
                <w:sz w:val="28"/>
                <w:szCs w:val="28"/>
              </w:rPr>
              <w:t>местного</w:t>
            </w:r>
            <w:r w:rsidRPr="00CC115E">
              <w:rPr>
                <w:spacing w:val="1"/>
                <w:sz w:val="28"/>
                <w:szCs w:val="28"/>
              </w:rPr>
              <w:t xml:space="preserve"> </w:t>
            </w:r>
            <w:r w:rsidRPr="00CC115E">
              <w:rPr>
                <w:sz w:val="28"/>
                <w:szCs w:val="28"/>
              </w:rPr>
              <w:t>значения</w:t>
            </w:r>
            <w:r w:rsidRPr="00CC115E">
              <w:rPr>
                <w:spacing w:val="1"/>
                <w:sz w:val="28"/>
                <w:szCs w:val="28"/>
              </w:rPr>
              <w:t xml:space="preserve"> </w:t>
            </w:r>
            <w:r w:rsidRPr="00CC115E">
              <w:rPr>
                <w:sz w:val="28"/>
                <w:szCs w:val="28"/>
              </w:rPr>
              <w:t>и</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заявлением</w:t>
            </w:r>
            <w:r w:rsidRPr="00CC115E">
              <w:rPr>
                <w:spacing w:val="1"/>
                <w:sz w:val="28"/>
                <w:szCs w:val="28"/>
              </w:rPr>
              <w:t xml:space="preserve"> </w:t>
            </w:r>
            <w:r w:rsidRPr="00CC115E">
              <w:rPr>
                <w:sz w:val="28"/>
                <w:szCs w:val="28"/>
              </w:rPr>
              <w:t>обратилось</w:t>
            </w:r>
            <w:r w:rsidRPr="00CC115E">
              <w:rPr>
                <w:spacing w:val="1"/>
                <w:sz w:val="28"/>
                <w:szCs w:val="28"/>
              </w:rPr>
              <w:t xml:space="preserve"> </w:t>
            </w:r>
            <w:r w:rsidRPr="00CC115E">
              <w:rPr>
                <w:sz w:val="28"/>
                <w:szCs w:val="28"/>
              </w:rPr>
              <w:t>лицо,</w:t>
            </w:r>
            <w:r w:rsidRPr="00CC115E">
              <w:rPr>
                <w:spacing w:val="1"/>
                <w:sz w:val="28"/>
                <w:szCs w:val="28"/>
              </w:rPr>
              <w:t xml:space="preserve"> </w:t>
            </w:r>
            <w:r w:rsidRPr="00CC115E">
              <w:rPr>
                <w:sz w:val="28"/>
                <w:szCs w:val="28"/>
              </w:rPr>
              <w:t>уполномоченное</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строительство</w:t>
            </w:r>
            <w:r w:rsidRPr="00CC115E">
              <w:rPr>
                <w:spacing w:val="-57"/>
                <w:sz w:val="28"/>
                <w:szCs w:val="28"/>
              </w:rPr>
              <w:t xml:space="preserve"> </w:t>
            </w:r>
            <w:r w:rsidRPr="00CC115E">
              <w:rPr>
                <w:sz w:val="28"/>
                <w:szCs w:val="28"/>
              </w:rPr>
              <w:t>указанных объектов</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.16</w:t>
            </w:r>
          </w:p>
        </w:tc>
        <w:tc>
          <w:tcPr>
            <w:tcW w:w="5134" w:type="dxa"/>
          </w:tcPr>
          <w:p w:rsidR="00657071" w:rsidRPr="00CC115E" w:rsidRDefault="00657071" w:rsidP="002D034F">
            <w:pPr>
              <w:pStyle w:val="TableParagraph"/>
              <w:tabs>
                <w:tab w:val="left" w:pos="1176"/>
                <w:tab w:val="left" w:pos="3174"/>
              </w:tabs>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образован</w:t>
            </w:r>
            <w:r w:rsidRPr="00CC115E">
              <w:rPr>
                <w:spacing w:val="1"/>
                <w:sz w:val="28"/>
                <w:szCs w:val="28"/>
              </w:rPr>
              <w:t xml:space="preserve"> </w:t>
            </w:r>
            <w:r w:rsidRPr="00CC115E">
              <w:rPr>
                <w:sz w:val="28"/>
                <w:szCs w:val="28"/>
              </w:rPr>
              <w:t>из</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lastRenderedPageBreak/>
              <w:t>участка,</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которого</w:t>
            </w:r>
            <w:r w:rsidRPr="00CC115E">
              <w:rPr>
                <w:spacing w:val="1"/>
                <w:sz w:val="28"/>
                <w:szCs w:val="28"/>
              </w:rPr>
              <w:t xml:space="preserve"> </w:t>
            </w:r>
            <w:r w:rsidRPr="00CC115E">
              <w:rPr>
                <w:sz w:val="28"/>
                <w:szCs w:val="28"/>
              </w:rPr>
              <w:t>заключен</w:t>
            </w:r>
            <w:r w:rsidRPr="00CC115E">
              <w:rPr>
                <w:spacing w:val="1"/>
                <w:sz w:val="28"/>
                <w:szCs w:val="28"/>
              </w:rPr>
              <w:t xml:space="preserve"> </w:t>
            </w:r>
            <w:r w:rsidRPr="00CC115E">
              <w:rPr>
                <w:sz w:val="28"/>
                <w:szCs w:val="28"/>
              </w:rPr>
              <w:t>договор</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комплексном</w:t>
            </w:r>
            <w:r w:rsidRPr="00CC115E">
              <w:rPr>
                <w:spacing w:val="-57"/>
                <w:sz w:val="28"/>
                <w:szCs w:val="28"/>
              </w:rPr>
              <w:t xml:space="preserve"> </w:t>
            </w:r>
            <w:r w:rsidRPr="00CC115E">
              <w:rPr>
                <w:sz w:val="28"/>
                <w:szCs w:val="28"/>
              </w:rPr>
              <w:t>развитии территории, и в соответствии</w:t>
            </w:r>
            <w:r w:rsidRPr="00CC115E">
              <w:rPr>
                <w:spacing w:val="-57"/>
                <w:sz w:val="28"/>
                <w:szCs w:val="28"/>
              </w:rPr>
              <w:t xml:space="preserve"> </w:t>
            </w:r>
            <w:r w:rsidRPr="00CC115E">
              <w:rPr>
                <w:sz w:val="28"/>
                <w:szCs w:val="28"/>
              </w:rPr>
              <w:t>с</w:t>
            </w:r>
            <w:r w:rsidRPr="00CC115E">
              <w:rPr>
                <w:spacing w:val="1"/>
                <w:sz w:val="28"/>
                <w:szCs w:val="28"/>
              </w:rPr>
              <w:t xml:space="preserve"> </w:t>
            </w:r>
            <w:r w:rsidRPr="00CC115E">
              <w:rPr>
                <w:sz w:val="28"/>
                <w:szCs w:val="28"/>
              </w:rPr>
              <w:t>утвержденной</w:t>
            </w:r>
            <w:r w:rsidRPr="00CC115E">
              <w:rPr>
                <w:spacing w:val="1"/>
                <w:sz w:val="28"/>
                <w:szCs w:val="28"/>
              </w:rPr>
              <w:t xml:space="preserve"> </w:t>
            </w:r>
            <w:r w:rsidRPr="00CC115E">
              <w:rPr>
                <w:sz w:val="28"/>
                <w:szCs w:val="28"/>
              </w:rPr>
              <w:t>документацией</w:t>
            </w:r>
            <w:r w:rsidRPr="00CC115E">
              <w:rPr>
                <w:spacing w:val="1"/>
                <w:sz w:val="28"/>
                <w:szCs w:val="28"/>
              </w:rPr>
              <w:t xml:space="preserve"> </w:t>
            </w:r>
            <w:r w:rsidRPr="00CC115E">
              <w:rPr>
                <w:sz w:val="28"/>
                <w:szCs w:val="28"/>
              </w:rPr>
              <w:t>по</w:t>
            </w:r>
            <w:r w:rsidRPr="00CC115E">
              <w:rPr>
                <w:spacing w:val="1"/>
                <w:sz w:val="28"/>
                <w:szCs w:val="28"/>
              </w:rPr>
              <w:t xml:space="preserve"> </w:t>
            </w:r>
            <w:r w:rsidRPr="00CC115E">
              <w:rPr>
                <w:sz w:val="28"/>
                <w:szCs w:val="28"/>
              </w:rPr>
              <w:t>планировке</w:t>
            </w:r>
            <w:r w:rsidRPr="00CC115E">
              <w:rPr>
                <w:spacing w:val="1"/>
                <w:sz w:val="28"/>
                <w:szCs w:val="28"/>
              </w:rPr>
              <w:t xml:space="preserve"> </w:t>
            </w:r>
            <w:r w:rsidRPr="00CC115E">
              <w:rPr>
                <w:sz w:val="28"/>
                <w:szCs w:val="28"/>
              </w:rPr>
              <w:t>территории</w:t>
            </w:r>
            <w:r w:rsidRPr="00CC115E">
              <w:rPr>
                <w:spacing w:val="1"/>
                <w:sz w:val="28"/>
                <w:szCs w:val="28"/>
              </w:rPr>
              <w:t xml:space="preserve"> </w:t>
            </w:r>
            <w:r w:rsidRPr="00CC115E">
              <w:rPr>
                <w:sz w:val="28"/>
                <w:szCs w:val="28"/>
              </w:rPr>
              <w:t>предназначен</w:t>
            </w:r>
            <w:r w:rsidRPr="00CC115E">
              <w:rPr>
                <w:spacing w:val="-57"/>
                <w:sz w:val="28"/>
                <w:szCs w:val="28"/>
              </w:rPr>
              <w:t xml:space="preserve"> </w:t>
            </w:r>
            <w:r>
              <w:rPr>
                <w:sz w:val="28"/>
                <w:szCs w:val="28"/>
              </w:rPr>
              <w:t xml:space="preserve">для размещения </w:t>
            </w:r>
            <w:r w:rsidRPr="00CC115E">
              <w:rPr>
                <w:sz w:val="28"/>
                <w:szCs w:val="28"/>
              </w:rPr>
              <w:t>объектов</w:t>
            </w:r>
            <w:r w:rsidRPr="00CC115E">
              <w:rPr>
                <w:spacing w:val="-58"/>
                <w:sz w:val="28"/>
                <w:szCs w:val="28"/>
              </w:rPr>
              <w:t xml:space="preserve"> </w:t>
            </w:r>
            <w:r w:rsidRPr="00CC115E">
              <w:rPr>
                <w:sz w:val="28"/>
                <w:szCs w:val="28"/>
              </w:rPr>
              <w:t>федерального</w:t>
            </w:r>
            <w:r w:rsidRPr="00CC115E">
              <w:rPr>
                <w:spacing w:val="1"/>
                <w:sz w:val="28"/>
                <w:szCs w:val="28"/>
              </w:rPr>
              <w:t xml:space="preserve"> </w:t>
            </w:r>
            <w:r w:rsidRPr="00CC115E">
              <w:rPr>
                <w:sz w:val="28"/>
                <w:szCs w:val="28"/>
              </w:rPr>
              <w:t>значения,</w:t>
            </w:r>
            <w:r w:rsidRPr="00CC115E">
              <w:rPr>
                <w:spacing w:val="1"/>
                <w:sz w:val="28"/>
                <w:szCs w:val="28"/>
              </w:rPr>
              <w:t xml:space="preserve"> </w:t>
            </w:r>
            <w:r w:rsidRPr="00CC115E">
              <w:rPr>
                <w:sz w:val="28"/>
                <w:szCs w:val="28"/>
              </w:rPr>
              <w:t>объектов</w:t>
            </w:r>
            <w:r w:rsidRPr="00CC115E">
              <w:rPr>
                <w:spacing w:val="1"/>
                <w:sz w:val="28"/>
                <w:szCs w:val="28"/>
              </w:rPr>
              <w:t xml:space="preserve"> </w:t>
            </w:r>
            <w:r w:rsidRPr="00CC115E">
              <w:rPr>
                <w:sz w:val="28"/>
                <w:szCs w:val="28"/>
              </w:rPr>
              <w:t>регионального значения или объектов</w:t>
            </w:r>
            <w:r w:rsidRPr="00CC115E">
              <w:rPr>
                <w:spacing w:val="1"/>
                <w:sz w:val="28"/>
                <w:szCs w:val="28"/>
              </w:rPr>
              <w:t xml:space="preserve"> </w:t>
            </w:r>
            <w:r w:rsidRPr="00CC115E">
              <w:rPr>
                <w:sz w:val="28"/>
                <w:szCs w:val="28"/>
              </w:rPr>
              <w:t>местного</w:t>
            </w:r>
            <w:r w:rsidRPr="00CC115E">
              <w:rPr>
                <w:spacing w:val="1"/>
                <w:sz w:val="28"/>
                <w:szCs w:val="28"/>
              </w:rPr>
              <w:t xml:space="preserve"> </w:t>
            </w:r>
            <w:r w:rsidRPr="00CC115E">
              <w:rPr>
                <w:sz w:val="28"/>
                <w:szCs w:val="28"/>
              </w:rPr>
              <w:t>значения,</w:t>
            </w:r>
            <w:r w:rsidRPr="00CC115E">
              <w:rPr>
                <w:spacing w:val="1"/>
                <w:sz w:val="28"/>
                <w:szCs w:val="28"/>
              </w:rPr>
              <w:t xml:space="preserve"> </w:t>
            </w:r>
            <w:r w:rsidRPr="00CC115E">
              <w:rPr>
                <w:sz w:val="28"/>
                <w:szCs w:val="28"/>
              </w:rPr>
              <w:t>за</w:t>
            </w:r>
            <w:r w:rsidRPr="00CC115E">
              <w:rPr>
                <w:spacing w:val="1"/>
                <w:sz w:val="28"/>
                <w:szCs w:val="28"/>
              </w:rPr>
              <w:t xml:space="preserve"> </w:t>
            </w:r>
            <w:r w:rsidRPr="00CC115E">
              <w:rPr>
                <w:sz w:val="28"/>
                <w:szCs w:val="28"/>
              </w:rPr>
              <w:t>исключением</w:t>
            </w:r>
            <w:r w:rsidRPr="00CC115E">
              <w:rPr>
                <w:spacing w:val="1"/>
                <w:sz w:val="28"/>
                <w:szCs w:val="28"/>
              </w:rPr>
              <w:t xml:space="preserve"> </w:t>
            </w:r>
            <w:r w:rsidRPr="00CC115E">
              <w:rPr>
                <w:sz w:val="28"/>
                <w:szCs w:val="28"/>
              </w:rPr>
              <w:t>случаев, если с заявлением обратилось</w:t>
            </w:r>
            <w:r w:rsidRPr="00CC115E">
              <w:rPr>
                <w:spacing w:val="1"/>
                <w:sz w:val="28"/>
                <w:szCs w:val="28"/>
              </w:rPr>
              <w:t xml:space="preserve"> </w:t>
            </w:r>
            <w:r w:rsidRPr="00CC115E">
              <w:rPr>
                <w:sz w:val="28"/>
                <w:szCs w:val="28"/>
              </w:rPr>
              <w:t>лицо, с которым заключен договор о</w:t>
            </w:r>
            <w:r w:rsidRPr="00CC115E">
              <w:rPr>
                <w:spacing w:val="1"/>
                <w:sz w:val="28"/>
                <w:szCs w:val="28"/>
              </w:rPr>
              <w:t xml:space="preserve"> </w:t>
            </w:r>
            <w:r w:rsidRPr="00CC115E">
              <w:rPr>
                <w:sz w:val="28"/>
                <w:szCs w:val="28"/>
              </w:rPr>
              <w:t>комплексном</w:t>
            </w:r>
            <w:r w:rsidRPr="00CC115E">
              <w:rPr>
                <w:spacing w:val="1"/>
                <w:sz w:val="28"/>
                <w:szCs w:val="28"/>
              </w:rPr>
              <w:t xml:space="preserve"> </w:t>
            </w:r>
            <w:r w:rsidRPr="00CC115E">
              <w:rPr>
                <w:sz w:val="28"/>
                <w:szCs w:val="28"/>
              </w:rPr>
              <w:t>развитии</w:t>
            </w:r>
            <w:r w:rsidRPr="00CC115E">
              <w:rPr>
                <w:spacing w:val="1"/>
                <w:sz w:val="28"/>
                <w:szCs w:val="28"/>
              </w:rPr>
              <w:t xml:space="preserve"> </w:t>
            </w:r>
            <w:r w:rsidRPr="00CC115E">
              <w:rPr>
                <w:sz w:val="28"/>
                <w:szCs w:val="28"/>
              </w:rPr>
              <w:t>территории,</w:t>
            </w:r>
            <w:r w:rsidRPr="00CC115E">
              <w:rPr>
                <w:spacing w:val="-57"/>
                <w:sz w:val="28"/>
                <w:szCs w:val="28"/>
              </w:rPr>
              <w:t xml:space="preserve"> </w:t>
            </w:r>
            <w:r w:rsidRPr="00CC115E">
              <w:rPr>
                <w:sz w:val="28"/>
                <w:szCs w:val="28"/>
              </w:rPr>
              <w:t>предусматривающий</w:t>
            </w:r>
            <w:r w:rsidRPr="00CC115E">
              <w:rPr>
                <w:spacing w:val="1"/>
                <w:sz w:val="28"/>
                <w:szCs w:val="28"/>
              </w:rPr>
              <w:t xml:space="preserve"> </w:t>
            </w:r>
            <w:r w:rsidRPr="00CC115E">
              <w:rPr>
                <w:sz w:val="28"/>
                <w:szCs w:val="28"/>
              </w:rPr>
              <w:t>обязательство</w:t>
            </w:r>
            <w:r w:rsidRPr="00CC115E">
              <w:rPr>
                <w:spacing w:val="-57"/>
                <w:sz w:val="28"/>
                <w:szCs w:val="28"/>
              </w:rPr>
              <w:t xml:space="preserve"> </w:t>
            </w:r>
            <w:r w:rsidRPr="00CC115E">
              <w:rPr>
                <w:sz w:val="28"/>
                <w:szCs w:val="28"/>
              </w:rPr>
              <w:t>данного</w:t>
            </w:r>
            <w:r w:rsidRPr="00CC115E">
              <w:rPr>
                <w:spacing w:val="1"/>
                <w:sz w:val="28"/>
                <w:szCs w:val="28"/>
              </w:rPr>
              <w:t xml:space="preserve"> </w:t>
            </w:r>
            <w:r w:rsidRPr="00CC115E">
              <w:rPr>
                <w:sz w:val="28"/>
                <w:szCs w:val="28"/>
              </w:rPr>
              <w:t>лица</w:t>
            </w:r>
            <w:r w:rsidRPr="00CC115E">
              <w:rPr>
                <w:spacing w:val="1"/>
                <w:sz w:val="28"/>
                <w:szCs w:val="28"/>
              </w:rPr>
              <w:t xml:space="preserve"> </w:t>
            </w:r>
            <w:r w:rsidRPr="00CC115E">
              <w:rPr>
                <w:sz w:val="28"/>
                <w:szCs w:val="28"/>
              </w:rPr>
              <w:t>по</w:t>
            </w:r>
            <w:r w:rsidRPr="00CC115E">
              <w:rPr>
                <w:spacing w:val="1"/>
                <w:sz w:val="28"/>
                <w:szCs w:val="28"/>
              </w:rPr>
              <w:t xml:space="preserve"> </w:t>
            </w:r>
            <w:r w:rsidRPr="00CC115E">
              <w:rPr>
                <w:sz w:val="28"/>
                <w:szCs w:val="28"/>
              </w:rPr>
              <w:t>строительству</w:t>
            </w:r>
            <w:r w:rsidRPr="00CC115E">
              <w:rPr>
                <w:spacing w:val="1"/>
                <w:sz w:val="28"/>
                <w:szCs w:val="28"/>
              </w:rPr>
              <w:t xml:space="preserve"> </w:t>
            </w:r>
            <w:r w:rsidRPr="00CC115E">
              <w:rPr>
                <w:sz w:val="28"/>
                <w:szCs w:val="28"/>
              </w:rPr>
              <w:t>указанных объектов</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lastRenderedPageBreak/>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lastRenderedPageBreak/>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lastRenderedPageBreak/>
              <w:t>2.</w:t>
            </w:r>
            <w:r>
              <w:rPr>
                <w:sz w:val="28"/>
                <w:szCs w:val="28"/>
              </w:rPr>
              <w:t>8</w:t>
            </w:r>
            <w:r w:rsidRPr="000C696D">
              <w:rPr>
                <w:sz w:val="28"/>
                <w:szCs w:val="28"/>
              </w:rPr>
              <w:t>.17</w:t>
            </w:r>
          </w:p>
        </w:tc>
        <w:tc>
          <w:tcPr>
            <w:tcW w:w="5134" w:type="dxa"/>
          </w:tcPr>
          <w:p w:rsidR="00657071" w:rsidRPr="00CC115E" w:rsidRDefault="00657071" w:rsidP="002D034F">
            <w:pPr>
              <w:pStyle w:val="TableParagraph"/>
              <w:contextualSpacing/>
              <w:jc w:val="both"/>
              <w:rPr>
                <w:sz w:val="28"/>
                <w:szCs w:val="28"/>
              </w:rPr>
            </w:pPr>
            <w:r w:rsidRPr="00CC115E">
              <w:rPr>
                <w:sz w:val="28"/>
                <w:szCs w:val="28"/>
              </w:rPr>
              <w:t>Указанный</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 является предметом аукциона,</w:t>
            </w:r>
            <w:r w:rsidRPr="00CC115E">
              <w:rPr>
                <w:spacing w:val="-57"/>
                <w:sz w:val="28"/>
                <w:szCs w:val="28"/>
              </w:rPr>
              <w:t xml:space="preserve"> </w:t>
            </w:r>
            <w:r w:rsidRPr="00CC115E">
              <w:rPr>
                <w:sz w:val="28"/>
                <w:szCs w:val="28"/>
              </w:rPr>
              <w:t>извещение</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проведении</w:t>
            </w:r>
            <w:r w:rsidRPr="00CC115E">
              <w:rPr>
                <w:spacing w:val="1"/>
                <w:sz w:val="28"/>
                <w:szCs w:val="28"/>
              </w:rPr>
              <w:t xml:space="preserve"> </w:t>
            </w:r>
            <w:r w:rsidRPr="00CC115E">
              <w:rPr>
                <w:sz w:val="28"/>
                <w:szCs w:val="28"/>
              </w:rPr>
              <w:t>которого</w:t>
            </w:r>
            <w:r w:rsidRPr="00CC115E">
              <w:rPr>
                <w:spacing w:val="1"/>
                <w:sz w:val="28"/>
                <w:szCs w:val="28"/>
              </w:rPr>
              <w:t xml:space="preserve"> </w:t>
            </w:r>
            <w:r w:rsidRPr="00CC115E">
              <w:rPr>
                <w:spacing w:val="-1"/>
                <w:sz w:val="28"/>
                <w:szCs w:val="28"/>
              </w:rPr>
              <w:t>размещено</w:t>
            </w:r>
            <w:r w:rsidRPr="00CC115E">
              <w:rPr>
                <w:spacing w:val="-15"/>
                <w:sz w:val="28"/>
                <w:szCs w:val="28"/>
              </w:rPr>
              <w:t xml:space="preserve"> </w:t>
            </w:r>
            <w:r w:rsidRPr="00CC115E">
              <w:rPr>
                <w:sz w:val="28"/>
                <w:szCs w:val="28"/>
              </w:rPr>
              <w:t>в</w:t>
            </w:r>
            <w:r w:rsidRPr="00CC115E">
              <w:rPr>
                <w:spacing w:val="-13"/>
                <w:sz w:val="28"/>
                <w:szCs w:val="28"/>
              </w:rPr>
              <w:t xml:space="preserve"> </w:t>
            </w:r>
            <w:r w:rsidRPr="00CC115E">
              <w:rPr>
                <w:sz w:val="28"/>
                <w:szCs w:val="28"/>
              </w:rPr>
              <w:t>соответствии</w:t>
            </w:r>
            <w:r w:rsidRPr="00CC115E">
              <w:rPr>
                <w:spacing w:val="-13"/>
                <w:sz w:val="28"/>
                <w:szCs w:val="28"/>
              </w:rPr>
              <w:t xml:space="preserve"> </w:t>
            </w:r>
            <w:r w:rsidRPr="00CC115E">
              <w:rPr>
                <w:sz w:val="28"/>
                <w:szCs w:val="28"/>
              </w:rPr>
              <w:t>с</w:t>
            </w:r>
            <w:r w:rsidRPr="00CC115E">
              <w:rPr>
                <w:spacing w:val="-16"/>
                <w:sz w:val="28"/>
                <w:szCs w:val="28"/>
              </w:rPr>
              <w:t xml:space="preserve"> </w:t>
            </w:r>
            <w:r w:rsidRPr="00CC115E">
              <w:rPr>
                <w:sz w:val="28"/>
                <w:szCs w:val="28"/>
              </w:rPr>
              <w:t>пунктом</w:t>
            </w:r>
            <w:r w:rsidRPr="00CC115E">
              <w:rPr>
                <w:spacing w:val="-15"/>
                <w:sz w:val="28"/>
                <w:szCs w:val="28"/>
              </w:rPr>
              <w:t xml:space="preserve"> </w:t>
            </w:r>
            <w:r w:rsidRPr="00CC115E">
              <w:rPr>
                <w:sz w:val="28"/>
                <w:szCs w:val="28"/>
              </w:rPr>
              <w:t>19</w:t>
            </w:r>
            <w:r w:rsidRPr="00CC115E">
              <w:rPr>
                <w:spacing w:val="-57"/>
                <w:sz w:val="28"/>
                <w:szCs w:val="28"/>
              </w:rPr>
              <w:t xml:space="preserve"> </w:t>
            </w:r>
            <w:r w:rsidRPr="00CC115E">
              <w:rPr>
                <w:sz w:val="28"/>
                <w:szCs w:val="28"/>
              </w:rPr>
              <w:t>статьи</w:t>
            </w:r>
            <w:r w:rsidRPr="00CC115E">
              <w:rPr>
                <w:spacing w:val="1"/>
                <w:sz w:val="28"/>
                <w:szCs w:val="28"/>
              </w:rPr>
              <w:t xml:space="preserve"> </w:t>
            </w:r>
            <w:r w:rsidRPr="00CC115E">
              <w:rPr>
                <w:sz w:val="28"/>
                <w:szCs w:val="28"/>
              </w:rPr>
              <w:t>39.11</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кодекса</w:t>
            </w:r>
            <w:r w:rsidRPr="00CC115E">
              <w:rPr>
                <w:spacing w:val="1"/>
                <w:sz w:val="28"/>
                <w:szCs w:val="28"/>
              </w:rPr>
              <w:t xml:space="preserve"> </w:t>
            </w:r>
            <w:r w:rsidRPr="00CC115E">
              <w:rPr>
                <w:sz w:val="28"/>
                <w:szCs w:val="28"/>
              </w:rPr>
              <w:t>Российской</w:t>
            </w:r>
            <w:r w:rsidRPr="00CC115E">
              <w:rPr>
                <w:spacing w:val="-1"/>
                <w:sz w:val="28"/>
                <w:szCs w:val="28"/>
              </w:rPr>
              <w:t xml:space="preserve"> </w:t>
            </w:r>
            <w:r w:rsidRPr="00CC115E">
              <w:rPr>
                <w:sz w:val="28"/>
                <w:szCs w:val="28"/>
              </w:rPr>
              <w:t>Федерации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.18</w:t>
            </w:r>
          </w:p>
        </w:tc>
        <w:tc>
          <w:tcPr>
            <w:tcW w:w="5134" w:type="dxa"/>
          </w:tcPr>
          <w:p w:rsidR="00657071" w:rsidRPr="00CC115E" w:rsidRDefault="00657071" w:rsidP="002D034F">
            <w:pPr>
              <w:pStyle w:val="TableParagraph"/>
              <w:contextualSpacing/>
              <w:jc w:val="both"/>
              <w:rPr>
                <w:sz w:val="28"/>
                <w:szCs w:val="28"/>
              </w:rPr>
            </w:pP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57"/>
                <w:sz w:val="28"/>
                <w:szCs w:val="28"/>
              </w:rPr>
              <w:t xml:space="preserve"> </w:t>
            </w:r>
            <w:r w:rsidRPr="00CC115E">
              <w:rPr>
                <w:sz w:val="28"/>
                <w:szCs w:val="28"/>
              </w:rPr>
              <w:t>указанного</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r w:rsidRPr="00CC115E">
              <w:rPr>
                <w:spacing w:val="1"/>
                <w:sz w:val="28"/>
                <w:szCs w:val="28"/>
              </w:rPr>
              <w:t xml:space="preserve"> </w:t>
            </w:r>
            <w:r w:rsidRPr="00CC115E">
              <w:rPr>
                <w:sz w:val="28"/>
                <w:szCs w:val="28"/>
              </w:rPr>
              <w:t>поступило</w:t>
            </w:r>
            <w:r w:rsidRPr="00CC115E">
              <w:rPr>
                <w:spacing w:val="1"/>
                <w:sz w:val="28"/>
                <w:szCs w:val="28"/>
              </w:rPr>
              <w:t xml:space="preserve"> </w:t>
            </w:r>
            <w:r w:rsidRPr="00CC115E">
              <w:rPr>
                <w:sz w:val="28"/>
                <w:szCs w:val="28"/>
              </w:rPr>
              <w:t>предусмотренное</w:t>
            </w:r>
            <w:r w:rsidRPr="00CC115E">
              <w:rPr>
                <w:spacing w:val="-4"/>
                <w:sz w:val="28"/>
                <w:szCs w:val="28"/>
              </w:rPr>
              <w:t xml:space="preserve"> </w:t>
            </w:r>
            <w:r w:rsidRPr="00CC115E">
              <w:rPr>
                <w:sz w:val="28"/>
                <w:szCs w:val="28"/>
              </w:rPr>
              <w:t>подпунктом</w:t>
            </w:r>
            <w:r w:rsidRPr="00CC115E">
              <w:rPr>
                <w:spacing w:val="-2"/>
                <w:sz w:val="28"/>
                <w:szCs w:val="28"/>
              </w:rPr>
              <w:t xml:space="preserve"> </w:t>
            </w:r>
            <w:r w:rsidRPr="00CC115E">
              <w:rPr>
                <w:sz w:val="28"/>
                <w:szCs w:val="28"/>
              </w:rPr>
              <w:t>6</w:t>
            </w:r>
            <w:r w:rsidRPr="00CC115E">
              <w:rPr>
                <w:spacing w:val="-2"/>
                <w:sz w:val="28"/>
                <w:szCs w:val="28"/>
              </w:rPr>
              <w:t xml:space="preserve"> </w:t>
            </w:r>
            <w:r w:rsidRPr="00CC115E">
              <w:rPr>
                <w:sz w:val="28"/>
                <w:szCs w:val="28"/>
              </w:rPr>
              <w:t>пункта</w:t>
            </w:r>
          </w:p>
          <w:p w:rsidR="00657071" w:rsidRPr="00CC115E" w:rsidRDefault="00657071" w:rsidP="002D034F">
            <w:pPr>
              <w:pStyle w:val="TableParagraph"/>
              <w:tabs>
                <w:tab w:val="left" w:pos="1798"/>
                <w:tab w:val="left" w:pos="2048"/>
                <w:tab w:val="left" w:pos="2827"/>
                <w:tab w:val="left" w:pos="3974"/>
              </w:tabs>
              <w:contextualSpacing/>
              <w:jc w:val="both"/>
              <w:rPr>
                <w:sz w:val="28"/>
                <w:szCs w:val="28"/>
              </w:rPr>
            </w:pPr>
            <w:r w:rsidRPr="00CC115E">
              <w:rPr>
                <w:sz w:val="28"/>
                <w:szCs w:val="28"/>
              </w:rPr>
              <w:t>4</w:t>
            </w:r>
            <w:r w:rsidRPr="00CC115E">
              <w:rPr>
                <w:spacing w:val="1"/>
                <w:sz w:val="28"/>
                <w:szCs w:val="28"/>
              </w:rPr>
              <w:t xml:space="preserve"> </w:t>
            </w:r>
            <w:r w:rsidRPr="00CC115E">
              <w:rPr>
                <w:sz w:val="28"/>
                <w:szCs w:val="28"/>
              </w:rPr>
              <w:t>статьи</w:t>
            </w:r>
            <w:r w:rsidRPr="00CC115E">
              <w:rPr>
                <w:spacing w:val="1"/>
                <w:sz w:val="28"/>
                <w:szCs w:val="28"/>
              </w:rPr>
              <w:t xml:space="preserve"> </w:t>
            </w:r>
            <w:r w:rsidRPr="00CC115E">
              <w:rPr>
                <w:sz w:val="28"/>
                <w:szCs w:val="28"/>
              </w:rPr>
              <w:t>39.11</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кодекса</w:t>
            </w:r>
            <w:r w:rsidRPr="00CC115E">
              <w:rPr>
                <w:spacing w:val="-57"/>
                <w:sz w:val="28"/>
                <w:szCs w:val="28"/>
              </w:rPr>
              <w:t xml:space="preserve"> </w:t>
            </w:r>
            <w:r w:rsidRPr="00CC115E">
              <w:rPr>
                <w:sz w:val="28"/>
                <w:szCs w:val="28"/>
              </w:rPr>
              <w:t>Российской</w:t>
            </w:r>
            <w:r w:rsidRPr="00CC115E">
              <w:rPr>
                <w:spacing w:val="1"/>
                <w:sz w:val="28"/>
                <w:szCs w:val="28"/>
              </w:rPr>
              <w:t xml:space="preserve"> </w:t>
            </w:r>
            <w:r w:rsidRPr="00CC115E">
              <w:rPr>
                <w:sz w:val="28"/>
                <w:szCs w:val="28"/>
              </w:rPr>
              <w:t>Федерации</w:t>
            </w:r>
            <w:r w:rsidRPr="00CC115E">
              <w:rPr>
                <w:spacing w:val="1"/>
                <w:sz w:val="28"/>
                <w:szCs w:val="28"/>
              </w:rPr>
              <w:t xml:space="preserve"> </w:t>
            </w:r>
            <w:r w:rsidRPr="00CC115E">
              <w:rPr>
                <w:sz w:val="28"/>
                <w:szCs w:val="28"/>
              </w:rPr>
              <w:t>заявление</w:t>
            </w:r>
            <w:r w:rsidRPr="00CC115E">
              <w:rPr>
                <w:spacing w:val="1"/>
                <w:sz w:val="28"/>
                <w:szCs w:val="28"/>
              </w:rPr>
              <w:t xml:space="preserve"> </w:t>
            </w:r>
            <w:r w:rsidRPr="00CC115E">
              <w:rPr>
                <w:sz w:val="28"/>
                <w:szCs w:val="28"/>
              </w:rPr>
              <w:t>о</w:t>
            </w:r>
            <w:r w:rsidRPr="00CC115E">
              <w:rPr>
                <w:spacing w:val="-57"/>
                <w:sz w:val="28"/>
                <w:szCs w:val="28"/>
              </w:rPr>
              <w:t xml:space="preserve"> </w:t>
            </w:r>
            <w:r w:rsidRPr="00CC115E">
              <w:rPr>
                <w:sz w:val="28"/>
                <w:szCs w:val="28"/>
              </w:rPr>
              <w:t>проведении аукциона по его продаже</w:t>
            </w:r>
            <w:r w:rsidRPr="00CC115E">
              <w:rPr>
                <w:spacing w:val="1"/>
                <w:sz w:val="28"/>
                <w:szCs w:val="28"/>
              </w:rPr>
              <w:t xml:space="preserve"> </w:t>
            </w:r>
            <w:r w:rsidRPr="00CC115E">
              <w:rPr>
                <w:sz w:val="28"/>
                <w:szCs w:val="28"/>
              </w:rPr>
              <w:t>или</w:t>
            </w:r>
            <w:r w:rsidRPr="00CC115E">
              <w:rPr>
                <w:spacing w:val="1"/>
                <w:sz w:val="28"/>
                <w:szCs w:val="28"/>
              </w:rPr>
              <w:t xml:space="preserve"> </w:t>
            </w:r>
            <w:r w:rsidRPr="00CC115E">
              <w:rPr>
                <w:sz w:val="28"/>
                <w:szCs w:val="28"/>
              </w:rPr>
              <w:t>аукциона</w:t>
            </w:r>
            <w:r w:rsidRPr="00CC115E">
              <w:rPr>
                <w:spacing w:val="1"/>
                <w:sz w:val="28"/>
                <w:szCs w:val="28"/>
              </w:rPr>
              <w:t xml:space="preserve"> </w:t>
            </w:r>
            <w:r w:rsidRPr="00CC115E">
              <w:rPr>
                <w:sz w:val="28"/>
                <w:szCs w:val="28"/>
              </w:rPr>
              <w:t>на</w:t>
            </w:r>
            <w:r w:rsidRPr="00CC115E">
              <w:rPr>
                <w:spacing w:val="1"/>
                <w:sz w:val="28"/>
                <w:szCs w:val="28"/>
              </w:rPr>
              <w:t xml:space="preserve"> </w:t>
            </w:r>
            <w:r w:rsidRPr="00CC115E">
              <w:rPr>
                <w:sz w:val="28"/>
                <w:szCs w:val="28"/>
              </w:rPr>
              <w:t>право</w:t>
            </w:r>
            <w:r w:rsidRPr="00CC115E">
              <w:rPr>
                <w:spacing w:val="1"/>
                <w:sz w:val="28"/>
                <w:szCs w:val="28"/>
              </w:rPr>
              <w:t xml:space="preserve"> </w:t>
            </w:r>
            <w:r w:rsidRPr="00CC115E">
              <w:rPr>
                <w:sz w:val="28"/>
                <w:szCs w:val="28"/>
              </w:rPr>
              <w:t>заключения</w:t>
            </w:r>
            <w:r w:rsidRPr="00CC115E">
              <w:rPr>
                <w:spacing w:val="1"/>
                <w:sz w:val="28"/>
                <w:szCs w:val="28"/>
              </w:rPr>
              <w:t xml:space="preserve"> </w:t>
            </w:r>
            <w:r w:rsidRPr="00CC115E">
              <w:rPr>
                <w:sz w:val="28"/>
                <w:szCs w:val="28"/>
              </w:rPr>
              <w:t>договора</w:t>
            </w:r>
            <w:r w:rsidRPr="00CC115E">
              <w:rPr>
                <w:spacing w:val="23"/>
                <w:sz w:val="28"/>
                <w:szCs w:val="28"/>
              </w:rPr>
              <w:t xml:space="preserve"> </w:t>
            </w:r>
            <w:r w:rsidRPr="00CC115E">
              <w:rPr>
                <w:sz w:val="28"/>
                <w:szCs w:val="28"/>
              </w:rPr>
              <w:t>его</w:t>
            </w:r>
            <w:r w:rsidRPr="00CC115E">
              <w:rPr>
                <w:spacing w:val="24"/>
                <w:sz w:val="28"/>
                <w:szCs w:val="28"/>
              </w:rPr>
              <w:t xml:space="preserve"> </w:t>
            </w:r>
            <w:r w:rsidRPr="00CC115E">
              <w:rPr>
                <w:sz w:val="28"/>
                <w:szCs w:val="28"/>
              </w:rPr>
              <w:t>аренды</w:t>
            </w:r>
            <w:r w:rsidRPr="00CC115E">
              <w:rPr>
                <w:spacing w:val="24"/>
                <w:sz w:val="28"/>
                <w:szCs w:val="28"/>
              </w:rPr>
              <w:t xml:space="preserve"> </w:t>
            </w:r>
            <w:r w:rsidRPr="00CC115E">
              <w:rPr>
                <w:sz w:val="28"/>
                <w:szCs w:val="28"/>
              </w:rPr>
              <w:t>при</w:t>
            </w:r>
            <w:r w:rsidRPr="00CC115E">
              <w:rPr>
                <w:spacing w:val="27"/>
                <w:sz w:val="28"/>
                <w:szCs w:val="28"/>
              </w:rPr>
              <w:t xml:space="preserve"> </w:t>
            </w:r>
            <w:r w:rsidRPr="00CC115E">
              <w:rPr>
                <w:sz w:val="28"/>
                <w:szCs w:val="28"/>
              </w:rPr>
              <w:t>условии,</w:t>
            </w:r>
            <w:r w:rsidRPr="00CC115E">
              <w:rPr>
                <w:spacing w:val="25"/>
                <w:sz w:val="28"/>
                <w:szCs w:val="28"/>
              </w:rPr>
              <w:t xml:space="preserve"> </w:t>
            </w:r>
            <w:r w:rsidRPr="00CC115E">
              <w:rPr>
                <w:sz w:val="28"/>
                <w:szCs w:val="28"/>
              </w:rPr>
              <w:t>что</w:t>
            </w:r>
            <w:r>
              <w:rPr>
                <w:sz w:val="28"/>
                <w:szCs w:val="28"/>
              </w:rPr>
              <w:t xml:space="preserve"> </w:t>
            </w:r>
            <w:r w:rsidRPr="00CC115E">
              <w:rPr>
                <w:sz w:val="28"/>
                <w:szCs w:val="28"/>
              </w:rPr>
              <w:t>такой земельный участок образован в</w:t>
            </w:r>
            <w:r w:rsidRPr="00CC115E">
              <w:rPr>
                <w:spacing w:val="1"/>
                <w:sz w:val="28"/>
                <w:szCs w:val="28"/>
              </w:rPr>
              <w:t xml:space="preserve"> </w:t>
            </w:r>
            <w:r w:rsidRPr="00CC115E">
              <w:rPr>
                <w:sz w:val="28"/>
                <w:szCs w:val="28"/>
              </w:rPr>
              <w:t>соответствии с подпунктом 4 пункта 4</w:t>
            </w:r>
            <w:r w:rsidRPr="00CC115E">
              <w:rPr>
                <w:spacing w:val="1"/>
                <w:sz w:val="28"/>
                <w:szCs w:val="28"/>
              </w:rPr>
              <w:t xml:space="preserve"> </w:t>
            </w:r>
            <w:r w:rsidRPr="00CC115E">
              <w:rPr>
                <w:sz w:val="28"/>
                <w:szCs w:val="28"/>
              </w:rPr>
              <w:t>статьи</w:t>
            </w:r>
            <w:r w:rsidRPr="00CC115E">
              <w:rPr>
                <w:spacing w:val="1"/>
                <w:sz w:val="28"/>
                <w:szCs w:val="28"/>
              </w:rPr>
              <w:t xml:space="preserve"> </w:t>
            </w:r>
            <w:r w:rsidRPr="00CC115E">
              <w:rPr>
                <w:sz w:val="28"/>
                <w:szCs w:val="28"/>
              </w:rPr>
              <w:t>39.11</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кодекса</w:t>
            </w:r>
            <w:r w:rsidRPr="00CC115E">
              <w:rPr>
                <w:spacing w:val="1"/>
                <w:sz w:val="28"/>
                <w:szCs w:val="28"/>
              </w:rPr>
              <w:t xml:space="preserve"> </w:t>
            </w:r>
            <w:r w:rsidRPr="00CC115E">
              <w:rPr>
                <w:sz w:val="28"/>
                <w:szCs w:val="28"/>
              </w:rPr>
              <w:t>Российской</w:t>
            </w:r>
            <w:r>
              <w:rPr>
                <w:sz w:val="28"/>
                <w:szCs w:val="28"/>
              </w:rPr>
              <w:t xml:space="preserve"> </w:t>
            </w:r>
            <w:r w:rsidRPr="00CC115E">
              <w:rPr>
                <w:sz w:val="28"/>
                <w:szCs w:val="28"/>
              </w:rPr>
              <w:t>Федерации</w:t>
            </w:r>
            <w:r>
              <w:rPr>
                <w:sz w:val="28"/>
                <w:szCs w:val="28"/>
              </w:rPr>
              <w:t xml:space="preserve"> </w:t>
            </w:r>
            <w:r w:rsidRPr="00CC115E">
              <w:rPr>
                <w:spacing w:val="-1"/>
                <w:sz w:val="28"/>
                <w:szCs w:val="28"/>
              </w:rPr>
              <w:t>и</w:t>
            </w:r>
            <w:r w:rsidRPr="00CC115E">
              <w:rPr>
                <w:spacing w:val="-58"/>
                <w:sz w:val="28"/>
                <w:szCs w:val="28"/>
              </w:rPr>
              <w:t xml:space="preserve"> </w:t>
            </w:r>
            <w:r w:rsidRPr="00CC115E">
              <w:rPr>
                <w:sz w:val="28"/>
                <w:szCs w:val="28"/>
              </w:rPr>
              <w:t>уполномоченным органом не принято</w:t>
            </w:r>
            <w:r w:rsidRPr="00CC115E">
              <w:rPr>
                <w:spacing w:val="1"/>
                <w:sz w:val="28"/>
                <w:szCs w:val="28"/>
              </w:rPr>
              <w:t xml:space="preserve"> </w:t>
            </w:r>
            <w:r w:rsidRPr="00CC115E">
              <w:rPr>
                <w:sz w:val="28"/>
                <w:szCs w:val="28"/>
              </w:rPr>
              <w:t>решение об отказе в проведении этого</w:t>
            </w:r>
            <w:r w:rsidRPr="00CC115E">
              <w:rPr>
                <w:spacing w:val="1"/>
                <w:sz w:val="28"/>
                <w:szCs w:val="28"/>
              </w:rPr>
              <w:t xml:space="preserve"> </w:t>
            </w:r>
            <w:r>
              <w:rPr>
                <w:sz w:val="28"/>
                <w:szCs w:val="28"/>
              </w:rPr>
              <w:t xml:space="preserve">аукцион по </w:t>
            </w:r>
            <w:r w:rsidRPr="00CC115E">
              <w:rPr>
                <w:sz w:val="28"/>
                <w:szCs w:val="28"/>
              </w:rPr>
              <w:t>основаниям,</w:t>
            </w:r>
            <w:r w:rsidRPr="00CC115E">
              <w:rPr>
                <w:spacing w:val="1"/>
                <w:sz w:val="28"/>
                <w:szCs w:val="28"/>
              </w:rPr>
              <w:t xml:space="preserve"> </w:t>
            </w:r>
            <w:r w:rsidRPr="00CC115E">
              <w:rPr>
                <w:sz w:val="28"/>
                <w:szCs w:val="28"/>
              </w:rPr>
              <w:t>предусмотренным</w:t>
            </w:r>
            <w:r w:rsidRPr="00CC115E">
              <w:rPr>
                <w:spacing w:val="47"/>
                <w:sz w:val="28"/>
                <w:szCs w:val="28"/>
              </w:rPr>
              <w:t xml:space="preserve"> </w:t>
            </w:r>
            <w:r w:rsidRPr="00CC115E">
              <w:rPr>
                <w:sz w:val="28"/>
                <w:szCs w:val="28"/>
              </w:rPr>
              <w:t>пунктом</w:t>
            </w:r>
            <w:r w:rsidRPr="00CC115E">
              <w:rPr>
                <w:spacing w:val="48"/>
                <w:sz w:val="28"/>
                <w:szCs w:val="28"/>
              </w:rPr>
              <w:t xml:space="preserve"> </w:t>
            </w:r>
            <w:r w:rsidRPr="00CC115E">
              <w:rPr>
                <w:sz w:val="28"/>
                <w:szCs w:val="28"/>
              </w:rPr>
              <w:t>8</w:t>
            </w:r>
            <w:r w:rsidRPr="00CC115E">
              <w:rPr>
                <w:spacing w:val="48"/>
                <w:sz w:val="28"/>
                <w:szCs w:val="28"/>
              </w:rPr>
              <w:t xml:space="preserve"> </w:t>
            </w:r>
            <w:r w:rsidRPr="00CC115E">
              <w:rPr>
                <w:sz w:val="28"/>
                <w:szCs w:val="28"/>
              </w:rPr>
              <w:t>статьи</w:t>
            </w:r>
            <w:r>
              <w:rPr>
                <w:sz w:val="28"/>
                <w:szCs w:val="28"/>
              </w:rPr>
              <w:t xml:space="preserve"> </w:t>
            </w:r>
            <w:r w:rsidRPr="00CC115E">
              <w:rPr>
                <w:sz w:val="28"/>
                <w:szCs w:val="28"/>
              </w:rPr>
              <w:t>39.11 Земельного кодекса Российской</w:t>
            </w:r>
            <w:r w:rsidRPr="00CC115E">
              <w:rPr>
                <w:spacing w:val="1"/>
                <w:sz w:val="28"/>
                <w:szCs w:val="28"/>
              </w:rPr>
              <w:t xml:space="preserve"> </w:t>
            </w:r>
            <w:r w:rsidRPr="00CC115E">
              <w:rPr>
                <w:sz w:val="28"/>
                <w:szCs w:val="28"/>
              </w:rPr>
              <w:t>Федерации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.19</w:t>
            </w:r>
          </w:p>
        </w:tc>
        <w:tc>
          <w:tcPr>
            <w:tcW w:w="5134" w:type="dxa"/>
          </w:tcPr>
          <w:p w:rsidR="00657071" w:rsidRPr="00CC115E" w:rsidRDefault="00657071" w:rsidP="002D034F">
            <w:pPr>
              <w:pStyle w:val="TableParagraph"/>
              <w:tabs>
                <w:tab w:val="left" w:pos="2041"/>
                <w:tab w:val="left" w:pos="2694"/>
                <w:tab w:val="left" w:pos="3981"/>
              </w:tabs>
              <w:contextualSpacing/>
              <w:jc w:val="both"/>
              <w:rPr>
                <w:sz w:val="28"/>
                <w:szCs w:val="28"/>
              </w:rPr>
            </w:pPr>
            <w:r w:rsidRPr="00CC115E">
              <w:rPr>
                <w:sz w:val="28"/>
                <w:szCs w:val="28"/>
              </w:rPr>
              <w:t>В</w:t>
            </w:r>
            <w:r w:rsidRPr="00CC115E">
              <w:rPr>
                <w:spacing w:val="1"/>
                <w:sz w:val="28"/>
                <w:szCs w:val="28"/>
              </w:rPr>
              <w:t xml:space="preserve"> </w:t>
            </w:r>
            <w:r w:rsidRPr="00CC115E">
              <w:rPr>
                <w:sz w:val="28"/>
                <w:szCs w:val="28"/>
              </w:rPr>
              <w:t>отношении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57"/>
                <w:sz w:val="28"/>
                <w:szCs w:val="28"/>
              </w:rPr>
              <w:t xml:space="preserve"> </w:t>
            </w:r>
            <w:r w:rsidRPr="00CC115E">
              <w:rPr>
                <w:sz w:val="28"/>
                <w:szCs w:val="28"/>
              </w:rPr>
              <w:t>указанного в заявлении, опубликовано</w:t>
            </w:r>
            <w:r w:rsidRPr="00CC115E">
              <w:rPr>
                <w:spacing w:val="1"/>
                <w:sz w:val="28"/>
                <w:szCs w:val="28"/>
              </w:rPr>
              <w:t xml:space="preserve"> </w:t>
            </w:r>
            <w:r w:rsidRPr="00CC115E">
              <w:rPr>
                <w:sz w:val="28"/>
                <w:szCs w:val="28"/>
              </w:rPr>
              <w:t>и</w:t>
            </w:r>
            <w:r w:rsidRPr="00CC115E">
              <w:rPr>
                <w:spacing w:val="1"/>
                <w:sz w:val="28"/>
                <w:szCs w:val="28"/>
              </w:rPr>
              <w:t xml:space="preserve"> </w:t>
            </w:r>
            <w:r w:rsidRPr="00CC115E">
              <w:rPr>
                <w:sz w:val="28"/>
                <w:szCs w:val="28"/>
              </w:rPr>
              <w:t>размещено</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соответствии</w:t>
            </w:r>
            <w:r w:rsidRPr="00CC115E">
              <w:rPr>
                <w:spacing w:val="1"/>
                <w:sz w:val="28"/>
                <w:szCs w:val="28"/>
              </w:rPr>
              <w:t xml:space="preserve"> </w:t>
            </w:r>
            <w:r w:rsidRPr="00CC115E">
              <w:rPr>
                <w:sz w:val="28"/>
                <w:szCs w:val="28"/>
              </w:rPr>
              <w:t>с</w:t>
            </w:r>
            <w:r w:rsidRPr="00CC115E">
              <w:rPr>
                <w:spacing w:val="-57"/>
                <w:sz w:val="28"/>
                <w:szCs w:val="28"/>
              </w:rPr>
              <w:t xml:space="preserve"> </w:t>
            </w:r>
            <w:r w:rsidRPr="00CC115E">
              <w:rPr>
                <w:sz w:val="28"/>
                <w:szCs w:val="28"/>
              </w:rPr>
              <w:t>подпунктом</w:t>
            </w:r>
            <w:r w:rsidRPr="00CC115E">
              <w:rPr>
                <w:spacing w:val="1"/>
                <w:sz w:val="28"/>
                <w:szCs w:val="28"/>
              </w:rPr>
              <w:t xml:space="preserve"> </w:t>
            </w:r>
            <w:r w:rsidRPr="00CC115E">
              <w:rPr>
                <w:sz w:val="28"/>
                <w:szCs w:val="28"/>
              </w:rPr>
              <w:t>1</w:t>
            </w:r>
            <w:r w:rsidRPr="00CC115E">
              <w:rPr>
                <w:spacing w:val="1"/>
                <w:sz w:val="28"/>
                <w:szCs w:val="28"/>
              </w:rPr>
              <w:t xml:space="preserve"> </w:t>
            </w:r>
            <w:r w:rsidRPr="00CC115E">
              <w:rPr>
                <w:sz w:val="28"/>
                <w:szCs w:val="28"/>
              </w:rPr>
              <w:t>пункта</w:t>
            </w:r>
            <w:r w:rsidRPr="00CC115E">
              <w:rPr>
                <w:spacing w:val="1"/>
                <w:sz w:val="28"/>
                <w:szCs w:val="28"/>
              </w:rPr>
              <w:t xml:space="preserve"> </w:t>
            </w:r>
            <w:r w:rsidRPr="00CC115E">
              <w:rPr>
                <w:sz w:val="28"/>
                <w:szCs w:val="28"/>
              </w:rPr>
              <w:t>1</w:t>
            </w:r>
            <w:r w:rsidRPr="00CC115E">
              <w:rPr>
                <w:spacing w:val="1"/>
                <w:sz w:val="28"/>
                <w:szCs w:val="28"/>
              </w:rPr>
              <w:t xml:space="preserve"> </w:t>
            </w:r>
            <w:r w:rsidRPr="00CC115E">
              <w:rPr>
                <w:sz w:val="28"/>
                <w:szCs w:val="28"/>
              </w:rPr>
              <w:t>статьи</w:t>
            </w:r>
            <w:r w:rsidRPr="00CC115E">
              <w:rPr>
                <w:spacing w:val="1"/>
                <w:sz w:val="28"/>
                <w:szCs w:val="28"/>
              </w:rPr>
              <w:t xml:space="preserve"> </w:t>
            </w:r>
            <w:r w:rsidRPr="00CC115E">
              <w:rPr>
                <w:sz w:val="28"/>
                <w:szCs w:val="28"/>
              </w:rPr>
              <w:t>39.18</w:t>
            </w:r>
            <w:r w:rsidRPr="00CC115E">
              <w:rPr>
                <w:spacing w:val="-57"/>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кодекса</w:t>
            </w:r>
            <w:r w:rsidRPr="00CC115E">
              <w:rPr>
                <w:spacing w:val="1"/>
                <w:sz w:val="28"/>
                <w:szCs w:val="28"/>
              </w:rPr>
              <w:t xml:space="preserve"> </w:t>
            </w:r>
            <w:r w:rsidRPr="00CC115E">
              <w:rPr>
                <w:sz w:val="28"/>
                <w:szCs w:val="28"/>
              </w:rPr>
              <w:t>Российской</w:t>
            </w:r>
            <w:r w:rsidRPr="00CC115E">
              <w:rPr>
                <w:spacing w:val="-57"/>
                <w:sz w:val="28"/>
                <w:szCs w:val="28"/>
              </w:rPr>
              <w:t xml:space="preserve"> </w:t>
            </w:r>
            <w:r w:rsidRPr="00CC115E">
              <w:rPr>
                <w:sz w:val="28"/>
                <w:szCs w:val="28"/>
              </w:rPr>
              <w:t>Федерациии</w:t>
            </w:r>
            <w:r w:rsidR="0017111F">
              <w:rPr>
                <w:sz w:val="28"/>
                <w:szCs w:val="28"/>
              </w:rPr>
              <w:t xml:space="preserve"> звещение </w:t>
            </w:r>
            <w:r w:rsidRPr="00CC115E">
              <w:rPr>
                <w:sz w:val="28"/>
                <w:szCs w:val="28"/>
              </w:rPr>
              <w:t>о</w:t>
            </w:r>
            <w:r w:rsidRPr="00CC115E">
              <w:rPr>
                <w:spacing w:val="-58"/>
                <w:sz w:val="28"/>
                <w:szCs w:val="28"/>
              </w:rPr>
              <w:t xml:space="preserve"> </w:t>
            </w:r>
            <w:r w:rsidRPr="00CC115E">
              <w:rPr>
                <w:sz w:val="28"/>
                <w:szCs w:val="28"/>
              </w:rPr>
              <w:t>предоставлении</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для</w:t>
            </w:r>
            <w:r w:rsidRPr="00CC115E">
              <w:rPr>
                <w:spacing w:val="1"/>
                <w:sz w:val="28"/>
                <w:szCs w:val="28"/>
              </w:rPr>
              <w:t xml:space="preserve"> </w:t>
            </w:r>
            <w:r w:rsidRPr="00CC115E">
              <w:rPr>
                <w:sz w:val="28"/>
                <w:szCs w:val="28"/>
              </w:rPr>
              <w:t>индивидуального</w:t>
            </w:r>
            <w:r w:rsidRPr="00CC115E">
              <w:rPr>
                <w:spacing w:val="1"/>
                <w:sz w:val="28"/>
                <w:szCs w:val="28"/>
              </w:rPr>
              <w:t xml:space="preserve"> </w:t>
            </w:r>
            <w:r w:rsidRPr="00CC115E">
              <w:rPr>
                <w:sz w:val="28"/>
                <w:szCs w:val="28"/>
              </w:rPr>
              <w:lastRenderedPageBreak/>
              <w:t>жилищного</w:t>
            </w:r>
            <w:r w:rsidRPr="00CC115E">
              <w:rPr>
                <w:spacing w:val="1"/>
                <w:sz w:val="28"/>
                <w:szCs w:val="28"/>
              </w:rPr>
              <w:t xml:space="preserve"> </w:t>
            </w:r>
            <w:r w:rsidRPr="00CC115E">
              <w:rPr>
                <w:sz w:val="28"/>
                <w:szCs w:val="28"/>
              </w:rPr>
              <w:t>строительства,</w:t>
            </w:r>
            <w:r w:rsidRPr="00CC115E">
              <w:rPr>
                <w:spacing w:val="1"/>
                <w:sz w:val="28"/>
                <w:szCs w:val="28"/>
              </w:rPr>
              <w:t xml:space="preserve"> </w:t>
            </w:r>
            <w:r w:rsidRPr="00CC115E">
              <w:rPr>
                <w:sz w:val="28"/>
                <w:szCs w:val="28"/>
              </w:rPr>
              <w:t>ведения</w:t>
            </w:r>
            <w:r w:rsidRPr="00CC115E">
              <w:rPr>
                <w:spacing w:val="1"/>
                <w:sz w:val="28"/>
                <w:szCs w:val="28"/>
              </w:rPr>
              <w:t xml:space="preserve"> </w:t>
            </w:r>
            <w:r w:rsidRPr="00CC115E">
              <w:rPr>
                <w:sz w:val="28"/>
                <w:szCs w:val="28"/>
              </w:rPr>
              <w:t>личного</w:t>
            </w:r>
            <w:r w:rsidRPr="00CC115E">
              <w:rPr>
                <w:spacing w:val="-57"/>
                <w:sz w:val="28"/>
                <w:szCs w:val="28"/>
              </w:rPr>
              <w:t xml:space="preserve"> </w:t>
            </w:r>
            <w:r w:rsidRPr="00CC115E">
              <w:rPr>
                <w:sz w:val="28"/>
                <w:szCs w:val="28"/>
              </w:rPr>
              <w:t>подсобного</w:t>
            </w:r>
            <w:r w:rsidRPr="00CC115E">
              <w:rPr>
                <w:spacing w:val="-7"/>
                <w:sz w:val="28"/>
                <w:szCs w:val="28"/>
              </w:rPr>
              <w:t xml:space="preserve"> </w:t>
            </w:r>
            <w:r w:rsidRPr="00CC115E">
              <w:rPr>
                <w:sz w:val="28"/>
                <w:szCs w:val="28"/>
              </w:rPr>
              <w:t>хозяйства,</w:t>
            </w:r>
            <w:r w:rsidRPr="00CC115E">
              <w:rPr>
                <w:spacing w:val="-5"/>
                <w:sz w:val="28"/>
                <w:szCs w:val="28"/>
              </w:rPr>
              <w:t xml:space="preserve"> </w:t>
            </w:r>
            <w:r w:rsidRPr="00CC115E">
              <w:rPr>
                <w:sz w:val="28"/>
                <w:szCs w:val="28"/>
              </w:rPr>
              <w:t>садоводства</w:t>
            </w:r>
            <w:r w:rsidRPr="00CC115E">
              <w:rPr>
                <w:spacing w:val="-6"/>
                <w:sz w:val="28"/>
                <w:szCs w:val="28"/>
              </w:rPr>
              <w:t xml:space="preserve"> </w:t>
            </w:r>
            <w:r w:rsidRPr="00CC115E">
              <w:rPr>
                <w:sz w:val="28"/>
                <w:szCs w:val="28"/>
              </w:rPr>
              <w:t>или</w:t>
            </w:r>
            <w:r w:rsidRPr="00CC115E">
              <w:rPr>
                <w:spacing w:val="-58"/>
                <w:sz w:val="28"/>
                <w:szCs w:val="28"/>
              </w:rPr>
              <w:t xml:space="preserve"> </w:t>
            </w:r>
            <w:r w:rsidR="0017111F">
              <w:rPr>
                <w:sz w:val="28"/>
                <w:szCs w:val="28"/>
              </w:rPr>
              <w:t xml:space="preserve">осуществления </w:t>
            </w:r>
            <w:r w:rsidRPr="00CC115E">
              <w:rPr>
                <w:sz w:val="28"/>
                <w:szCs w:val="28"/>
              </w:rPr>
              <w:t>крестьянским</w:t>
            </w:r>
            <w:r w:rsidRPr="00CC115E">
              <w:rPr>
                <w:spacing w:val="-58"/>
                <w:sz w:val="28"/>
                <w:szCs w:val="28"/>
              </w:rPr>
              <w:t xml:space="preserve"> </w:t>
            </w:r>
            <w:r w:rsidRPr="00CC115E">
              <w:rPr>
                <w:sz w:val="28"/>
                <w:szCs w:val="28"/>
              </w:rPr>
              <w:t>(фермерским)</w:t>
            </w:r>
            <w:r w:rsidRPr="00CC115E">
              <w:rPr>
                <w:spacing w:val="1"/>
                <w:sz w:val="28"/>
                <w:szCs w:val="28"/>
              </w:rPr>
              <w:t xml:space="preserve"> </w:t>
            </w:r>
            <w:r w:rsidRPr="00CC115E">
              <w:rPr>
                <w:sz w:val="28"/>
                <w:szCs w:val="28"/>
              </w:rPr>
              <w:t>хозяйством</w:t>
            </w:r>
            <w:r w:rsidRPr="00CC115E">
              <w:rPr>
                <w:spacing w:val="1"/>
                <w:sz w:val="28"/>
                <w:szCs w:val="28"/>
              </w:rPr>
              <w:t xml:space="preserve"> </w:t>
            </w:r>
            <w:r w:rsidRPr="00CC115E">
              <w:rPr>
                <w:sz w:val="28"/>
                <w:szCs w:val="28"/>
              </w:rPr>
              <w:t>его</w:t>
            </w:r>
            <w:r w:rsidRPr="00CC115E">
              <w:rPr>
                <w:spacing w:val="-57"/>
                <w:sz w:val="28"/>
                <w:szCs w:val="28"/>
              </w:rPr>
              <w:t xml:space="preserve"> </w:t>
            </w:r>
            <w:r w:rsidRPr="00CC115E">
              <w:rPr>
                <w:sz w:val="28"/>
                <w:szCs w:val="28"/>
              </w:rPr>
              <w:t>деятельности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lastRenderedPageBreak/>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lastRenderedPageBreak/>
              <w:t>2.</w:t>
            </w:r>
            <w:r>
              <w:rPr>
                <w:sz w:val="28"/>
                <w:szCs w:val="28"/>
              </w:rPr>
              <w:t>8</w:t>
            </w:r>
            <w:r w:rsidRPr="000C696D">
              <w:rPr>
                <w:sz w:val="28"/>
                <w:szCs w:val="28"/>
              </w:rPr>
              <w:t>.20</w:t>
            </w:r>
          </w:p>
        </w:tc>
        <w:tc>
          <w:tcPr>
            <w:tcW w:w="5134" w:type="dxa"/>
          </w:tcPr>
          <w:p w:rsidR="00657071" w:rsidRPr="00CC115E" w:rsidRDefault="00657071" w:rsidP="002D034F">
            <w:pPr>
              <w:pStyle w:val="TableParagraph"/>
              <w:tabs>
                <w:tab w:val="left" w:pos="2593"/>
              </w:tabs>
              <w:contextualSpacing/>
              <w:jc w:val="both"/>
              <w:rPr>
                <w:sz w:val="28"/>
                <w:szCs w:val="28"/>
              </w:rPr>
            </w:pPr>
            <w:r w:rsidRPr="00CC115E">
              <w:rPr>
                <w:sz w:val="28"/>
                <w:szCs w:val="28"/>
              </w:rPr>
              <w:t>Разрешенное</w:t>
            </w:r>
            <w:r>
              <w:rPr>
                <w:sz w:val="28"/>
                <w:szCs w:val="28"/>
              </w:rPr>
              <w:t xml:space="preserve"> </w:t>
            </w:r>
            <w:r w:rsidRPr="00CC115E">
              <w:rPr>
                <w:spacing w:val="-1"/>
                <w:sz w:val="28"/>
                <w:szCs w:val="28"/>
              </w:rPr>
              <w:t>использование</w:t>
            </w:r>
            <w:r w:rsidRPr="00CC115E">
              <w:rPr>
                <w:spacing w:val="-58"/>
                <w:sz w:val="28"/>
                <w:szCs w:val="28"/>
              </w:rPr>
              <w:t xml:space="preserve"> </w:t>
            </w:r>
            <w:r w:rsidRPr="00CC115E">
              <w:rPr>
                <w:sz w:val="28"/>
                <w:szCs w:val="28"/>
              </w:rPr>
              <w:t>земельного участка границы которого</w:t>
            </w:r>
            <w:r w:rsidRPr="00CC115E">
              <w:rPr>
                <w:spacing w:val="1"/>
                <w:sz w:val="28"/>
                <w:szCs w:val="28"/>
              </w:rPr>
              <w:t xml:space="preserve"> </w:t>
            </w:r>
            <w:r w:rsidRPr="00CC115E">
              <w:rPr>
                <w:sz w:val="28"/>
                <w:szCs w:val="28"/>
              </w:rPr>
              <w:t>подлежат уточнению в соответствии с</w:t>
            </w:r>
            <w:r w:rsidRPr="00CC115E">
              <w:rPr>
                <w:spacing w:val="1"/>
                <w:sz w:val="28"/>
                <w:szCs w:val="28"/>
              </w:rPr>
              <w:t xml:space="preserve"> </w:t>
            </w:r>
            <w:r w:rsidRPr="00CC115E">
              <w:rPr>
                <w:sz w:val="28"/>
                <w:szCs w:val="28"/>
              </w:rPr>
              <w:t>Федеральным законом от 13 июля 2015</w:t>
            </w:r>
            <w:r w:rsidRPr="00CC115E">
              <w:rPr>
                <w:spacing w:val="-58"/>
                <w:sz w:val="28"/>
                <w:szCs w:val="28"/>
              </w:rPr>
              <w:t xml:space="preserve"> </w:t>
            </w:r>
            <w:r w:rsidRPr="00CC115E">
              <w:rPr>
                <w:sz w:val="28"/>
                <w:szCs w:val="28"/>
              </w:rPr>
              <w:t>года</w:t>
            </w:r>
            <w:r w:rsidRPr="00CC115E">
              <w:rPr>
                <w:spacing w:val="1"/>
                <w:sz w:val="28"/>
                <w:szCs w:val="28"/>
              </w:rPr>
              <w:t xml:space="preserve"> </w:t>
            </w:r>
            <w:r w:rsidRPr="00CC115E">
              <w:rPr>
                <w:sz w:val="28"/>
                <w:szCs w:val="28"/>
              </w:rPr>
              <w:t>№</w:t>
            </w:r>
            <w:r w:rsidRPr="00CC115E">
              <w:rPr>
                <w:spacing w:val="1"/>
                <w:sz w:val="28"/>
                <w:szCs w:val="28"/>
              </w:rPr>
              <w:t xml:space="preserve"> </w:t>
            </w:r>
            <w:r w:rsidRPr="00CC115E">
              <w:rPr>
                <w:sz w:val="28"/>
                <w:szCs w:val="28"/>
              </w:rPr>
              <w:t>218-ФЗ</w:t>
            </w:r>
            <w:r w:rsidRPr="00CC115E">
              <w:rPr>
                <w:spacing w:val="1"/>
                <w:sz w:val="28"/>
                <w:szCs w:val="28"/>
              </w:rPr>
              <w:t xml:space="preserve"> </w:t>
            </w:r>
            <w:r w:rsidRPr="00CC115E">
              <w:rPr>
                <w:sz w:val="28"/>
                <w:szCs w:val="28"/>
              </w:rPr>
              <w:t>«О</w:t>
            </w:r>
            <w:r w:rsidRPr="00CC115E">
              <w:rPr>
                <w:spacing w:val="1"/>
                <w:sz w:val="28"/>
                <w:szCs w:val="28"/>
              </w:rPr>
              <w:t xml:space="preserve"> </w:t>
            </w:r>
            <w:r w:rsidRPr="00CC115E">
              <w:rPr>
                <w:sz w:val="28"/>
                <w:szCs w:val="28"/>
              </w:rPr>
              <w:t>государственной</w:t>
            </w:r>
            <w:r w:rsidRPr="00CC115E">
              <w:rPr>
                <w:spacing w:val="1"/>
                <w:sz w:val="28"/>
                <w:szCs w:val="28"/>
              </w:rPr>
              <w:t xml:space="preserve"> </w:t>
            </w:r>
            <w:r w:rsidRPr="00CC115E">
              <w:rPr>
                <w:sz w:val="28"/>
                <w:szCs w:val="28"/>
              </w:rPr>
              <w:t>регистрации</w:t>
            </w:r>
            <w:r w:rsidRPr="00CC115E">
              <w:rPr>
                <w:spacing w:val="1"/>
                <w:sz w:val="28"/>
                <w:szCs w:val="28"/>
              </w:rPr>
              <w:t xml:space="preserve"> </w:t>
            </w:r>
            <w:r w:rsidRPr="00CC115E">
              <w:rPr>
                <w:sz w:val="28"/>
                <w:szCs w:val="28"/>
              </w:rPr>
              <w:t>недвижимости»,</w:t>
            </w:r>
            <w:r w:rsidRPr="00CC115E">
              <w:rPr>
                <w:spacing w:val="1"/>
                <w:sz w:val="28"/>
                <w:szCs w:val="28"/>
              </w:rPr>
              <w:t xml:space="preserve"> </w:t>
            </w:r>
            <w:r w:rsidRPr="00CC115E">
              <w:rPr>
                <w:sz w:val="28"/>
                <w:szCs w:val="28"/>
              </w:rPr>
              <w:t>не</w:t>
            </w:r>
            <w:r w:rsidRPr="00CC115E">
              <w:rPr>
                <w:spacing w:val="1"/>
                <w:sz w:val="28"/>
                <w:szCs w:val="28"/>
              </w:rPr>
              <w:t xml:space="preserve"> </w:t>
            </w:r>
            <w:r w:rsidRPr="00CC115E">
              <w:rPr>
                <w:sz w:val="28"/>
                <w:szCs w:val="28"/>
              </w:rPr>
              <w:t>соответствует</w:t>
            </w:r>
            <w:r w:rsidRPr="00CC115E">
              <w:rPr>
                <w:spacing w:val="1"/>
                <w:sz w:val="28"/>
                <w:szCs w:val="28"/>
              </w:rPr>
              <w:t xml:space="preserve"> </w:t>
            </w:r>
            <w:r w:rsidRPr="00CC115E">
              <w:rPr>
                <w:sz w:val="28"/>
                <w:szCs w:val="28"/>
              </w:rPr>
              <w:t>целям</w:t>
            </w:r>
            <w:r w:rsidRPr="00CC115E">
              <w:rPr>
                <w:spacing w:val="1"/>
                <w:sz w:val="28"/>
                <w:szCs w:val="28"/>
              </w:rPr>
              <w:t xml:space="preserve"> </w:t>
            </w:r>
            <w:r w:rsidRPr="00CC115E">
              <w:rPr>
                <w:sz w:val="28"/>
                <w:szCs w:val="28"/>
              </w:rPr>
              <w:t>использования</w:t>
            </w:r>
            <w:r w:rsidRPr="00CC115E">
              <w:rPr>
                <w:spacing w:val="1"/>
                <w:sz w:val="28"/>
                <w:szCs w:val="28"/>
              </w:rPr>
              <w:t xml:space="preserve"> </w:t>
            </w:r>
            <w:r w:rsidRPr="00CC115E">
              <w:rPr>
                <w:sz w:val="28"/>
                <w:szCs w:val="28"/>
              </w:rPr>
              <w:t>такого земельного участка, указанным</w:t>
            </w:r>
            <w:r w:rsidRPr="00CC115E">
              <w:rPr>
                <w:spacing w:val="1"/>
                <w:sz w:val="28"/>
                <w:szCs w:val="28"/>
              </w:rPr>
              <w:t xml:space="preserve"> </w:t>
            </w:r>
            <w:r w:rsidRPr="00CC115E">
              <w:rPr>
                <w:sz w:val="28"/>
                <w:szCs w:val="28"/>
              </w:rPr>
              <w:t>в заявлении, за исключением случаев</w:t>
            </w:r>
            <w:r w:rsidRPr="00CC115E">
              <w:rPr>
                <w:spacing w:val="1"/>
                <w:sz w:val="28"/>
                <w:szCs w:val="28"/>
              </w:rPr>
              <w:t xml:space="preserve"> </w:t>
            </w:r>
            <w:r w:rsidRPr="00CC115E">
              <w:rPr>
                <w:sz w:val="28"/>
                <w:szCs w:val="28"/>
              </w:rPr>
              <w:t>размещения</w:t>
            </w:r>
            <w:r w:rsidRPr="00CC115E">
              <w:rPr>
                <w:spacing w:val="1"/>
                <w:sz w:val="28"/>
                <w:szCs w:val="28"/>
              </w:rPr>
              <w:t xml:space="preserve"> </w:t>
            </w:r>
            <w:r w:rsidRPr="00CC115E">
              <w:rPr>
                <w:sz w:val="28"/>
                <w:szCs w:val="28"/>
              </w:rPr>
              <w:t>линейного</w:t>
            </w:r>
            <w:r w:rsidRPr="00CC115E">
              <w:rPr>
                <w:spacing w:val="1"/>
                <w:sz w:val="28"/>
                <w:szCs w:val="28"/>
              </w:rPr>
              <w:t xml:space="preserve"> </w:t>
            </w:r>
            <w:r w:rsidRPr="00CC115E">
              <w:rPr>
                <w:sz w:val="28"/>
                <w:szCs w:val="28"/>
              </w:rPr>
              <w:t>объекта</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соответствии</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утвержденным</w:t>
            </w:r>
            <w:r w:rsidRPr="00CC115E">
              <w:rPr>
                <w:spacing w:val="1"/>
                <w:sz w:val="28"/>
                <w:szCs w:val="28"/>
              </w:rPr>
              <w:t xml:space="preserve"> </w:t>
            </w:r>
            <w:r w:rsidRPr="00CC115E">
              <w:rPr>
                <w:sz w:val="28"/>
                <w:szCs w:val="28"/>
              </w:rPr>
              <w:t>проектом</w:t>
            </w:r>
            <w:r w:rsidRPr="00CC115E">
              <w:rPr>
                <w:spacing w:val="-1"/>
                <w:sz w:val="28"/>
                <w:szCs w:val="28"/>
              </w:rPr>
              <w:t xml:space="preserve"> </w:t>
            </w:r>
            <w:r w:rsidRPr="00CC115E">
              <w:rPr>
                <w:sz w:val="28"/>
                <w:szCs w:val="28"/>
              </w:rPr>
              <w:t>планировки</w:t>
            </w:r>
            <w:r w:rsidRPr="00CC115E">
              <w:rPr>
                <w:spacing w:val="-2"/>
                <w:sz w:val="28"/>
                <w:szCs w:val="28"/>
              </w:rPr>
              <w:t xml:space="preserve"> </w:t>
            </w:r>
            <w:r w:rsidRPr="00CC115E">
              <w:rPr>
                <w:sz w:val="28"/>
                <w:szCs w:val="28"/>
              </w:rPr>
              <w:t>территории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.21</w:t>
            </w:r>
          </w:p>
        </w:tc>
        <w:tc>
          <w:tcPr>
            <w:tcW w:w="5134" w:type="dxa"/>
          </w:tcPr>
          <w:p w:rsidR="00657071" w:rsidRPr="00CC115E" w:rsidRDefault="00657071" w:rsidP="002D034F">
            <w:pPr>
              <w:pStyle w:val="TableParagraph"/>
              <w:tabs>
                <w:tab w:val="left" w:pos="2859"/>
              </w:tabs>
              <w:contextualSpacing/>
              <w:jc w:val="both"/>
              <w:rPr>
                <w:sz w:val="28"/>
                <w:szCs w:val="28"/>
              </w:rPr>
            </w:pPr>
            <w:r w:rsidRPr="00CC115E">
              <w:rPr>
                <w:sz w:val="28"/>
                <w:szCs w:val="28"/>
              </w:rPr>
              <w:t>Испрашиваемый</w:t>
            </w:r>
            <w:r w:rsidRPr="00CC115E">
              <w:rPr>
                <w:spacing w:val="1"/>
                <w:sz w:val="28"/>
                <w:szCs w:val="28"/>
              </w:rPr>
              <w:t xml:space="preserve"> </w:t>
            </w:r>
            <w:r w:rsidRPr="00CC115E">
              <w:rPr>
                <w:sz w:val="28"/>
                <w:szCs w:val="28"/>
              </w:rPr>
              <w:t>земельный</w:t>
            </w:r>
            <w:r w:rsidRPr="00CC115E">
              <w:rPr>
                <w:spacing w:val="1"/>
                <w:sz w:val="28"/>
                <w:szCs w:val="28"/>
              </w:rPr>
              <w:t xml:space="preserve"> </w:t>
            </w:r>
            <w:r w:rsidRPr="00CC115E">
              <w:rPr>
                <w:sz w:val="28"/>
                <w:szCs w:val="28"/>
              </w:rPr>
              <w:t>участок</w:t>
            </w:r>
            <w:r w:rsidRPr="00CC115E">
              <w:rPr>
                <w:spacing w:val="1"/>
                <w:sz w:val="28"/>
                <w:szCs w:val="28"/>
              </w:rPr>
              <w:t xml:space="preserve"> </w:t>
            </w:r>
            <w:r w:rsidRPr="00CC115E">
              <w:rPr>
                <w:sz w:val="28"/>
                <w:szCs w:val="28"/>
              </w:rPr>
              <w:t>полностью</w:t>
            </w:r>
            <w:r w:rsidRPr="00CC115E">
              <w:rPr>
                <w:spacing w:val="1"/>
                <w:sz w:val="28"/>
                <w:szCs w:val="28"/>
              </w:rPr>
              <w:t xml:space="preserve"> </w:t>
            </w:r>
            <w:r w:rsidRPr="00CC115E">
              <w:rPr>
                <w:sz w:val="28"/>
                <w:szCs w:val="28"/>
              </w:rPr>
              <w:t>расположен</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границах</w:t>
            </w:r>
            <w:r w:rsidRPr="00CC115E">
              <w:rPr>
                <w:spacing w:val="1"/>
                <w:sz w:val="28"/>
                <w:szCs w:val="28"/>
              </w:rPr>
              <w:t xml:space="preserve"> </w:t>
            </w:r>
            <w:r w:rsidRPr="00CC115E">
              <w:rPr>
                <w:sz w:val="28"/>
                <w:szCs w:val="28"/>
              </w:rPr>
              <w:t>зоны</w:t>
            </w:r>
            <w:r w:rsidRPr="00CC115E">
              <w:rPr>
                <w:spacing w:val="1"/>
                <w:sz w:val="28"/>
                <w:szCs w:val="28"/>
              </w:rPr>
              <w:t xml:space="preserve"> </w:t>
            </w:r>
            <w:r w:rsidRPr="00CC115E">
              <w:rPr>
                <w:sz w:val="28"/>
                <w:szCs w:val="28"/>
              </w:rPr>
              <w:t>с</w:t>
            </w:r>
            <w:r w:rsidRPr="00CC115E">
              <w:rPr>
                <w:spacing w:val="1"/>
                <w:sz w:val="28"/>
                <w:szCs w:val="28"/>
              </w:rPr>
              <w:t xml:space="preserve"> </w:t>
            </w:r>
            <w:r w:rsidRPr="00CC115E">
              <w:rPr>
                <w:sz w:val="28"/>
                <w:szCs w:val="28"/>
              </w:rPr>
              <w:t>особыми</w:t>
            </w:r>
            <w:r w:rsidRPr="00CC115E">
              <w:rPr>
                <w:spacing w:val="1"/>
                <w:sz w:val="28"/>
                <w:szCs w:val="28"/>
              </w:rPr>
              <w:t xml:space="preserve"> </w:t>
            </w:r>
            <w:r w:rsidRPr="00CC115E">
              <w:rPr>
                <w:sz w:val="28"/>
                <w:szCs w:val="28"/>
              </w:rPr>
              <w:t>условиями</w:t>
            </w:r>
            <w:r w:rsidRPr="00CC115E">
              <w:rPr>
                <w:spacing w:val="1"/>
                <w:sz w:val="28"/>
                <w:szCs w:val="28"/>
              </w:rPr>
              <w:t xml:space="preserve"> </w:t>
            </w:r>
            <w:r w:rsidRPr="00CC115E">
              <w:rPr>
                <w:sz w:val="28"/>
                <w:szCs w:val="28"/>
              </w:rPr>
              <w:t>использования</w:t>
            </w:r>
            <w:r>
              <w:rPr>
                <w:sz w:val="28"/>
                <w:szCs w:val="28"/>
              </w:rPr>
              <w:t xml:space="preserve"> </w:t>
            </w:r>
            <w:r w:rsidRPr="00CC115E">
              <w:rPr>
                <w:spacing w:val="-1"/>
                <w:sz w:val="28"/>
                <w:szCs w:val="28"/>
              </w:rPr>
              <w:t>территории,</w:t>
            </w:r>
            <w:r>
              <w:rPr>
                <w:spacing w:val="-1"/>
                <w:sz w:val="28"/>
                <w:szCs w:val="28"/>
              </w:rPr>
              <w:t xml:space="preserve"> </w:t>
            </w:r>
            <w:r w:rsidRPr="00CC115E">
              <w:rPr>
                <w:sz w:val="28"/>
                <w:szCs w:val="28"/>
              </w:rPr>
              <w:t>установленные</w:t>
            </w:r>
            <w:r>
              <w:rPr>
                <w:sz w:val="28"/>
                <w:szCs w:val="28"/>
              </w:rPr>
              <w:t xml:space="preserve"> </w:t>
            </w:r>
            <w:r w:rsidRPr="00CC115E">
              <w:rPr>
                <w:spacing w:val="-1"/>
                <w:sz w:val="28"/>
                <w:szCs w:val="28"/>
              </w:rPr>
              <w:t>ограничения</w:t>
            </w:r>
            <w:r w:rsidRPr="00CC115E">
              <w:rPr>
                <w:spacing w:val="-58"/>
                <w:sz w:val="28"/>
                <w:szCs w:val="28"/>
              </w:rPr>
              <w:t xml:space="preserve"> </w:t>
            </w:r>
            <w:r w:rsidRPr="00CC115E">
              <w:rPr>
                <w:sz w:val="28"/>
                <w:szCs w:val="28"/>
              </w:rPr>
              <w:t>использования</w:t>
            </w:r>
            <w:r w:rsidRPr="00CC115E">
              <w:rPr>
                <w:spacing w:val="1"/>
                <w:sz w:val="28"/>
                <w:szCs w:val="28"/>
              </w:rPr>
              <w:t xml:space="preserve"> </w:t>
            </w:r>
            <w:r w:rsidRPr="00CC115E">
              <w:rPr>
                <w:sz w:val="28"/>
                <w:szCs w:val="28"/>
              </w:rPr>
              <w:t>земельных</w:t>
            </w:r>
            <w:r w:rsidRPr="00CC115E">
              <w:rPr>
                <w:spacing w:val="1"/>
                <w:sz w:val="28"/>
                <w:szCs w:val="28"/>
              </w:rPr>
              <w:t xml:space="preserve"> </w:t>
            </w:r>
            <w:r w:rsidRPr="00CC115E">
              <w:rPr>
                <w:sz w:val="28"/>
                <w:szCs w:val="28"/>
              </w:rPr>
              <w:t>участков</w:t>
            </w:r>
            <w:r w:rsidRPr="00CC115E">
              <w:rPr>
                <w:spacing w:val="1"/>
                <w:sz w:val="28"/>
                <w:szCs w:val="28"/>
              </w:rPr>
              <w:t xml:space="preserve"> </w:t>
            </w:r>
            <w:r w:rsidRPr="00CC115E">
              <w:rPr>
                <w:sz w:val="28"/>
                <w:szCs w:val="28"/>
              </w:rPr>
              <w:t>в</w:t>
            </w:r>
            <w:r w:rsidRPr="00CC115E">
              <w:rPr>
                <w:spacing w:val="-57"/>
                <w:sz w:val="28"/>
                <w:szCs w:val="28"/>
              </w:rPr>
              <w:t xml:space="preserve"> </w:t>
            </w:r>
            <w:r w:rsidRPr="00CC115E">
              <w:rPr>
                <w:sz w:val="28"/>
                <w:szCs w:val="28"/>
              </w:rPr>
              <w:t>которой не допускают</w:t>
            </w:r>
            <w:r w:rsidRPr="00CC115E">
              <w:rPr>
                <w:spacing w:val="1"/>
                <w:sz w:val="28"/>
                <w:szCs w:val="28"/>
              </w:rPr>
              <w:t xml:space="preserve"> </w:t>
            </w:r>
            <w:r w:rsidRPr="00CC115E">
              <w:rPr>
                <w:sz w:val="28"/>
                <w:szCs w:val="28"/>
              </w:rPr>
              <w:t>использования</w:t>
            </w:r>
            <w:r w:rsidRPr="00CC115E">
              <w:rPr>
                <w:spacing w:val="1"/>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соответствии</w:t>
            </w:r>
            <w:r w:rsidRPr="00CC115E">
              <w:rPr>
                <w:spacing w:val="1"/>
                <w:sz w:val="28"/>
                <w:szCs w:val="28"/>
              </w:rPr>
              <w:t xml:space="preserve"> </w:t>
            </w:r>
            <w:r w:rsidRPr="00CC115E">
              <w:rPr>
                <w:sz w:val="28"/>
                <w:szCs w:val="28"/>
              </w:rPr>
              <w:t>с</w:t>
            </w:r>
            <w:r w:rsidRPr="00CC115E">
              <w:rPr>
                <w:spacing w:val="-57"/>
                <w:sz w:val="28"/>
                <w:szCs w:val="28"/>
              </w:rPr>
              <w:t xml:space="preserve"> </w:t>
            </w:r>
            <w:r w:rsidRPr="00CC115E">
              <w:rPr>
                <w:sz w:val="28"/>
                <w:szCs w:val="28"/>
              </w:rPr>
              <w:t>целями</w:t>
            </w:r>
            <w:r w:rsidRPr="00CC115E">
              <w:rPr>
                <w:spacing w:val="1"/>
                <w:sz w:val="28"/>
                <w:szCs w:val="28"/>
              </w:rPr>
              <w:t xml:space="preserve"> </w:t>
            </w:r>
            <w:r w:rsidRPr="00CC115E">
              <w:rPr>
                <w:sz w:val="28"/>
                <w:szCs w:val="28"/>
              </w:rPr>
              <w:t>использования</w:t>
            </w:r>
            <w:r w:rsidRPr="00CC115E">
              <w:rPr>
                <w:spacing w:val="1"/>
                <w:sz w:val="28"/>
                <w:szCs w:val="28"/>
              </w:rPr>
              <w:t xml:space="preserve"> </w:t>
            </w:r>
            <w:r w:rsidRPr="00CC115E">
              <w:rPr>
                <w:sz w:val="28"/>
                <w:szCs w:val="28"/>
              </w:rPr>
              <w:t>такого</w:t>
            </w:r>
            <w:r w:rsidRPr="00CC115E">
              <w:rPr>
                <w:spacing w:val="-57"/>
                <w:sz w:val="28"/>
                <w:szCs w:val="28"/>
              </w:rPr>
              <w:t xml:space="preserve"> </w:t>
            </w:r>
            <w:r w:rsidRPr="00CC115E">
              <w:rPr>
                <w:sz w:val="28"/>
                <w:szCs w:val="28"/>
              </w:rPr>
              <w:t>земельного</w:t>
            </w:r>
            <w:r w:rsidRPr="00CC115E">
              <w:rPr>
                <w:spacing w:val="1"/>
                <w:sz w:val="28"/>
                <w:szCs w:val="28"/>
              </w:rPr>
              <w:t xml:space="preserve"> </w:t>
            </w:r>
            <w:r w:rsidRPr="00CC115E">
              <w:rPr>
                <w:sz w:val="28"/>
                <w:szCs w:val="28"/>
              </w:rPr>
              <w:t>участка,</w:t>
            </w:r>
            <w:r w:rsidRPr="00CC115E">
              <w:rPr>
                <w:spacing w:val="1"/>
                <w:sz w:val="28"/>
                <w:szCs w:val="28"/>
              </w:rPr>
              <w:t xml:space="preserve"> </w:t>
            </w:r>
            <w:r w:rsidRPr="00CC115E">
              <w:rPr>
                <w:sz w:val="28"/>
                <w:szCs w:val="28"/>
              </w:rPr>
              <w:t>указанными</w:t>
            </w:r>
            <w:r w:rsidRPr="00CC115E">
              <w:rPr>
                <w:spacing w:val="1"/>
                <w:sz w:val="28"/>
                <w:szCs w:val="28"/>
              </w:rPr>
              <w:t xml:space="preserve"> </w:t>
            </w:r>
            <w:r w:rsidRPr="00CC115E">
              <w:rPr>
                <w:sz w:val="28"/>
                <w:szCs w:val="28"/>
              </w:rPr>
              <w:t>в</w:t>
            </w:r>
            <w:r w:rsidRPr="00CC115E">
              <w:rPr>
                <w:spacing w:val="1"/>
                <w:sz w:val="28"/>
                <w:szCs w:val="28"/>
              </w:rPr>
              <w:t xml:space="preserve"> </w:t>
            </w:r>
            <w:r w:rsidRPr="00CC115E">
              <w:rPr>
                <w:sz w:val="28"/>
                <w:szCs w:val="28"/>
              </w:rPr>
              <w:t>заявлении</w:t>
            </w:r>
          </w:p>
        </w:tc>
        <w:tc>
          <w:tcPr>
            <w:tcW w:w="3046" w:type="dxa"/>
          </w:tcPr>
          <w:p w:rsidR="00657071" w:rsidRPr="00CC115E" w:rsidRDefault="00657071" w:rsidP="003966C9">
            <w:pPr>
              <w:pStyle w:val="TableParagraph"/>
              <w:contextualSpacing/>
              <w:jc w:val="center"/>
              <w:rPr>
                <w:sz w:val="28"/>
                <w:szCs w:val="28"/>
              </w:rPr>
            </w:pPr>
            <w:r w:rsidRPr="00CC115E">
              <w:rPr>
                <w:sz w:val="28"/>
                <w:szCs w:val="28"/>
              </w:rPr>
              <w:t>Указываются</w:t>
            </w:r>
            <w:r w:rsidRPr="00CC115E">
              <w:rPr>
                <w:spacing w:val="-2"/>
                <w:sz w:val="28"/>
                <w:szCs w:val="28"/>
              </w:rPr>
              <w:t xml:space="preserve"> </w:t>
            </w:r>
            <w:r w:rsidRPr="00CC115E">
              <w:rPr>
                <w:sz w:val="28"/>
                <w:szCs w:val="28"/>
              </w:rPr>
              <w:t>основания</w:t>
            </w:r>
            <w:r w:rsidRPr="00CC115E">
              <w:rPr>
                <w:spacing w:val="-2"/>
                <w:sz w:val="28"/>
                <w:szCs w:val="28"/>
              </w:rPr>
              <w:t xml:space="preserve"> </w:t>
            </w:r>
            <w:r w:rsidRPr="00CC115E">
              <w:rPr>
                <w:sz w:val="28"/>
                <w:szCs w:val="28"/>
              </w:rPr>
              <w:t>такого</w:t>
            </w:r>
            <w:r w:rsidRPr="00CC115E">
              <w:rPr>
                <w:spacing w:val="-2"/>
                <w:sz w:val="28"/>
                <w:szCs w:val="28"/>
              </w:rPr>
              <w:t xml:space="preserve"> </w:t>
            </w:r>
            <w:r w:rsidRPr="00CC115E">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.22</w:t>
            </w:r>
          </w:p>
        </w:tc>
        <w:tc>
          <w:tcPr>
            <w:tcW w:w="5134" w:type="dxa"/>
          </w:tcPr>
          <w:p w:rsidR="00657071" w:rsidRPr="00AE0196" w:rsidRDefault="00657071" w:rsidP="002D034F">
            <w:pPr>
              <w:pStyle w:val="TableParagraph"/>
              <w:tabs>
                <w:tab w:val="left" w:pos="1458"/>
                <w:tab w:val="left" w:pos="2103"/>
                <w:tab w:val="left" w:pos="2295"/>
                <w:tab w:val="left" w:pos="2422"/>
                <w:tab w:val="left" w:pos="2588"/>
                <w:tab w:val="left" w:pos="2718"/>
                <w:tab w:val="left" w:pos="3751"/>
                <w:tab w:val="left" w:pos="3972"/>
              </w:tabs>
              <w:contextualSpacing/>
              <w:jc w:val="both"/>
              <w:rPr>
                <w:sz w:val="28"/>
                <w:szCs w:val="28"/>
              </w:rPr>
            </w:pPr>
            <w:r w:rsidRPr="00AE0196">
              <w:rPr>
                <w:sz w:val="28"/>
                <w:szCs w:val="28"/>
              </w:rPr>
              <w:t>Испрашиваемый земельный участок не</w:t>
            </w:r>
            <w:r w:rsidRPr="00AE0196">
              <w:rPr>
                <w:spacing w:val="-57"/>
                <w:sz w:val="28"/>
                <w:szCs w:val="28"/>
              </w:rPr>
              <w:t xml:space="preserve"> </w:t>
            </w:r>
            <w:r w:rsidRPr="00AE0196">
              <w:rPr>
                <w:sz w:val="28"/>
                <w:szCs w:val="28"/>
              </w:rPr>
              <w:t>включен</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утвержденный</w:t>
            </w:r>
            <w:r w:rsidRPr="00AE0196">
              <w:rPr>
                <w:spacing w:val="1"/>
                <w:sz w:val="28"/>
                <w:szCs w:val="28"/>
              </w:rPr>
              <w:t xml:space="preserve"> </w:t>
            </w:r>
            <w:r w:rsidRPr="00AE0196">
              <w:rPr>
                <w:sz w:val="28"/>
                <w:szCs w:val="28"/>
              </w:rPr>
              <w:t>в</w:t>
            </w:r>
            <w:r w:rsidRPr="00AE0196">
              <w:rPr>
                <w:spacing w:val="1"/>
                <w:sz w:val="28"/>
                <w:szCs w:val="28"/>
              </w:rPr>
              <w:t xml:space="preserve"> </w:t>
            </w:r>
            <w:r>
              <w:rPr>
                <w:sz w:val="28"/>
                <w:szCs w:val="28"/>
              </w:rPr>
              <w:t xml:space="preserve">установленном </w:t>
            </w:r>
            <w:r w:rsidRPr="00AE0196">
              <w:rPr>
                <w:sz w:val="28"/>
                <w:szCs w:val="28"/>
              </w:rPr>
              <w:t>Правительством</w:t>
            </w:r>
            <w:r w:rsidRPr="00AE0196">
              <w:rPr>
                <w:spacing w:val="-58"/>
                <w:sz w:val="28"/>
                <w:szCs w:val="28"/>
              </w:rPr>
              <w:t xml:space="preserve"> </w:t>
            </w:r>
            <w:r w:rsidRPr="00AE0196">
              <w:rPr>
                <w:sz w:val="28"/>
                <w:szCs w:val="28"/>
              </w:rPr>
              <w:t>Российской</w:t>
            </w:r>
            <w:r w:rsidRPr="00AE0196">
              <w:rPr>
                <w:spacing w:val="1"/>
                <w:sz w:val="28"/>
                <w:szCs w:val="28"/>
              </w:rPr>
              <w:t xml:space="preserve"> </w:t>
            </w:r>
            <w:r w:rsidRPr="00AE0196">
              <w:rPr>
                <w:sz w:val="28"/>
                <w:szCs w:val="28"/>
              </w:rPr>
              <w:t>Федерации</w:t>
            </w:r>
            <w:r w:rsidRPr="00AE0196">
              <w:rPr>
                <w:spacing w:val="1"/>
                <w:sz w:val="28"/>
                <w:szCs w:val="28"/>
              </w:rPr>
              <w:t xml:space="preserve"> </w:t>
            </w:r>
            <w:r w:rsidRPr="00AE0196">
              <w:rPr>
                <w:sz w:val="28"/>
                <w:szCs w:val="28"/>
              </w:rPr>
              <w:t>порядке</w:t>
            </w:r>
            <w:r w:rsidRPr="00AE0196">
              <w:rPr>
                <w:spacing w:val="-57"/>
                <w:sz w:val="28"/>
                <w:szCs w:val="28"/>
              </w:rPr>
              <w:t xml:space="preserve"> </w:t>
            </w:r>
            <w:r w:rsidRPr="00AE0196">
              <w:rPr>
                <w:sz w:val="28"/>
                <w:szCs w:val="28"/>
              </w:rPr>
              <w:t>перечень</w:t>
            </w:r>
            <w:r w:rsidRPr="00AE0196">
              <w:rPr>
                <w:spacing w:val="1"/>
                <w:sz w:val="28"/>
                <w:szCs w:val="28"/>
              </w:rPr>
              <w:t xml:space="preserve"> </w:t>
            </w:r>
            <w:r w:rsidRPr="00AE0196">
              <w:rPr>
                <w:sz w:val="28"/>
                <w:szCs w:val="28"/>
              </w:rPr>
              <w:t>земельных</w:t>
            </w:r>
            <w:r w:rsidRPr="00AE0196">
              <w:rPr>
                <w:spacing w:val="1"/>
                <w:sz w:val="28"/>
                <w:szCs w:val="28"/>
              </w:rPr>
              <w:t xml:space="preserve"> </w:t>
            </w:r>
            <w:r w:rsidRPr="00AE0196">
              <w:rPr>
                <w:sz w:val="28"/>
                <w:szCs w:val="28"/>
              </w:rPr>
              <w:t>участков,</w:t>
            </w:r>
            <w:r w:rsidRPr="00AE0196">
              <w:rPr>
                <w:spacing w:val="1"/>
                <w:sz w:val="28"/>
                <w:szCs w:val="28"/>
              </w:rPr>
              <w:t xml:space="preserve"> </w:t>
            </w:r>
            <w:r w:rsidRPr="00AE0196">
              <w:rPr>
                <w:sz w:val="28"/>
                <w:szCs w:val="28"/>
              </w:rPr>
              <w:t>предоставленных для нужд обороны и</w:t>
            </w:r>
            <w:r w:rsidRPr="00AE0196">
              <w:rPr>
                <w:spacing w:val="1"/>
                <w:sz w:val="28"/>
                <w:szCs w:val="28"/>
              </w:rPr>
              <w:t xml:space="preserve"> </w:t>
            </w:r>
            <w:r w:rsidRPr="00AE0196">
              <w:rPr>
                <w:sz w:val="28"/>
                <w:szCs w:val="28"/>
              </w:rPr>
              <w:t>безопасности</w:t>
            </w:r>
            <w:r w:rsidRPr="00AE0196">
              <w:rPr>
                <w:spacing w:val="1"/>
                <w:sz w:val="28"/>
                <w:szCs w:val="28"/>
              </w:rPr>
              <w:t xml:space="preserve"> </w:t>
            </w:r>
            <w:r w:rsidRPr="00AE0196">
              <w:rPr>
                <w:sz w:val="28"/>
                <w:szCs w:val="28"/>
              </w:rPr>
              <w:t>и</w:t>
            </w:r>
            <w:r w:rsidRPr="00AE0196">
              <w:rPr>
                <w:spacing w:val="1"/>
                <w:sz w:val="28"/>
                <w:szCs w:val="28"/>
              </w:rPr>
              <w:t xml:space="preserve"> </w:t>
            </w:r>
            <w:r w:rsidRPr="00AE0196">
              <w:rPr>
                <w:sz w:val="28"/>
                <w:szCs w:val="28"/>
              </w:rPr>
              <w:t>временно</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используемых для указанных нужд, в</w:t>
            </w:r>
            <w:r w:rsidRPr="00AE0196">
              <w:rPr>
                <w:spacing w:val="1"/>
                <w:sz w:val="28"/>
                <w:szCs w:val="28"/>
              </w:rPr>
              <w:t xml:space="preserve"> </w:t>
            </w:r>
            <w:r w:rsidRPr="00AE0196">
              <w:rPr>
                <w:sz w:val="28"/>
                <w:szCs w:val="28"/>
              </w:rPr>
              <w:t>случае,</w:t>
            </w:r>
            <w:r w:rsidRPr="00AE0196">
              <w:rPr>
                <w:spacing w:val="1"/>
                <w:sz w:val="28"/>
                <w:szCs w:val="28"/>
              </w:rPr>
              <w:t xml:space="preserve"> </w:t>
            </w:r>
            <w:r w:rsidRPr="00AE0196">
              <w:rPr>
                <w:sz w:val="28"/>
                <w:szCs w:val="28"/>
              </w:rPr>
              <w:t>если</w:t>
            </w:r>
            <w:r w:rsidRPr="00AE0196">
              <w:rPr>
                <w:spacing w:val="1"/>
                <w:sz w:val="28"/>
                <w:szCs w:val="28"/>
              </w:rPr>
              <w:t xml:space="preserve"> </w:t>
            </w:r>
            <w:r w:rsidRPr="00AE0196">
              <w:rPr>
                <w:sz w:val="28"/>
                <w:szCs w:val="28"/>
              </w:rPr>
              <w:t>подано</w:t>
            </w:r>
            <w:r w:rsidRPr="00AE0196">
              <w:rPr>
                <w:spacing w:val="1"/>
                <w:sz w:val="28"/>
                <w:szCs w:val="28"/>
              </w:rPr>
              <w:t xml:space="preserve"> </w:t>
            </w:r>
            <w:r w:rsidRPr="00AE0196">
              <w:rPr>
                <w:sz w:val="28"/>
                <w:szCs w:val="28"/>
              </w:rPr>
              <w:t>заявление</w:t>
            </w:r>
            <w:r w:rsidRPr="00AE0196">
              <w:rPr>
                <w:spacing w:val="1"/>
                <w:sz w:val="28"/>
                <w:szCs w:val="28"/>
              </w:rPr>
              <w:t xml:space="preserve"> </w:t>
            </w:r>
            <w:r w:rsidRPr="00AE0196">
              <w:rPr>
                <w:sz w:val="28"/>
                <w:szCs w:val="28"/>
              </w:rPr>
              <w:t>о</w:t>
            </w:r>
            <w:r w:rsidRPr="00AE0196">
              <w:rPr>
                <w:spacing w:val="-57"/>
                <w:sz w:val="28"/>
                <w:szCs w:val="28"/>
              </w:rPr>
              <w:t xml:space="preserve"> </w:t>
            </w:r>
            <w:r w:rsidRPr="00AE0196">
              <w:rPr>
                <w:sz w:val="28"/>
                <w:szCs w:val="28"/>
              </w:rPr>
              <w:t>предварительном</w:t>
            </w:r>
            <w:r>
              <w:rPr>
                <w:sz w:val="28"/>
                <w:szCs w:val="28"/>
              </w:rPr>
              <w:t xml:space="preserve"> </w:t>
            </w:r>
            <w:r w:rsidRPr="00AE0196">
              <w:rPr>
                <w:sz w:val="28"/>
                <w:szCs w:val="28"/>
              </w:rPr>
              <w:t>согласовании</w:t>
            </w:r>
            <w:r w:rsidRPr="00AE0196">
              <w:rPr>
                <w:spacing w:val="-58"/>
                <w:sz w:val="28"/>
                <w:szCs w:val="28"/>
              </w:rPr>
              <w:t xml:space="preserve"> </w:t>
            </w:r>
            <w:r w:rsidRPr="00AE0196">
              <w:rPr>
                <w:sz w:val="28"/>
                <w:szCs w:val="28"/>
              </w:rPr>
              <w:t>предоставления</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1"/>
                <w:sz w:val="28"/>
                <w:szCs w:val="28"/>
              </w:rPr>
              <w:t xml:space="preserve"> </w:t>
            </w:r>
            <w:r w:rsidRPr="00AE0196">
              <w:rPr>
                <w:sz w:val="28"/>
                <w:szCs w:val="28"/>
              </w:rPr>
              <w:t>в</w:t>
            </w:r>
            <w:r w:rsidRPr="00AE0196">
              <w:rPr>
                <w:spacing w:val="-57"/>
                <w:sz w:val="28"/>
                <w:szCs w:val="28"/>
              </w:rPr>
              <w:t xml:space="preserve"> </w:t>
            </w:r>
            <w:r w:rsidRPr="00AE0196">
              <w:rPr>
                <w:sz w:val="28"/>
                <w:szCs w:val="28"/>
              </w:rPr>
              <w:t>целях</w:t>
            </w:r>
            <w:r>
              <w:rPr>
                <w:sz w:val="28"/>
                <w:szCs w:val="28"/>
              </w:rPr>
              <w:t xml:space="preserve"> </w:t>
            </w:r>
            <w:r w:rsidRPr="00AE0196">
              <w:rPr>
                <w:sz w:val="28"/>
                <w:szCs w:val="28"/>
              </w:rPr>
              <w:t>его</w:t>
            </w:r>
            <w:r>
              <w:rPr>
                <w:sz w:val="28"/>
                <w:szCs w:val="28"/>
              </w:rPr>
              <w:t xml:space="preserve"> </w:t>
            </w:r>
            <w:r w:rsidRPr="00AE0196">
              <w:rPr>
                <w:sz w:val="28"/>
                <w:szCs w:val="28"/>
              </w:rPr>
              <w:t>последующего</w:t>
            </w:r>
            <w:r w:rsidRPr="00AE0196">
              <w:rPr>
                <w:spacing w:val="-58"/>
                <w:sz w:val="28"/>
                <w:szCs w:val="28"/>
              </w:rPr>
              <w:t xml:space="preserve"> </w:t>
            </w:r>
            <w:r w:rsidRPr="00AE0196">
              <w:rPr>
                <w:sz w:val="28"/>
                <w:szCs w:val="28"/>
              </w:rPr>
              <w:t>предоставления</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безвозмездное</w:t>
            </w:r>
            <w:r w:rsidRPr="00AE0196">
              <w:rPr>
                <w:spacing w:val="1"/>
                <w:sz w:val="28"/>
                <w:szCs w:val="28"/>
              </w:rPr>
              <w:t xml:space="preserve"> </w:t>
            </w:r>
            <w:r w:rsidRPr="00AE0196">
              <w:rPr>
                <w:sz w:val="28"/>
                <w:szCs w:val="28"/>
              </w:rPr>
              <w:t>пользование</w:t>
            </w:r>
            <w:r>
              <w:rPr>
                <w:sz w:val="28"/>
                <w:szCs w:val="28"/>
              </w:rPr>
              <w:t xml:space="preserve"> </w:t>
            </w:r>
            <w:r w:rsidRPr="00AE0196">
              <w:rPr>
                <w:sz w:val="28"/>
                <w:szCs w:val="28"/>
              </w:rPr>
              <w:t>гражданам</w:t>
            </w:r>
            <w:r>
              <w:rPr>
                <w:sz w:val="28"/>
                <w:szCs w:val="28"/>
              </w:rPr>
              <w:t xml:space="preserve"> </w:t>
            </w:r>
            <w:r w:rsidRPr="00AE0196">
              <w:rPr>
                <w:sz w:val="28"/>
                <w:szCs w:val="28"/>
              </w:rPr>
              <w:t>и</w:t>
            </w:r>
            <w:r w:rsidRPr="00AE0196">
              <w:rPr>
                <w:spacing w:val="-58"/>
                <w:sz w:val="28"/>
                <w:szCs w:val="28"/>
              </w:rPr>
              <w:t xml:space="preserve"> </w:t>
            </w:r>
            <w:r>
              <w:rPr>
                <w:spacing w:val="-58"/>
                <w:sz w:val="28"/>
                <w:szCs w:val="28"/>
              </w:rPr>
              <w:t xml:space="preserve"> </w:t>
            </w:r>
            <w:r w:rsidRPr="00AE0196">
              <w:rPr>
                <w:sz w:val="28"/>
                <w:szCs w:val="28"/>
              </w:rPr>
              <w:t>юридическим</w:t>
            </w:r>
            <w:r>
              <w:rPr>
                <w:sz w:val="28"/>
                <w:szCs w:val="28"/>
              </w:rPr>
              <w:t xml:space="preserve"> </w:t>
            </w:r>
            <w:r w:rsidRPr="00AE0196">
              <w:rPr>
                <w:sz w:val="28"/>
                <w:szCs w:val="28"/>
              </w:rPr>
              <w:t>лицам</w:t>
            </w:r>
            <w:r>
              <w:rPr>
                <w:sz w:val="28"/>
                <w:szCs w:val="28"/>
              </w:rPr>
              <w:t xml:space="preserve"> </w:t>
            </w:r>
            <w:r w:rsidRPr="00AE0196">
              <w:rPr>
                <w:spacing w:val="-1"/>
                <w:sz w:val="28"/>
                <w:szCs w:val="28"/>
              </w:rPr>
              <w:t>для</w:t>
            </w:r>
            <w:r w:rsidRPr="00AE0196">
              <w:rPr>
                <w:spacing w:val="-58"/>
                <w:sz w:val="28"/>
                <w:szCs w:val="28"/>
              </w:rPr>
              <w:t xml:space="preserve"> </w:t>
            </w:r>
            <w:r>
              <w:rPr>
                <w:sz w:val="28"/>
                <w:szCs w:val="28"/>
              </w:rPr>
              <w:t>сельскохоз</w:t>
            </w:r>
            <w:r w:rsidRPr="00AE0196">
              <w:rPr>
                <w:sz w:val="28"/>
                <w:szCs w:val="28"/>
              </w:rPr>
              <w:t>яйственного,</w:t>
            </w:r>
            <w:r>
              <w:rPr>
                <w:sz w:val="28"/>
                <w:szCs w:val="28"/>
              </w:rPr>
              <w:t xml:space="preserve"> </w:t>
            </w:r>
            <w:r w:rsidRPr="00AE0196">
              <w:rPr>
                <w:sz w:val="28"/>
                <w:szCs w:val="28"/>
              </w:rPr>
              <w:t>охотхозяйственного,</w:t>
            </w:r>
            <w:r>
              <w:rPr>
                <w:sz w:val="28"/>
                <w:szCs w:val="28"/>
              </w:rPr>
              <w:t xml:space="preserve"> лесохозяйственного </w:t>
            </w:r>
            <w:r w:rsidRPr="00AE0196">
              <w:rPr>
                <w:sz w:val="28"/>
                <w:szCs w:val="28"/>
              </w:rPr>
              <w:t>и</w:t>
            </w:r>
            <w:r>
              <w:rPr>
                <w:sz w:val="28"/>
                <w:szCs w:val="28"/>
              </w:rPr>
              <w:t xml:space="preserve"> </w:t>
            </w:r>
            <w:r w:rsidRPr="00AE0196">
              <w:rPr>
                <w:spacing w:val="-1"/>
                <w:sz w:val="28"/>
                <w:szCs w:val="28"/>
              </w:rPr>
              <w:t>иного</w:t>
            </w:r>
            <w:r w:rsidRPr="00AE0196">
              <w:rPr>
                <w:spacing w:val="-57"/>
                <w:sz w:val="28"/>
                <w:szCs w:val="28"/>
              </w:rPr>
              <w:t xml:space="preserve"> </w:t>
            </w:r>
            <w:r w:rsidRPr="00AE0196">
              <w:rPr>
                <w:sz w:val="28"/>
                <w:szCs w:val="28"/>
              </w:rPr>
              <w:t>использования,</w:t>
            </w:r>
            <w:r>
              <w:rPr>
                <w:sz w:val="28"/>
                <w:szCs w:val="28"/>
              </w:rPr>
              <w:t xml:space="preserve"> </w:t>
            </w:r>
            <w:r w:rsidRPr="00AE0196">
              <w:rPr>
                <w:spacing w:val="-2"/>
                <w:sz w:val="28"/>
                <w:szCs w:val="28"/>
              </w:rPr>
              <w:t>не</w:t>
            </w:r>
            <w:r>
              <w:rPr>
                <w:spacing w:val="-2"/>
                <w:sz w:val="28"/>
                <w:szCs w:val="28"/>
              </w:rPr>
              <w:t xml:space="preserve"> </w:t>
            </w:r>
            <w:r w:rsidRPr="00AE0196">
              <w:rPr>
                <w:sz w:val="28"/>
                <w:szCs w:val="28"/>
              </w:rPr>
              <w:t>предусматривающего</w:t>
            </w:r>
            <w:r w:rsidRPr="00AE0196">
              <w:rPr>
                <w:spacing w:val="1"/>
                <w:sz w:val="28"/>
                <w:szCs w:val="28"/>
              </w:rPr>
              <w:t xml:space="preserve"> </w:t>
            </w:r>
            <w:r w:rsidRPr="00AE0196">
              <w:rPr>
                <w:sz w:val="28"/>
                <w:szCs w:val="28"/>
              </w:rPr>
              <w:t>строительства</w:t>
            </w:r>
            <w:r w:rsidRPr="00AE0196">
              <w:rPr>
                <w:spacing w:val="-57"/>
                <w:sz w:val="28"/>
                <w:szCs w:val="28"/>
              </w:rPr>
              <w:t xml:space="preserve"> </w:t>
            </w:r>
            <w:r w:rsidRPr="00AE0196">
              <w:rPr>
                <w:sz w:val="28"/>
                <w:szCs w:val="28"/>
              </w:rPr>
              <w:t>зданий,</w:t>
            </w:r>
            <w:r w:rsidRPr="00AE0196">
              <w:rPr>
                <w:spacing w:val="1"/>
                <w:sz w:val="28"/>
                <w:szCs w:val="28"/>
              </w:rPr>
              <w:t xml:space="preserve"> </w:t>
            </w:r>
            <w:r w:rsidRPr="00AE0196">
              <w:rPr>
                <w:sz w:val="28"/>
                <w:szCs w:val="28"/>
              </w:rPr>
              <w:t>сооружений,</w:t>
            </w:r>
            <w:r w:rsidRPr="00AE0196">
              <w:rPr>
                <w:spacing w:val="1"/>
                <w:sz w:val="28"/>
                <w:szCs w:val="28"/>
              </w:rPr>
              <w:t xml:space="preserve"> </w:t>
            </w:r>
            <w:r w:rsidRPr="00AE0196">
              <w:rPr>
                <w:sz w:val="28"/>
                <w:szCs w:val="28"/>
              </w:rPr>
              <w:t>если</w:t>
            </w:r>
            <w:r w:rsidRPr="00AE0196">
              <w:rPr>
                <w:spacing w:val="1"/>
                <w:sz w:val="28"/>
                <w:szCs w:val="28"/>
              </w:rPr>
              <w:t xml:space="preserve"> </w:t>
            </w:r>
            <w:r w:rsidRPr="00AE0196">
              <w:rPr>
                <w:sz w:val="28"/>
                <w:szCs w:val="28"/>
              </w:rPr>
              <w:t>такие</w:t>
            </w:r>
            <w:r w:rsidRPr="00AE0196">
              <w:rPr>
                <w:spacing w:val="-57"/>
                <w:sz w:val="28"/>
                <w:szCs w:val="28"/>
              </w:rPr>
              <w:t xml:space="preserve"> </w:t>
            </w:r>
            <w:r w:rsidRPr="00AE0196">
              <w:rPr>
                <w:sz w:val="28"/>
                <w:szCs w:val="28"/>
              </w:rPr>
              <w:t>земельные</w:t>
            </w:r>
            <w:r w:rsidRPr="00AE0196">
              <w:rPr>
                <w:spacing w:val="1"/>
                <w:sz w:val="28"/>
                <w:szCs w:val="28"/>
              </w:rPr>
              <w:t xml:space="preserve"> </w:t>
            </w:r>
            <w:r w:rsidRPr="00AE0196">
              <w:rPr>
                <w:sz w:val="28"/>
                <w:szCs w:val="28"/>
              </w:rPr>
              <w:t>участки</w:t>
            </w:r>
            <w:r w:rsidRPr="00AE0196">
              <w:rPr>
                <w:spacing w:val="1"/>
                <w:sz w:val="28"/>
                <w:szCs w:val="28"/>
              </w:rPr>
              <w:t xml:space="preserve"> </w:t>
            </w:r>
            <w:r w:rsidRPr="00AE0196">
              <w:rPr>
                <w:sz w:val="28"/>
                <w:szCs w:val="28"/>
              </w:rPr>
              <w:t>включены</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lastRenderedPageBreak/>
              <w:t>утвержденный</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установленном</w:t>
            </w:r>
            <w:r w:rsidRPr="00AE0196">
              <w:rPr>
                <w:spacing w:val="-57"/>
                <w:sz w:val="28"/>
                <w:szCs w:val="28"/>
              </w:rPr>
              <w:t xml:space="preserve"> </w:t>
            </w:r>
            <w:r w:rsidRPr="00AE0196">
              <w:rPr>
                <w:sz w:val="28"/>
                <w:szCs w:val="28"/>
              </w:rPr>
              <w:t>Правительством</w:t>
            </w:r>
            <w:r w:rsidRPr="00AE0196">
              <w:rPr>
                <w:sz w:val="28"/>
                <w:szCs w:val="28"/>
              </w:rPr>
              <w:tab/>
            </w:r>
            <w:r w:rsidRPr="00AE0196">
              <w:rPr>
                <w:spacing w:val="-1"/>
                <w:sz w:val="28"/>
                <w:szCs w:val="28"/>
              </w:rPr>
              <w:t>Российской</w:t>
            </w:r>
            <w:r w:rsidRPr="00AE0196">
              <w:rPr>
                <w:spacing w:val="-58"/>
                <w:sz w:val="28"/>
                <w:szCs w:val="28"/>
              </w:rPr>
              <w:t xml:space="preserve"> </w:t>
            </w:r>
            <w:r w:rsidRPr="00AE0196">
              <w:rPr>
                <w:sz w:val="28"/>
                <w:szCs w:val="28"/>
              </w:rPr>
              <w:t>Федерации</w:t>
            </w:r>
            <w:r w:rsidRPr="00AE0196">
              <w:rPr>
                <w:spacing w:val="1"/>
                <w:sz w:val="28"/>
                <w:szCs w:val="28"/>
              </w:rPr>
              <w:t xml:space="preserve"> </w:t>
            </w:r>
            <w:r w:rsidRPr="00AE0196">
              <w:rPr>
                <w:sz w:val="28"/>
                <w:szCs w:val="28"/>
              </w:rPr>
              <w:t>порядке</w:t>
            </w:r>
            <w:r w:rsidRPr="00AE0196">
              <w:rPr>
                <w:spacing w:val="1"/>
                <w:sz w:val="28"/>
                <w:szCs w:val="28"/>
              </w:rPr>
              <w:t xml:space="preserve"> </w:t>
            </w:r>
            <w:r w:rsidRPr="00AE0196">
              <w:rPr>
                <w:sz w:val="28"/>
                <w:szCs w:val="28"/>
              </w:rPr>
              <w:t>перечень</w:t>
            </w:r>
            <w:r w:rsidRPr="00AE0196">
              <w:rPr>
                <w:spacing w:val="1"/>
                <w:sz w:val="28"/>
                <w:szCs w:val="28"/>
              </w:rPr>
              <w:t xml:space="preserve"> </w:t>
            </w:r>
            <w:r w:rsidRPr="00AE0196">
              <w:rPr>
                <w:sz w:val="28"/>
                <w:szCs w:val="28"/>
              </w:rPr>
              <w:t>земельных участков, предоставленных</w:t>
            </w:r>
            <w:r w:rsidRPr="00AE0196">
              <w:rPr>
                <w:spacing w:val="1"/>
                <w:sz w:val="28"/>
                <w:szCs w:val="28"/>
              </w:rPr>
              <w:t xml:space="preserve"> </w:t>
            </w:r>
            <w:r w:rsidRPr="00AE0196">
              <w:rPr>
                <w:sz w:val="28"/>
                <w:szCs w:val="28"/>
              </w:rPr>
              <w:t>для</w:t>
            </w:r>
            <w:r w:rsidRPr="00AE0196">
              <w:rPr>
                <w:spacing w:val="1"/>
                <w:sz w:val="28"/>
                <w:szCs w:val="28"/>
              </w:rPr>
              <w:t xml:space="preserve"> </w:t>
            </w:r>
            <w:r w:rsidRPr="00AE0196">
              <w:rPr>
                <w:sz w:val="28"/>
                <w:szCs w:val="28"/>
              </w:rPr>
              <w:t>нужд</w:t>
            </w:r>
            <w:r w:rsidRPr="00AE0196">
              <w:rPr>
                <w:spacing w:val="1"/>
                <w:sz w:val="28"/>
                <w:szCs w:val="28"/>
              </w:rPr>
              <w:t xml:space="preserve"> </w:t>
            </w:r>
            <w:r w:rsidRPr="00AE0196">
              <w:rPr>
                <w:sz w:val="28"/>
                <w:szCs w:val="28"/>
              </w:rPr>
              <w:t>обороны</w:t>
            </w:r>
            <w:r w:rsidRPr="00AE0196">
              <w:rPr>
                <w:spacing w:val="1"/>
                <w:sz w:val="28"/>
                <w:szCs w:val="28"/>
              </w:rPr>
              <w:t xml:space="preserve"> </w:t>
            </w:r>
            <w:r w:rsidRPr="00AE0196">
              <w:rPr>
                <w:sz w:val="28"/>
                <w:szCs w:val="28"/>
              </w:rPr>
              <w:t>и</w:t>
            </w:r>
            <w:r w:rsidRPr="00AE0196">
              <w:rPr>
                <w:spacing w:val="1"/>
                <w:sz w:val="28"/>
                <w:szCs w:val="28"/>
              </w:rPr>
              <w:t xml:space="preserve"> </w:t>
            </w:r>
            <w:r w:rsidRPr="00AE0196">
              <w:rPr>
                <w:sz w:val="28"/>
                <w:szCs w:val="28"/>
              </w:rPr>
              <w:t>безопасности</w:t>
            </w:r>
            <w:r w:rsidRPr="00AE0196">
              <w:rPr>
                <w:spacing w:val="1"/>
                <w:sz w:val="28"/>
                <w:szCs w:val="28"/>
              </w:rPr>
              <w:t xml:space="preserve"> </w:t>
            </w:r>
            <w:r w:rsidRPr="00AE0196">
              <w:rPr>
                <w:sz w:val="28"/>
                <w:szCs w:val="28"/>
              </w:rPr>
              <w:t>и</w:t>
            </w:r>
            <w:r w:rsidRPr="00AE0196">
              <w:rPr>
                <w:spacing w:val="-57"/>
                <w:sz w:val="28"/>
                <w:szCs w:val="28"/>
              </w:rPr>
              <w:t xml:space="preserve"> </w:t>
            </w:r>
            <w:r w:rsidRPr="00AE0196">
              <w:rPr>
                <w:sz w:val="28"/>
                <w:szCs w:val="28"/>
              </w:rPr>
              <w:t>временно</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используемых</w:t>
            </w:r>
            <w:r w:rsidRPr="00AE0196">
              <w:rPr>
                <w:spacing w:val="1"/>
                <w:sz w:val="28"/>
                <w:szCs w:val="28"/>
              </w:rPr>
              <w:t xml:space="preserve"> </w:t>
            </w:r>
            <w:r w:rsidRPr="00AE0196">
              <w:rPr>
                <w:sz w:val="28"/>
                <w:szCs w:val="28"/>
              </w:rPr>
              <w:t>для</w:t>
            </w:r>
            <w:r w:rsidRPr="00AE0196">
              <w:rPr>
                <w:spacing w:val="1"/>
                <w:sz w:val="28"/>
                <w:szCs w:val="28"/>
              </w:rPr>
              <w:t xml:space="preserve"> </w:t>
            </w:r>
            <w:r w:rsidRPr="00AE0196">
              <w:rPr>
                <w:sz w:val="28"/>
                <w:szCs w:val="28"/>
              </w:rPr>
              <w:t>указанных нужд, на срок не более чем</w:t>
            </w:r>
            <w:r w:rsidRPr="00AE0196">
              <w:rPr>
                <w:spacing w:val="1"/>
                <w:sz w:val="28"/>
                <w:szCs w:val="28"/>
              </w:rPr>
              <w:t xml:space="preserve"> </w:t>
            </w:r>
            <w:r w:rsidRPr="00AE0196">
              <w:rPr>
                <w:sz w:val="28"/>
                <w:szCs w:val="28"/>
              </w:rPr>
              <w:t>пять лет</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lastRenderedPageBreak/>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lastRenderedPageBreak/>
              <w:t>2.</w:t>
            </w:r>
            <w:r>
              <w:rPr>
                <w:sz w:val="28"/>
                <w:szCs w:val="28"/>
              </w:rPr>
              <w:t>8</w:t>
            </w:r>
            <w:r w:rsidRPr="000C696D">
              <w:rPr>
                <w:sz w:val="28"/>
                <w:szCs w:val="28"/>
              </w:rPr>
              <w:t>.23</w:t>
            </w:r>
          </w:p>
        </w:tc>
        <w:tc>
          <w:tcPr>
            <w:tcW w:w="5134" w:type="dxa"/>
          </w:tcPr>
          <w:p w:rsidR="00657071" w:rsidRPr="00AE0196" w:rsidRDefault="00657071" w:rsidP="002D034F">
            <w:pPr>
              <w:pStyle w:val="TableParagraph"/>
              <w:tabs>
                <w:tab w:val="left" w:pos="1458"/>
                <w:tab w:val="left" w:pos="2588"/>
                <w:tab w:val="left" w:pos="2718"/>
              </w:tabs>
              <w:contextualSpacing/>
              <w:jc w:val="both"/>
              <w:rPr>
                <w:sz w:val="28"/>
                <w:szCs w:val="28"/>
              </w:rPr>
            </w:pPr>
            <w:r w:rsidRPr="00AE0196">
              <w:rPr>
                <w:sz w:val="28"/>
                <w:szCs w:val="28"/>
              </w:rPr>
              <w:t>Площадь</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57"/>
                <w:sz w:val="28"/>
                <w:szCs w:val="28"/>
              </w:rPr>
              <w:t xml:space="preserve"> </w:t>
            </w:r>
            <w:r w:rsidRPr="00AE0196">
              <w:rPr>
                <w:sz w:val="28"/>
                <w:szCs w:val="28"/>
              </w:rPr>
              <w:t>указанного</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о</w:t>
            </w:r>
            <w:r w:rsidRPr="00AE0196">
              <w:rPr>
                <w:spacing w:val="-57"/>
                <w:sz w:val="28"/>
                <w:szCs w:val="28"/>
              </w:rPr>
              <w:t xml:space="preserve"> </w:t>
            </w:r>
            <w:r>
              <w:rPr>
                <w:sz w:val="28"/>
                <w:szCs w:val="28"/>
              </w:rPr>
              <w:t xml:space="preserve">предварительном </w:t>
            </w:r>
            <w:r w:rsidRPr="00AE0196">
              <w:rPr>
                <w:sz w:val="28"/>
                <w:szCs w:val="28"/>
              </w:rPr>
              <w:t>согласовании</w:t>
            </w:r>
            <w:r w:rsidRPr="00AE0196">
              <w:rPr>
                <w:spacing w:val="-58"/>
                <w:sz w:val="28"/>
                <w:szCs w:val="28"/>
              </w:rPr>
              <w:t xml:space="preserve"> </w:t>
            </w:r>
            <w:r w:rsidRPr="00AE0196">
              <w:rPr>
                <w:sz w:val="28"/>
                <w:szCs w:val="28"/>
              </w:rPr>
              <w:t>предоставления</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1"/>
                <w:sz w:val="28"/>
                <w:szCs w:val="28"/>
              </w:rPr>
              <w:t xml:space="preserve"> </w:t>
            </w:r>
            <w:r w:rsidRPr="00AE0196">
              <w:rPr>
                <w:sz w:val="28"/>
                <w:szCs w:val="28"/>
              </w:rPr>
              <w:t>в</w:t>
            </w:r>
            <w:r w:rsidRPr="00AE0196">
              <w:rPr>
                <w:spacing w:val="-57"/>
                <w:sz w:val="28"/>
                <w:szCs w:val="28"/>
              </w:rPr>
              <w:t xml:space="preserve"> </w:t>
            </w:r>
            <w:r>
              <w:rPr>
                <w:sz w:val="28"/>
                <w:szCs w:val="28"/>
              </w:rPr>
              <w:t xml:space="preserve">целях его </w:t>
            </w:r>
            <w:r w:rsidRPr="00AE0196">
              <w:rPr>
                <w:sz w:val="28"/>
                <w:szCs w:val="28"/>
              </w:rPr>
              <w:t>последующего</w:t>
            </w:r>
            <w:r w:rsidRPr="00AE0196">
              <w:rPr>
                <w:spacing w:val="-58"/>
                <w:sz w:val="28"/>
                <w:szCs w:val="28"/>
              </w:rPr>
              <w:t xml:space="preserve"> </w:t>
            </w:r>
            <w:r w:rsidRPr="00AE0196">
              <w:rPr>
                <w:sz w:val="28"/>
                <w:szCs w:val="28"/>
              </w:rPr>
              <w:t>предоставления</w:t>
            </w:r>
            <w:r w:rsidRPr="00AE0196">
              <w:rPr>
                <w:spacing w:val="1"/>
                <w:sz w:val="28"/>
                <w:szCs w:val="28"/>
              </w:rPr>
              <w:t xml:space="preserve"> </w:t>
            </w:r>
            <w:r w:rsidRPr="00AE0196">
              <w:rPr>
                <w:sz w:val="28"/>
                <w:szCs w:val="28"/>
              </w:rPr>
              <w:t>садоводческому</w:t>
            </w:r>
            <w:r w:rsidRPr="00AE0196">
              <w:rPr>
                <w:spacing w:val="1"/>
                <w:sz w:val="28"/>
                <w:szCs w:val="28"/>
              </w:rPr>
              <w:t xml:space="preserve"> </w:t>
            </w:r>
            <w:r w:rsidRPr="00AE0196">
              <w:rPr>
                <w:sz w:val="28"/>
                <w:szCs w:val="28"/>
              </w:rPr>
              <w:t>или</w:t>
            </w:r>
            <w:r w:rsidRPr="00AE0196">
              <w:rPr>
                <w:spacing w:val="-57"/>
                <w:sz w:val="28"/>
                <w:szCs w:val="28"/>
              </w:rPr>
              <w:t xml:space="preserve"> </w:t>
            </w:r>
            <w:r w:rsidRPr="00AE0196">
              <w:rPr>
                <w:sz w:val="28"/>
                <w:szCs w:val="28"/>
              </w:rPr>
              <w:t>огородническому</w:t>
            </w:r>
            <w:r w:rsidRPr="00AE0196">
              <w:rPr>
                <w:spacing w:val="1"/>
                <w:sz w:val="28"/>
                <w:szCs w:val="28"/>
              </w:rPr>
              <w:t xml:space="preserve"> </w:t>
            </w:r>
            <w:r w:rsidRPr="00AE0196">
              <w:rPr>
                <w:sz w:val="28"/>
                <w:szCs w:val="28"/>
              </w:rPr>
              <w:t>некоммерческому</w:t>
            </w:r>
            <w:r w:rsidRPr="00AE0196">
              <w:rPr>
                <w:spacing w:val="-57"/>
                <w:sz w:val="28"/>
                <w:szCs w:val="28"/>
              </w:rPr>
              <w:t xml:space="preserve"> </w:t>
            </w:r>
            <w:r w:rsidRPr="00AE0196">
              <w:rPr>
                <w:sz w:val="28"/>
                <w:szCs w:val="28"/>
              </w:rPr>
              <w:t>товариществу, превышает предельный</w:t>
            </w:r>
            <w:r w:rsidRPr="00AE0196">
              <w:rPr>
                <w:spacing w:val="1"/>
                <w:sz w:val="28"/>
                <w:szCs w:val="28"/>
              </w:rPr>
              <w:t xml:space="preserve"> </w:t>
            </w:r>
            <w:r w:rsidRPr="00AE0196">
              <w:rPr>
                <w:sz w:val="28"/>
                <w:szCs w:val="28"/>
              </w:rPr>
              <w:t>размер,</w:t>
            </w:r>
            <w:r w:rsidRPr="00AE0196">
              <w:rPr>
                <w:spacing w:val="1"/>
                <w:sz w:val="28"/>
                <w:szCs w:val="28"/>
              </w:rPr>
              <w:t xml:space="preserve"> </w:t>
            </w:r>
            <w:r w:rsidRPr="00AE0196">
              <w:rPr>
                <w:sz w:val="28"/>
                <w:szCs w:val="28"/>
              </w:rPr>
              <w:t>установленный</w:t>
            </w:r>
            <w:r w:rsidRPr="00AE0196">
              <w:rPr>
                <w:spacing w:val="1"/>
                <w:sz w:val="28"/>
                <w:szCs w:val="28"/>
              </w:rPr>
              <w:t xml:space="preserve"> </w:t>
            </w:r>
            <w:r w:rsidRPr="00AE0196">
              <w:rPr>
                <w:sz w:val="28"/>
                <w:szCs w:val="28"/>
              </w:rPr>
              <w:t>пунктом</w:t>
            </w:r>
            <w:r w:rsidRPr="00AE0196">
              <w:rPr>
                <w:spacing w:val="1"/>
                <w:sz w:val="28"/>
                <w:szCs w:val="28"/>
              </w:rPr>
              <w:t xml:space="preserve"> </w:t>
            </w:r>
            <w:r w:rsidRPr="00AE0196">
              <w:rPr>
                <w:sz w:val="28"/>
                <w:szCs w:val="28"/>
              </w:rPr>
              <w:t>6</w:t>
            </w:r>
            <w:r w:rsidRPr="00AE0196">
              <w:rPr>
                <w:spacing w:val="1"/>
                <w:sz w:val="28"/>
                <w:szCs w:val="28"/>
              </w:rPr>
              <w:t xml:space="preserve"> </w:t>
            </w:r>
            <w:r w:rsidRPr="00AE0196">
              <w:rPr>
                <w:sz w:val="28"/>
                <w:szCs w:val="28"/>
              </w:rPr>
              <w:t>статьи</w:t>
            </w:r>
            <w:r w:rsidRPr="00AE0196">
              <w:rPr>
                <w:spacing w:val="1"/>
                <w:sz w:val="28"/>
                <w:szCs w:val="28"/>
              </w:rPr>
              <w:t xml:space="preserve"> </w:t>
            </w:r>
            <w:r w:rsidRPr="00AE0196">
              <w:rPr>
                <w:sz w:val="28"/>
                <w:szCs w:val="28"/>
              </w:rPr>
              <w:t>39.10</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кодекса</w:t>
            </w:r>
            <w:r w:rsidRPr="00AE0196">
              <w:rPr>
                <w:spacing w:val="1"/>
                <w:sz w:val="28"/>
                <w:szCs w:val="28"/>
              </w:rPr>
              <w:t xml:space="preserve"> </w:t>
            </w:r>
            <w:r w:rsidRPr="00AE0196">
              <w:rPr>
                <w:sz w:val="28"/>
                <w:szCs w:val="28"/>
              </w:rPr>
              <w:t>Российской</w:t>
            </w:r>
            <w:r w:rsidRPr="00AE0196">
              <w:rPr>
                <w:spacing w:val="-1"/>
                <w:sz w:val="28"/>
                <w:szCs w:val="28"/>
              </w:rPr>
              <w:t xml:space="preserve"> </w:t>
            </w:r>
            <w:r w:rsidRPr="00AE0196">
              <w:rPr>
                <w:sz w:val="28"/>
                <w:szCs w:val="28"/>
              </w:rPr>
              <w:t>Федерации</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AE0196" w:rsidRDefault="00657071" w:rsidP="00657071">
            <w:pPr>
              <w:pStyle w:val="TableParagraph"/>
              <w:contextualSpacing/>
              <w:jc w:val="center"/>
              <w:rPr>
                <w:sz w:val="28"/>
                <w:szCs w:val="28"/>
              </w:rPr>
            </w:pPr>
            <w:r>
              <w:rPr>
                <w:sz w:val="28"/>
                <w:szCs w:val="28"/>
              </w:rPr>
              <w:t>2.8</w:t>
            </w:r>
            <w:r w:rsidRPr="00AE0196">
              <w:rPr>
                <w:sz w:val="28"/>
                <w:szCs w:val="28"/>
              </w:rPr>
              <w:t>.24</w:t>
            </w:r>
          </w:p>
        </w:tc>
        <w:tc>
          <w:tcPr>
            <w:tcW w:w="5134" w:type="dxa"/>
          </w:tcPr>
          <w:p w:rsidR="00657071" w:rsidRPr="00AE0196" w:rsidRDefault="00657071" w:rsidP="002D034F">
            <w:pPr>
              <w:pStyle w:val="TableParagraph"/>
              <w:tabs>
                <w:tab w:val="left" w:pos="2746"/>
              </w:tabs>
              <w:contextualSpacing/>
              <w:jc w:val="both"/>
              <w:rPr>
                <w:sz w:val="28"/>
                <w:szCs w:val="28"/>
              </w:rPr>
            </w:pPr>
            <w:r w:rsidRPr="00AE0196">
              <w:rPr>
                <w:sz w:val="28"/>
                <w:szCs w:val="28"/>
              </w:rPr>
              <w:t>Указанный</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земельный</w:t>
            </w:r>
            <w:r w:rsidRPr="00AE0196">
              <w:rPr>
                <w:spacing w:val="1"/>
                <w:sz w:val="28"/>
                <w:szCs w:val="28"/>
              </w:rPr>
              <w:t xml:space="preserve"> </w:t>
            </w:r>
            <w:r w:rsidRPr="00AE0196">
              <w:rPr>
                <w:sz w:val="28"/>
                <w:szCs w:val="28"/>
              </w:rPr>
              <w:t>участок</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соответствии</w:t>
            </w:r>
            <w:r w:rsidRPr="00AE0196">
              <w:rPr>
                <w:spacing w:val="1"/>
                <w:sz w:val="28"/>
                <w:szCs w:val="28"/>
              </w:rPr>
              <w:t xml:space="preserve"> </w:t>
            </w:r>
            <w:r w:rsidRPr="00AE0196">
              <w:rPr>
                <w:sz w:val="28"/>
                <w:szCs w:val="28"/>
              </w:rPr>
              <w:t>с</w:t>
            </w:r>
            <w:r w:rsidRPr="00AE0196">
              <w:rPr>
                <w:spacing w:val="-57"/>
                <w:sz w:val="28"/>
                <w:szCs w:val="28"/>
              </w:rPr>
              <w:t xml:space="preserve"> </w:t>
            </w:r>
            <w:r w:rsidR="0017111F">
              <w:rPr>
                <w:sz w:val="28"/>
                <w:szCs w:val="28"/>
              </w:rPr>
              <w:t xml:space="preserve">утвержденными </w:t>
            </w:r>
            <w:r w:rsidRPr="00AE0196">
              <w:rPr>
                <w:spacing w:val="-1"/>
                <w:sz w:val="28"/>
                <w:szCs w:val="28"/>
              </w:rPr>
              <w:t>документами</w:t>
            </w:r>
            <w:r w:rsidRPr="00AE0196">
              <w:rPr>
                <w:spacing w:val="-58"/>
                <w:sz w:val="28"/>
                <w:szCs w:val="28"/>
              </w:rPr>
              <w:t xml:space="preserve"> </w:t>
            </w:r>
            <w:r w:rsidRPr="00AE0196">
              <w:rPr>
                <w:sz w:val="28"/>
                <w:szCs w:val="28"/>
              </w:rPr>
              <w:t>территориального</w:t>
            </w:r>
            <w:r w:rsidRPr="00AE0196">
              <w:rPr>
                <w:spacing w:val="1"/>
                <w:sz w:val="28"/>
                <w:szCs w:val="28"/>
              </w:rPr>
              <w:t xml:space="preserve"> </w:t>
            </w:r>
            <w:r w:rsidRPr="00AE0196">
              <w:rPr>
                <w:sz w:val="28"/>
                <w:szCs w:val="28"/>
              </w:rPr>
              <w:t>планирования</w:t>
            </w:r>
            <w:r w:rsidRPr="00AE0196">
              <w:rPr>
                <w:spacing w:val="1"/>
                <w:sz w:val="28"/>
                <w:szCs w:val="28"/>
              </w:rPr>
              <w:t xml:space="preserve"> </w:t>
            </w:r>
            <w:r w:rsidRPr="00AE0196">
              <w:rPr>
                <w:sz w:val="28"/>
                <w:szCs w:val="28"/>
              </w:rPr>
              <w:t>и</w:t>
            </w:r>
            <w:r w:rsidRPr="00AE0196">
              <w:rPr>
                <w:spacing w:val="-57"/>
                <w:sz w:val="28"/>
                <w:szCs w:val="28"/>
              </w:rPr>
              <w:t xml:space="preserve"> </w:t>
            </w:r>
            <w:r w:rsidRPr="00AE0196">
              <w:rPr>
                <w:sz w:val="28"/>
                <w:szCs w:val="28"/>
              </w:rPr>
              <w:t>(или)</w:t>
            </w:r>
            <w:r w:rsidRPr="00AE0196">
              <w:rPr>
                <w:spacing w:val="1"/>
                <w:sz w:val="28"/>
                <w:szCs w:val="28"/>
              </w:rPr>
              <w:t xml:space="preserve"> </w:t>
            </w:r>
            <w:r w:rsidRPr="00AE0196">
              <w:rPr>
                <w:sz w:val="28"/>
                <w:szCs w:val="28"/>
              </w:rPr>
              <w:t>документацией</w:t>
            </w:r>
            <w:r w:rsidRPr="00AE0196">
              <w:rPr>
                <w:spacing w:val="1"/>
                <w:sz w:val="28"/>
                <w:szCs w:val="28"/>
              </w:rPr>
              <w:t xml:space="preserve"> </w:t>
            </w:r>
            <w:r w:rsidRPr="00AE0196">
              <w:rPr>
                <w:sz w:val="28"/>
                <w:szCs w:val="28"/>
              </w:rPr>
              <w:t>по</w:t>
            </w:r>
            <w:r w:rsidRPr="00AE0196">
              <w:rPr>
                <w:spacing w:val="1"/>
                <w:sz w:val="28"/>
                <w:szCs w:val="28"/>
              </w:rPr>
              <w:t xml:space="preserve"> </w:t>
            </w:r>
            <w:r w:rsidRPr="00AE0196">
              <w:rPr>
                <w:sz w:val="28"/>
                <w:szCs w:val="28"/>
              </w:rPr>
              <w:t>планировке</w:t>
            </w:r>
            <w:r w:rsidRPr="00AE0196">
              <w:rPr>
                <w:spacing w:val="1"/>
                <w:sz w:val="28"/>
                <w:szCs w:val="28"/>
              </w:rPr>
              <w:t xml:space="preserve"> </w:t>
            </w:r>
            <w:r w:rsidRPr="00AE0196">
              <w:rPr>
                <w:sz w:val="28"/>
                <w:szCs w:val="28"/>
              </w:rPr>
              <w:t>территории</w:t>
            </w:r>
            <w:r w:rsidRPr="00AE0196">
              <w:rPr>
                <w:spacing w:val="1"/>
                <w:sz w:val="28"/>
                <w:szCs w:val="28"/>
              </w:rPr>
              <w:t xml:space="preserve"> </w:t>
            </w:r>
            <w:r w:rsidRPr="00AE0196">
              <w:rPr>
                <w:sz w:val="28"/>
                <w:szCs w:val="28"/>
              </w:rPr>
              <w:t>предназначен</w:t>
            </w:r>
            <w:r w:rsidRPr="00AE0196">
              <w:rPr>
                <w:spacing w:val="1"/>
                <w:sz w:val="28"/>
                <w:szCs w:val="28"/>
              </w:rPr>
              <w:t xml:space="preserve"> </w:t>
            </w:r>
            <w:r w:rsidRPr="00AE0196">
              <w:rPr>
                <w:sz w:val="28"/>
                <w:szCs w:val="28"/>
              </w:rPr>
              <w:t>для</w:t>
            </w:r>
            <w:r w:rsidRPr="00AE0196">
              <w:rPr>
                <w:spacing w:val="-57"/>
                <w:sz w:val="28"/>
                <w:szCs w:val="28"/>
              </w:rPr>
              <w:t xml:space="preserve"> </w:t>
            </w:r>
            <w:r w:rsidRPr="00AE0196">
              <w:rPr>
                <w:sz w:val="28"/>
                <w:szCs w:val="28"/>
              </w:rPr>
              <w:t>размещения</w:t>
            </w:r>
            <w:r w:rsidRPr="00AE0196">
              <w:rPr>
                <w:spacing w:val="1"/>
                <w:sz w:val="28"/>
                <w:szCs w:val="28"/>
              </w:rPr>
              <w:t xml:space="preserve"> </w:t>
            </w:r>
            <w:r w:rsidRPr="00AE0196">
              <w:rPr>
                <w:sz w:val="28"/>
                <w:szCs w:val="28"/>
              </w:rPr>
              <w:t>объектов</w:t>
            </w:r>
            <w:r w:rsidRPr="00AE0196">
              <w:rPr>
                <w:spacing w:val="1"/>
                <w:sz w:val="28"/>
                <w:szCs w:val="28"/>
              </w:rPr>
              <w:t xml:space="preserve"> </w:t>
            </w:r>
            <w:r w:rsidRPr="00AE0196">
              <w:rPr>
                <w:sz w:val="28"/>
                <w:szCs w:val="28"/>
              </w:rPr>
              <w:t>федерального</w:t>
            </w:r>
            <w:r w:rsidRPr="00AE0196">
              <w:rPr>
                <w:spacing w:val="1"/>
                <w:sz w:val="28"/>
                <w:szCs w:val="28"/>
              </w:rPr>
              <w:t xml:space="preserve"> </w:t>
            </w:r>
            <w:r w:rsidRPr="00AE0196">
              <w:rPr>
                <w:sz w:val="28"/>
                <w:szCs w:val="28"/>
              </w:rPr>
              <w:t>значения,</w:t>
            </w:r>
            <w:r w:rsidRPr="00AE0196">
              <w:rPr>
                <w:spacing w:val="1"/>
                <w:sz w:val="28"/>
                <w:szCs w:val="28"/>
              </w:rPr>
              <w:t xml:space="preserve"> </w:t>
            </w:r>
            <w:r w:rsidRPr="00AE0196">
              <w:rPr>
                <w:sz w:val="28"/>
                <w:szCs w:val="28"/>
              </w:rPr>
              <w:t>объектов</w:t>
            </w:r>
            <w:r w:rsidRPr="00AE0196">
              <w:rPr>
                <w:spacing w:val="1"/>
                <w:sz w:val="28"/>
                <w:szCs w:val="28"/>
              </w:rPr>
              <w:t xml:space="preserve"> </w:t>
            </w:r>
            <w:r w:rsidRPr="00AE0196">
              <w:rPr>
                <w:sz w:val="28"/>
                <w:szCs w:val="28"/>
              </w:rPr>
              <w:t>регионального</w:t>
            </w:r>
            <w:r w:rsidRPr="00AE0196">
              <w:rPr>
                <w:spacing w:val="-57"/>
                <w:sz w:val="28"/>
                <w:szCs w:val="28"/>
              </w:rPr>
              <w:t xml:space="preserve"> </w:t>
            </w:r>
            <w:r w:rsidRPr="00AE0196">
              <w:rPr>
                <w:sz w:val="28"/>
                <w:szCs w:val="28"/>
              </w:rPr>
              <w:t>значения</w:t>
            </w:r>
            <w:r w:rsidRPr="00AE0196">
              <w:rPr>
                <w:spacing w:val="48"/>
                <w:sz w:val="28"/>
                <w:szCs w:val="28"/>
              </w:rPr>
              <w:t xml:space="preserve"> </w:t>
            </w:r>
            <w:r w:rsidRPr="00AE0196">
              <w:rPr>
                <w:sz w:val="28"/>
                <w:szCs w:val="28"/>
              </w:rPr>
              <w:t>или</w:t>
            </w:r>
            <w:r w:rsidRPr="00AE0196">
              <w:rPr>
                <w:spacing w:val="49"/>
                <w:sz w:val="28"/>
                <w:szCs w:val="28"/>
              </w:rPr>
              <w:t xml:space="preserve"> </w:t>
            </w:r>
            <w:r w:rsidRPr="00AE0196">
              <w:rPr>
                <w:sz w:val="28"/>
                <w:szCs w:val="28"/>
              </w:rPr>
              <w:t>объектов</w:t>
            </w:r>
            <w:r w:rsidRPr="00AE0196">
              <w:rPr>
                <w:spacing w:val="50"/>
                <w:sz w:val="28"/>
                <w:szCs w:val="28"/>
              </w:rPr>
              <w:t xml:space="preserve"> </w:t>
            </w:r>
            <w:r w:rsidRPr="00AE0196">
              <w:rPr>
                <w:sz w:val="28"/>
                <w:szCs w:val="28"/>
              </w:rPr>
              <w:t>местного</w:t>
            </w:r>
            <w:r>
              <w:rPr>
                <w:sz w:val="28"/>
                <w:szCs w:val="28"/>
              </w:rPr>
              <w:t xml:space="preserve"> </w:t>
            </w:r>
            <w:r w:rsidRPr="00AE0196">
              <w:rPr>
                <w:sz w:val="28"/>
                <w:szCs w:val="28"/>
              </w:rPr>
              <w:t>значения</w:t>
            </w:r>
            <w:r w:rsidRPr="00AE0196">
              <w:rPr>
                <w:spacing w:val="1"/>
                <w:sz w:val="28"/>
                <w:szCs w:val="28"/>
              </w:rPr>
              <w:t xml:space="preserve"> </w:t>
            </w:r>
            <w:r w:rsidRPr="00AE0196">
              <w:rPr>
                <w:sz w:val="28"/>
                <w:szCs w:val="28"/>
              </w:rPr>
              <w:t>и</w:t>
            </w:r>
            <w:r w:rsidRPr="00AE0196">
              <w:rPr>
                <w:spacing w:val="1"/>
                <w:sz w:val="28"/>
                <w:szCs w:val="28"/>
              </w:rPr>
              <w:t xml:space="preserve"> </w:t>
            </w:r>
            <w:r w:rsidRPr="00AE0196">
              <w:rPr>
                <w:sz w:val="28"/>
                <w:szCs w:val="28"/>
              </w:rPr>
              <w:t>с</w:t>
            </w:r>
            <w:r w:rsidRPr="00AE0196">
              <w:rPr>
                <w:spacing w:val="1"/>
                <w:sz w:val="28"/>
                <w:szCs w:val="28"/>
              </w:rPr>
              <w:t xml:space="preserve"> </w:t>
            </w:r>
            <w:r w:rsidRPr="00AE0196">
              <w:rPr>
                <w:sz w:val="28"/>
                <w:szCs w:val="28"/>
              </w:rPr>
              <w:t>заявлением</w:t>
            </w:r>
            <w:r w:rsidRPr="00AE0196">
              <w:rPr>
                <w:spacing w:val="1"/>
                <w:sz w:val="28"/>
                <w:szCs w:val="28"/>
              </w:rPr>
              <w:t xml:space="preserve"> </w:t>
            </w:r>
            <w:r w:rsidRPr="00AE0196">
              <w:rPr>
                <w:sz w:val="28"/>
                <w:szCs w:val="28"/>
              </w:rPr>
              <w:t>обратилось</w:t>
            </w:r>
            <w:r w:rsidRPr="00AE0196">
              <w:rPr>
                <w:spacing w:val="1"/>
                <w:sz w:val="28"/>
                <w:szCs w:val="28"/>
              </w:rPr>
              <w:t xml:space="preserve"> </w:t>
            </w:r>
            <w:r w:rsidRPr="00AE0196">
              <w:rPr>
                <w:sz w:val="28"/>
                <w:szCs w:val="28"/>
              </w:rPr>
              <w:t>лицо,</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уполномоченное</w:t>
            </w:r>
            <w:r w:rsidRPr="00AE0196">
              <w:rPr>
                <w:spacing w:val="1"/>
                <w:sz w:val="28"/>
                <w:szCs w:val="28"/>
              </w:rPr>
              <w:t xml:space="preserve"> </w:t>
            </w:r>
            <w:r w:rsidRPr="00AE0196">
              <w:rPr>
                <w:sz w:val="28"/>
                <w:szCs w:val="28"/>
              </w:rPr>
              <w:t>на</w:t>
            </w:r>
            <w:r w:rsidRPr="00AE0196">
              <w:rPr>
                <w:spacing w:val="-57"/>
                <w:sz w:val="28"/>
                <w:szCs w:val="28"/>
              </w:rPr>
              <w:t xml:space="preserve"> </w:t>
            </w:r>
            <w:r w:rsidRPr="00AE0196">
              <w:rPr>
                <w:sz w:val="28"/>
                <w:szCs w:val="28"/>
              </w:rPr>
              <w:t>строительство</w:t>
            </w:r>
            <w:r w:rsidRPr="00AE0196">
              <w:rPr>
                <w:spacing w:val="-1"/>
                <w:sz w:val="28"/>
                <w:szCs w:val="28"/>
              </w:rPr>
              <w:t xml:space="preserve"> </w:t>
            </w:r>
            <w:r w:rsidRPr="00AE0196">
              <w:rPr>
                <w:sz w:val="28"/>
                <w:szCs w:val="28"/>
              </w:rPr>
              <w:t>этих</w:t>
            </w:r>
            <w:r w:rsidRPr="00AE0196">
              <w:rPr>
                <w:spacing w:val="2"/>
                <w:sz w:val="28"/>
                <w:szCs w:val="28"/>
              </w:rPr>
              <w:t xml:space="preserve"> </w:t>
            </w:r>
            <w:r w:rsidRPr="00AE0196">
              <w:rPr>
                <w:sz w:val="28"/>
                <w:szCs w:val="28"/>
              </w:rPr>
              <w:t>объектов</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.25</w:t>
            </w:r>
          </w:p>
        </w:tc>
        <w:tc>
          <w:tcPr>
            <w:tcW w:w="5134" w:type="dxa"/>
          </w:tcPr>
          <w:p w:rsidR="00657071" w:rsidRPr="00AE0196" w:rsidRDefault="00657071" w:rsidP="002D034F">
            <w:pPr>
              <w:pStyle w:val="TableParagraph"/>
              <w:tabs>
                <w:tab w:val="left" w:pos="2856"/>
              </w:tabs>
              <w:contextualSpacing/>
              <w:jc w:val="both"/>
              <w:rPr>
                <w:sz w:val="28"/>
                <w:szCs w:val="28"/>
              </w:rPr>
            </w:pPr>
            <w:r w:rsidRPr="00AE0196">
              <w:rPr>
                <w:sz w:val="28"/>
                <w:szCs w:val="28"/>
              </w:rPr>
              <w:t>Указанный</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земельный</w:t>
            </w:r>
            <w:r w:rsidRPr="00AE0196">
              <w:rPr>
                <w:spacing w:val="1"/>
                <w:sz w:val="28"/>
                <w:szCs w:val="28"/>
              </w:rPr>
              <w:t xml:space="preserve"> </w:t>
            </w:r>
            <w:r w:rsidRPr="00AE0196">
              <w:rPr>
                <w:sz w:val="28"/>
                <w:szCs w:val="28"/>
              </w:rPr>
              <w:t>участок предназначен для размещения</w:t>
            </w:r>
            <w:r w:rsidRPr="00AE0196">
              <w:rPr>
                <w:spacing w:val="1"/>
                <w:sz w:val="28"/>
                <w:szCs w:val="28"/>
              </w:rPr>
              <w:t xml:space="preserve"> </w:t>
            </w:r>
            <w:r w:rsidRPr="00AE0196">
              <w:rPr>
                <w:sz w:val="28"/>
                <w:szCs w:val="28"/>
              </w:rPr>
              <w:t>здания,</w:t>
            </w:r>
            <w:r w:rsidRPr="00AE0196">
              <w:rPr>
                <w:spacing w:val="1"/>
                <w:sz w:val="28"/>
                <w:szCs w:val="28"/>
              </w:rPr>
              <w:t xml:space="preserve"> </w:t>
            </w:r>
            <w:r w:rsidRPr="00AE0196">
              <w:rPr>
                <w:sz w:val="28"/>
                <w:szCs w:val="28"/>
              </w:rPr>
              <w:t>сооружения</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соответствии</w:t>
            </w:r>
            <w:r w:rsidRPr="00AE0196">
              <w:rPr>
                <w:spacing w:val="1"/>
                <w:sz w:val="28"/>
                <w:szCs w:val="28"/>
              </w:rPr>
              <w:t xml:space="preserve"> </w:t>
            </w:r>
            <w:r w:rsidRPr="00AE0196">
              <w:rPr>
                <w:sz w:val="28"/>
                <w:szCs w:val="28"/>
              </w:rPr>
              <w:t>с</w:t>
            </w:r>
            <w:r w:rsidRPr="00AE0196">
              <w:rPr>
                <w:spacing w:val="-57"/>
                <w:sz w:val="28"/>
                <w:szCs w:val="28"/>
              </w:rPr>
              <w:t xml:space="preserve"> </w:t>
            </w:r>
            <w:r w:rsidRPr="00AE0196">
              <w:rPr>
                <w:sz w:val="28"/>
                <w:szCs w:val="28"/>
              </w:rPr>
              <w:t>государственной</w:t>
            </w:r>
            <w:r>
              <w:rPr>
                <w:sz w:val="28"/>
                <w:szCs w:val="28"/>
              </w:rPr>
              <w:t xml:space="preserve"> </w:t>
            </w:r>
            <w:r w:rsidRPr="00AE0196">
              <w:rPr>
                <w:spacing w:val="-1"/>
                <w:sz w:val="28"/>
                <w:szCs w:val="28"/>
              </w:rPr>
              <w:t>программой</w:t>
            </w:r>
            <w:r>
              <w:rPr>
                <w:spacing w:val="-1"/>
                <w:sz w:val="28"/>
                <w:szCs w:val="28"/>
              </w:rPr>
              <w:t xml:space="preserve"> </w:t>
            </w:r>
            <w:r w:rsidRPr="00AE0196">
              <w:rPr>
                <w:sz w:val="28"/>
                <w:szCs w:val="28"/>
              </w:rPr>
              <w:t>Российской</w:t>
            </w:r>
            <w:r>
              <w:rPr>
                <w:sz w:val="28"/>
                <w:szCs w:val="28"/>
              </w:rPr>
              <w:t xml:space="preserve"> </w:t>
            </w:r>
            <w:r w:rsidRPr="00AE0196">
              <w:rPr>
                <w:spacing w:val="-1"/>
                <w:sz w:val="28"/>
                <w:szCs w:val="28"/>
              </w:rPr>
              <w:t>Федерации,</w:t>
            </w:r>
            <w:r w:rsidRPr="00AE0196">
              <w:rPr>
                <w:spacing w:val="-58"/>
                <w:sz w:val="28"/>
                <w:szCs w:val="28"/>
              </w:rPr>
              <w:t xml:space="preserve"> </w:t>
            </w:r>
            <w:r w:rsidRPr="00AE0196">
              <w:rPr>
                <w:sz w:val="28"/>
                <w:szCs w:val="28"/>
              </w:rPr>
              <w:t>государственной программой субъекта</w:t>
            </w:r>
            <w:r w:rsidRPr="00AE0196">
              <w:rPr>
                <w:spacing w:val="-57"/>
                <w:sz w:val="28"/>
                <w:szCs w:val="28"/>
              </w:rPr>
              <w:t xml:space="preserve"> </w:t>
            </w:r>
            <w:r w:rsidRPr="00AE0196">
              <w:rPr>
                <w:sz w:val="28"/>
                <w:szCs w:val="28"/>
              </w:rPr>
              <w:t>Российской Федерации и с заявлением</w:t>
            </w:r>
            <w:r w:rsidRPr="00AE0196">
              <w:rPr>
                <w:spacing w:val="1"/>
                <w:sz w:val="28"/>
                <w:szCs w:val="28"/>
              </w:rPr>
              <w:t xml:space="preserve"> </w:t>
            </w:r>
            <w:r w:rsidRPr="00AE0196">
              <w:rPr>
                <w:sz w:val="28"/>
                <w:szCs w:val="28"/>
              </w:rPr>
              <w:t>обратилось</w:t>
            </w:r>
            <w:r w:rsidRPr="00AE0196">
              <w:rPr>
                <w:spacing w:val="1"/>
                <w:sz w:val="28"/>
                <w:szCs w:val="28"/>
              </w:rPr>
              <w:t xml:space="preserve"> </w:t>
            </w:r>
            <w:r w:rsidRPr="00AE0196">
              <w:rPr>
                <w:sz w:val="28"/>
                <w:szCs w:val="28"/>
              </w:rPr>
              <w:t>лицо,</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уполномоченное</w:t>
            </w:r>
            <w:r w:rsidRPr="00AE0196">
              <w:rPr>
                <w:spacing w:val="-57"/>
                <w:sz w:val="28"/>
                <w:szCs w:val="28"/>
              </w:rPr>
              <w:t xml:space="preserve"> </w:t>
            </w:r>
            <w:r w:rsidRPr="00AE0196">
              <w:rPr>
                <w:sz w:val="28"/>
                <w:szCs w:val="28"/>
              </w:rPr>
              <w:t>на</w:t>
            </w:r>
            <w:r w:rsidRPr="00AE0196">
              <w:rPr>
                <w:spacing w:val="1"/>
                <w:sz w:val="28"/>
                <w:szCs w:val="28"/>
              </w:rPr>
              <w:t xml:space="preserve"> </w:t>
            </w:r>
            <w:r w:rsidRPr="00AE0196">
              <w:rPr>
                <w:sz w:val="28"/>
                <w:szCs w:val="28"/>
              </w:rPr>
              <w:t>строительство</w:t>
            </w:r>
            <w:r w:rsidRPr="00AE0196">
              <w:rPr>
                <w:spacing w:val="1"/>
                <w:sz w:val="28"/>
                <w:szCs w:val="28"/>
              </w:rPr>
              <w:t xml:space="preserve"> </w:t>
            </w:r>
            <w:r w:rsidRPr="00AE0196">
              <w:rPr>
                <w:sz w:val="28"/>
                <w:szCs w:val="28"/>
              </w:rPr>
              <w:t>этих</w:t>
            </w:r>
            <w:r w:rsidRPr="00AE0196">
              <w:rPr>
                <w:spacing w:val="1"/>
                <w:sz w:val="28"/>
                <w:szCs w:val="28"/>
              </w:rPr>
              <w:t xml:space="preserve"> </w:t>
            </w:r>
            <w:r w:rsidRPr="00AE0196">
              <w:rPr>
                <w:sz w:val="28"/>
                <w:szCs w:val="28"/>
              </w:rPr>
              <w:t>здания,</w:t>
            </w:r>
            <w:r w:rsidRPr="00AE0196">
              <w:rPr>
                <w:spacing w:val="-57"/>
                <w:sz w:val="28"/>
                <w:szCs w:val="28"/>
              </w:rPr>
              <w:t xml:space="preserve"> </w:t>
            </w:r>
            <w:r w:rsidRPr="00AE0196">
              <w:rPr>
                <w:sz w:val="28"/>
                <w:szCs w:val="28"/>
              </w:rPr>
              <w:t>сооружения</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.26</w:t>
            </w:r>
          </w:p>
        </w:tc>
        <w:tc>
          <w:tcPr>
            <w:tcW w:w="5134" w:type="dxa"/>
          </w:tcPr>
          <w:p w:rsidR="00657071" w:rsidRPr="00AE0196" w:rsidRDefault="00657071" w:rsidP="002D034F">
            <w:pPr>
              <w:pStyle w:val="TableParagraph"/>
              <w:contextualSpacing/>
              <w:rPr>
                <w:sz w:val="28"/>
                <w:szCs w:val="28"/>
              </w:rPr>
            </w:pPr>
            <w:r w:rsidRPr="00AE0196">
              <w:rPr>
                <w:sz w:val="28"/>
                <w:szCs w:val="28"/>
              </w:rPr>
              <w:t>Предоставление</w:t>
            </w:r>
            <w:r w:rsidRPr="00AE0196">
              <w:rPr>
                <w:spacing w:val="3"/>
                <w:sz w:val="28"/>
                <w:szCs w:val="28"/>
              </w:rPr>
              <w:t xml:space="preserve"> </w:t>
            </w:r>
            <w:r w:rsidRPr="00AE0196">
              <w:rPr>
                <w:sz w:val="28"/>
                <w:szCs w:val="28"/>
              </w:rPr>
              <w:t>земельного</w:t>
            </w:r>
            <w:r w:rsidRPr="00AE0196">
              <w:rPr>
                <w:spacing w:val="6"/>
                <w:sz w:val="28"/>
                <w:szCs w:val="28"/>
              </w:rPr>
              <w:t xml:space="preserve"> </w:t>
            </w:r>
            <w:r w:rsidRPr="00AE0196">
              <w:rPr>
                <w:sz w:val="28"/>
                <w:szCs w:val="28"/>
              </w:rPr>
              <w:t>участка</w:t>
            </w:r>
            <w:r w:rsidRPr="00AE0196">
              <w:rPr>
                <w:spacing w:val="4"/>
                <w:sz w:val="28"/>
                <w:szCs w:val="28"/>
              </w:rPr>
              <w:t xml:space="preserve"> </w:t>
            </w:r>
            <w:r w:rsidRPr="00AE0196">
              <w:rPr>
                <w:sz w:val="28"/>
                <w:szCs w:val="28"/>
              </w:rPr>
              <w:t>на</w:t>
            </w:r>
            <w:r w:rsidRPr="00AE0196">
              <w:rPr>
                <w:spacing w:val="-57"/>
                <w:sz w:val="28"/>
                <w:szCs w:val="28"/>
              </w:rPr>
              <w:t xml:space="preserve"> </w:t>
            </w:r>
            <w:r w:rsidRPr="00AE0196">
              <w:rPr>
                <w:sz w:val="28"/>
                <w:szCs w:val="28"/>
              </w:rPr>
              <w:t>заявленном</w:t>
            </w:r>
            <w:r w:rsidRPr="00AE0196">
              <w:rPr>
                <w:spacing w:val="-3"/>
                <w:sz w:val="28"/>
                <w:szCs w:val="28"/>
              </w:rPr>
              <w:t xml:space="preserve"> </w:t>
            </w:r>
            <w:r w:rsidRPr="00AE0196">
              <w:rPr>
                <w:sz w:val="28"/>
                <w:szCs w:val="28"/>
              </w:rPr>
              <w:t>виде</w:t>
            </w:r>
            <w:r w:rsidRPr="00AE0196">
              <w:rPr>
                <w:spacing w:val="-2"/>
                <w:sz w:val="28"/>
                <w:szCs w:val="28"/>
              </w:rPr>
              <w:t xml:space="preserve"> </w:t>
            </w:r>
            <w:r w:rsidRPr="00AE0196">
              <w:rPr>
                <w:sz w:val="28"/>
                <w:szCs w:val="28"/>
              </w:rPr>
              <w:t>прав</w:t>
            </w:r>
            <w:r w:rsidRPr="00AE0196">
              <w:rPr>
                <w:spacing w:val="-2"/>
                <w:sz w:val="28"/>
                <w:szCs w:val="28"/>
              </w:rPr>
              <w:t xml:space="preserve"> </w:t>
            </w:r>
            <w:r w:rsidRPr="00AE0196">
              <w:rPr>
                <w:sz w:val="28"/>
                <w:szCs w:val="28"/>
              </w:rPr>
              <w:t>не</w:t>
            </w:r>
            <w:r w:rsidRPr="00AE0196">
              <w:rPr>
                <w:spacing w:val="-2"/>
                <w:sz w:val="28"/>
                <w:szCs w:val="28"/>
              </w:rPr>
              <w:t xml:space="preserve"> </w:t>
            </w:r>
            <w:r w:rsidRPr="00AE0196">
              <w:rPr>
                <w:sz w:val="28"/>
                <w:szCs w:val="28"/>
              </w:rPr>
              <w:t>допускается;</w:t>
            </w:r>
          </w:p>
        </w:tc>
        <w:tc>
          <w:tcPr>
            <w:tcW w:w="3046" w:type="dxa"/>
          </w:tcPr>
          <w:p w:rsidR="00657071" w:rsidRPr="000C696D" w:rsidRDefault="00657071" w:rsidP="003966C9">
            <w:pPr>
              <w:pStyle w:val="TableParagraph"/>
              <w:contextualSpacing/>
              <w:jc w:val="center"/>
              <w:rPr>
                <w:sz w:val="28"/>
                <w:szCs w:val="28"/>
              </w:rPr>
            </w:pPr>
            <w:r w:rsidRPr="000C696D">
              <w:rPr>
                <w:sz w:val="28"/>
                <w:szCs w:val="28"/>
              </w:rPr>
              <w:t>Указываются</w:t>
            </w:r>
            <w:r w:rsidRPr="000C696D">
              <w:rPr>
                <w:spacing w:val="-2"/>
                <w:sz w:val="28"/>
                <w:szCs w:val="28"/>
              </w:rPr>
              <w:t xml:space="preserve"> </w:t>
            </w:r>
            <w:r w:rsidRPr="000C696D">
              <w:rPr>
                <w:sz w:val="28"/>
                <w:szCs w:val="28"/>
              </w:rPr>
              <w:t>основания</w:t>
            </w:r>
            <w:r w:rsidRPr="000C696D">
              <w:rPr>
                <w:spacing w:val="-2"/>
                <w:sz w:val="28"/>
                <w:szCs w:val="28"/>
              </w:rPr>
              <w:t xml:space="preserve"> </w:t>
            </w:r>
            <w:r w:rsidRPr="000C696D">
              <w:rPr>
                <w:sz w:val="28"/>
                <w:szCs w:val="28"/>
              </w:rPr>
              <w:t>такого</w:t>
            </w:r>
            <w:r w:rsidRPr="000C696D">
              <w:rPr>
                <w:spacing w:val="-2"/>
                <w:sz w:val="28"/>
                <w:szCs w:val="28"/>
              </w:rPr>
              <w:t xml:space="preserve"> </w:t>
            </w:r>
            <w:r w:rsidRPr="000C696D">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Pr>
                <w:sz w:val="28"/>
                <w:szCs w:val="28"/>
              </w:rPr>
              <w:t>2.8</w:t>
            </w:r>
            <w:r w:rsidRPr="000C696D">
              <w:rPr>
                <w:sz w:val="28"/>
                <w:szCs w:val="28"/>
              </w:rPr>
              <w:t>.27</w:t>
            </w:r>
          </w:p>
        </w:tc>
        <w:tc>
          <w:tcPr>
            <w:tcW w:w="5134" w:type="dxa"/>
          </w:tcPr>
          <w:p w:rsidR="00657071" w:rsidRPr="00AE0196" w:rsidRDefault="00657071" w:rsidP="002D034F">
            <w:pPr>
              <w:pStyle w:val="TableParagraph"/>
              <w:tabs>
                <w:tab w:val="left" w:pos="2825"/>
              </w:tabs>
              <w:contextualSpacing/>
              <w:jc w:val="both"/>
              <w:rPr>
                <w:sz w:val="28"/>
                <w:szCs w:val="28"/>
              </w:rPr>
            </w:pPr>
            <w:r w:rsidRPr="00AE0196">
              <w:rPr>
                <w:sz w:val="28"/>
                <w:szCs w:val="28"/>
              </w:rPr>
              <w:t>в</w:t>
            </w:r>
            <w:r w:rsidRPr="00AE0196">
              <w:rPr>
                <w:spacing w:val="1"/>
                <w:sz w:val="28"/>
                <w:szCs w:val="28"/>
              </w:rPr>
              <w:t xml:space="preserve"> </w:t>
            </w:r>
            <w:r w:rsidRPr="00AE0196">
              <w:rPr>
                <w:sz w:val="28"/>
                <w:szCs w:val="28"/>
              </w:rPr>
              <w:t>отношении</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1"/>
                <w:sz w:val="28"/>
                <w:szCs w:val="28"/>
              </w:rPr>
              <w:t xml:space="preserve"> </w:t>
            </w:r>
            <w:r w:rsidRPr="00AE0196">
              <w:rPr>
                <w:sz w:val="28"/>
                <w:szCs w:val="28"/>
              </w:rPr>
              <w:t>указанного</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границы</w:t>
            </w:r>
            <w:r w:rsidRPr="00AE0196">
              <w:rPr>
                <w:spacing w:val="1"/>
                <w:sz w:val="28"/>
                <w:szCs w:val="28"/>
              </w:rPr>
              <w:t xml:space="preserve"> </w:t>
            </w:r>
            <w:r w:rsidRPr="00AE0196">
              <w:rPr>
                <w:sz w:val="28"/>
                <w:szCs w:val="28"/>
              </w:rPr>
              <w:t>которого</w:t>
            </w:r>
            <w:r w:rsidRPr="00AE0196">
              <w:rPr>
                <w:spacing w:val="1"/>
                <w:sz w:val="28"/>
                <w:szCs w:val="28"/>
              </w:rPr>
              <w:t xml:space="preserve"> </w:t>
            </w:r>
            <w:r w:rsidRPr="00AE0196">
              <w:rPr>
                <w:sz w:val="28"/>
                <w:szCs w:val="28"/>
              </w:rPr>
              <w:t>подлежат</w:t>
            </w:r>
            <w:r w:rsidRPr="00AE0196">
              <w:rPr>
                <w:spacing w:val="1"/>
                <w:sz w:val="28"/>
                <w:szCs w:val="28"/>
              </w:rPr>
              <w:t xml:space="preserve"> </w:t>
            </w:r>
            <w:r w:rsidRPr="00AE0196">
              <w:rPr>
                <w:sz w:val="28"/>
                <w:szCs w:val="28"/>
              </w:rPr>
              <w:t>уточнению</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lastRenderedPageBreak/>
              <w:t>соответствии с Федеральным законом</w:t>
            </w:r>
            <w:r w:rsidRPr="00AE0196">
              <w:rPr>
                <w:spacing w:val="1"/>
                <w:sz w:val="28"/>
                <w:szCs w:val="28"/>
              </w:rPr>
              <w:t xml:space="preserve"> </w:t>
            </w:r>
            <w:r w:rsidRPr="00AE0196">
              <w:rPr>
                <w:sz w:val="28"/>
                <w:szCs w:val="28"/>
              </w:rPr>
              <w:t>от</w:t>
            </w:r>
            <w:r w:rsidRPr="00AE0196">
              <w:rPr>
                <w:spacing w:val="1"/>
                <w:sz w:val="28"/>
                <w:szCs w:val="28"/>
              </w:rPr>
              <w:t xml:space="preserve"> </w:t>
            </w:r>
            <w:r w:rsidRPr="00AE0196">
              <w:rPr>
                <w:sz w:val="28"/>
                <w:szCs w:val="28"/>
              </w:rPr>
              <w:t>13</w:t>
            </w:r>
            <w:r w:rsidRPr="00AE0196">
              <w:rPr>
                <w:spacing w:val="1"/>
                <w:sz w:val="28"/>
                <w:szCs w:val="28"/>
              </w:rPr>
              <w:t xml:space="preserve"> </w:t>
            </w:r>
            <w:r w:rsidRPr="00AE0196">
              <w:rPr>
                <w:sz w:val="28"/>
                <w:szCs w:val="28"/>
              </w:rPr>
              <w:t>июля</w:t>
            </w:r>
            <w:r w:rsidRPr="00AE0196">
              <w:rPr>
                <w:spacing w:val="1"/>
                <w:sz w:val="28"/>
                <w:szCs w:val="28"/>
              </w:rPr>
              <w:t xml:space="preserve"> </w:t>
            </w:r>
            <w:r w:rsidRPr="00AE0196">
              <w:rPr>
                <w:sz w:val="28"/>
                <w:szCs w:val="28"/>
              </w:rPr>
              <w:t>2015</w:t>
            </w:r>
            <w:r w:rsidRPr="00AE0196">
              <w:rPr>
                <w:spacing w:val="1"/>
                <w:sz w:val="28"/>
                <w:szCs w:val="28"/>
              </w:rPr>
              <w:t xml:space="preserve"> </w:t>
            </w:r>
            <w:r w:rsidRPr="00AE0196">
              <w:rPr>
                <w:sz w:val="28"/>
                <w:szCs w:val="28"/>
              </w:rPr>
              <w:t>года №</w:t>
            </w:r>
            <w:r w:rsidRPr="00AE0196">
              <w:rPr>
                <w:spacing w:val="1"/>
                <w:sz w:val="28"/>
                <w:szCs w:val="28"/>
              </w:rPr>
              <w:t xml:space="preserve"> </w:t>
            </w:r>
            <w:r w:rsidRPr="00AE0196">
              <w:rPr>
                <w:sz w:val="28"/>
                <w:szCs w:val="28"/>
              </w:rPr>
              <w:t>218-ФЗ</w:t>
            </w:r>
            <w:r w:rsidRPr="00AE0196">
              <w:rPr>
                <w:spacing w:val="1"/>
                <w:sz w:val="28"/>
                <w:szCs w:val="28"/>
              </w:rPr>
              <w:t xml:space="preserve"> </w:t>
            </w:r>
            <w:r w:rsidRPr="00AE0196">
              <w:rPr>
                <w:sz w:val="28"/>
                <w:szCs w:val="28"/>
              </w:rPr>
              <w:t>«О</w:t>
            </w:r>
            <w:r w:rsidRPr="00AE0196">
              <w:rPr>
                <w:spacing w:val="1"/>
                <w:sz w:val="28"/>
                <w:szCs w:val="28"/>
              </w:rPr>
              <w:t xml:space="preserve"> </w:t>
            </w:r>
            <w:r w:rsidRPr="00AE0196">
              <w:rPr>
                <w:sz w:val="28"/>
                <w:szCs w:val="28"/>
              </w:rPr>
              <w:t>государственной</w:t>
            </w:r>
            <w:r>
              <w:rPr>
                <w:sz w:val="28"/>
                <w:szCs w:val="28"/>
              </w:rPr>
              <w:t xml:space="preserve"> </w:t>
            </w:r>
            <w:r w:rsidRPr="00AE0196">
              <w:rPr>
                <w:spacing w:val="-1"/>
                <w:sz w:val="28"/>
                <w:szCs w:val="28"/>
              </w:rPr>
              <w:t>регистрации</w:t>
            </w:r>
            <w:r w:rsidRPr="00AE0196">
              <w:rPr>
                <w:spacing w:val="-58"/>
                <w:sz w:val="28"/>
                <w:szCs w:val="28"/>
              </w:rPr>
              <w:t xml:space="preserve"> </w:t>
            </w:r>
            <w:r w:rsidRPr="00AE0196">
              <w:rPr>
                <w:sz w:val="28"/>
                <w:szCs w:val="28"/>
              </w:rPr>
              <w:t>недвижимости»,</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установлен</w:t>
            </w:r>
            <w:r w:rsidRPr="00AE0196">
              <w:rPr>
                <w:spacing w:val="1"/>
                <w:sz w:val="28"/>
                <w:szCs w:val="28"/>
              </w:rPr>
              <w:t xml:space="preserve"> </w:t>
            </w:r>
            <w:r w:rsidRPr="00AE0196">
              <w:rPr>
                <w:sz w:val="28"/>
                <w:szCs w:val="28"/>
              </w:rPr>
              <w:t>вид</w:t>
            </w:r>
            <w:r w:rsidRPr="00AE0196">
              <w:rPr>
                <w:spacing w:val="1"/>
                <w:sz w:val="28"/>
                <w:szCs w:val="28"/>
              </w:rPr>
              <w:t xml:space="preserve"> </w:t>
            </w:r>
            <w:r w:rsidRPr="00AE0196">
              <w:rPr>
                <w:sz w:val="28"/>
                <w:szCs w:val="28"/>
              </w:rPr>
              <w:t>разрешенного</w:t>
            </w:r>
            <w:r w:rsidRPr="00AE0196">
              <w:rPr>
                <w:spacing w:val="-1"/>
                <w:sz w:val="28"/>
                <w:szCs w:val="28"/>
              </w:rPr>
              <w:t xml:space="preserve"> </w:t>
            </w:r>
            <w:r w:rsidRPr="00AE0196">
              <w:rPr>
                <w:sz w:val="28"/>
                <w:szCs w:val="28"/>
              </w:rPr>
              <w:t>использования</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lastRenderedPageBreak/>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lastRenderedPageBreak/>
              <w:t>2.</w:t>
            </w:r>
            <w:r>
              <w:rPr>
                <w:sz w:val="28"/>
                <w:szCs w:val="28"/>
              </w:rPr>
              <w:t>8</w:t>
            </w:r>
            <w:r w:rsidRPr="000C696D">
              <w:rPr>
                <w:sz w:val="28"/>
                <w:szCs w:val="28"/>
              </w:rPr>
              <w:t>.28</w:t>
            </w:r>
          </w:p>
        </w:tc>
        <w:tc>
          <w:tcPr>
            <w:tcW w:w="5134" w:type="dxa"/>
          </w:tcPr>
          <w:p w:rsidR="00657071" w:rsidRPr="00AE0196" w:rsidRDefault="00657071" w:rsidP="002D034F">
            <w:pPr>
              <w:pStyle w:val="TableParagraph"/>
              <w:contextualSpacing/>
              <w:jc w:val="both"/>
              <w:rPr>
                <w:sz w:val="28"/>
                <w:szCs w:val="28"/>
              </w:rPr>
            </w:pPr>
            <w:r w:rsidRPr="00AE0196">
              <w:rPr>
                <w:sz w:val="28"/>
                <w:szCs w:val="28"/>
              </w:rPr>
              <w:t>Указанный</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о</w:t>
            </w:r>
            <w:r w:rsidRPr="00AE0196">
              <w:rPr>
                <w:spacing w:val="-57"/>
                <w:sz w:val="28"/>
                <w:szCs w:val="28"/>
              </w:rPr>
              <w:t xml:space="preserve"> </w:t>
            </w:r>
            <w:r w:rsidRPr="00AE0196">
              <w:rPr>
                <w:sz w:val="28"/>
                <w:szCs w:val="28"/>
              </w:rPr>
              <w:t>предоставлении</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1"/>
                <w:sz w:val="28"/>
                <w:szCs w:val="28"/>
              </w:rPr>
              <w:t xml:space="preserve"> </w:t>
            </w:r>
            <w:r w:rsidRPr="00AE0196">
              <w:rPr>
                <w:sz w:val="28"/>
                <w:szCs w:val="28"/>
              </w:rPr>
              <w:t>земельный участок, границы которого</w:t>
            </w:r>
            <w:r w:rsidRPr="00AE0196">
              <w:rPr>
                <w:spacing w:val="1"/>
                <w:sz w:val="28"/>
                <w:szCs w:val="28"/>
              </w:rPr>
              <w:t xml:space="preserve"> </w:t>
            </w:r>
            <w:r w:rsidRPr="00AE0196">
              <w:rPr>
                <w:sz w:val="28"/>
                <w:szCs w:val="28"/>
              </w:rPr>
              <w:t>подлежат уточнению в соответствии с</w:t>
            </w:r>
            <w:r w:rsidRPr="00AE0196">
              <w:rPr>
                <w:spacing w:val="1"/>
                <w:sz w:val="28"/>
                <w:szCs w:val="28"/>
              </w:rPr>
              <w:t xml:space="preserve"> </w:t>
            </w:r>
            <w:r w:rsidRPr="00AE0196">
              <w:rPr>
                <w:sz w:val="28"/>
                <w:szCs w:val="28"/>
              </w:rPr>
              <w:t>Федеральным законом от 13 июля 2015</w:t>
            </w:r>
            <w:r w:rsidRPr="00AE0196">
              <w:rPr>
                <w:spacing w:val="-57"/>
                <w:sz w:val="28"/>
                <w:szCs w:val="28"/>
              </w:rPr>
              <w:t xml:space="preserve"> </w:t>
            </w:r>
            <w:r w:rsidRPr="00AE0196">
              <w:rPr>
                <w:sz w:val="28"/>
                <w:szCs w:val="28"/>
              </w:rPr>
              <w:t>года</w:t>
            </w:r>
            <w:r w:rsidRPr="00AE0196">
              <w:rPr>
                <w:spacing w:val="1"/>
                <w:sz w:val="28"/>
                <w:szCs w:val="28"/>
              </w:rPr>
              <w:t xml:space="preserve"> </w:t>
            </w:r>
            <w:r w:rsidRPr="00AE0196">
              <w:rPr>
                <w:sz w:val="28"/>
                <w:szCs w:val="28"/>
              </w:rPr>
              <w:t>№</w:t>
            </w:r>
            <w:r w:rsidRPr="00AE0196">
              <w:rPr>
                <w:spacing w:val="1"/>
                <w:sz w:val="28"/>
                <w:szCs w:val="28"/>
              </w:rPr>
              <w:t xml:space="preserve"> </w:t>
            </w:r>
            <w:r w:rsidRPr="00AE0196">
              <w:rPr>
                <w:sz w:val="28"/>
                <w:szCs w:val="28"/>
              </w:rPr>
              <w:t>218-ФЗ</w:t>
            </w:r>
            <w:r w:rsidRPr="00AE0196">
              <w:rPr>
                <w:spacing w:val="1"/>
                <w:sz w:val="28"/>
                <w:szCs w:val="28"/>
              </w:rPr>
              <w:t xml:space="preserve"> </w:t>
            </w:r>
            <w:r w:rsidRPr="00AE0196">
              <w:rPr>
                <w:sz w:val="28"/>
                <w:szCs w:val="28"/>
              </w:rPr>
              <w:t>«О</w:t>
            </w:r>
            <w:r w:rsidRPr="00AE0196">
              <w:rPr>
                <w:spacing w:val="1"/>
                <w:sz w:val="28"/>
                <w:szCs w:val="28"/>
              </w:rPr>
              <w:t xml:space="preserve"> </w:t>
            </w:r>
            <w:r w:rsidRPr="00AE0196">
              <w:rPr>
                <w:sz w:val="28"/>
                <w:szCs w:val="28"/>
              </w:rPr>
              <w:t>государственной</w:t>
            </w:r>
            <w:r w:rsidRPr="00AE0196">
              <w:rPr>
                <w:spacing w:val="1"/>
                <w:sz w:val="28"/>
                <w:szCs w:val="28"/>
              </w:rPr>
              <w:t xml:space="preserve"> </w:t>
            </w:r>
            <w:r w:rsidRPr="00AE0196">
              <w:rPr>
                <w:sz w:val="28"/>
                <w:szCs w:val="28"/>
              </w:rPr>
              <w:t>регистрации</w:t>
            </w:r>
            <w:r w:rsidRPr="00AE0196">
              <w:rPr>
                <w:spacing w:val="1"/>
                <w:sz w:val="28"/>
                <w:szCs w:val="28"/>
              </w:rPr>
              <w:t xml:space="preserve"> </w:t>
            </w:r>
            <w:r w:rsidRPr="00AE0196">
              <w:rPr>
                <w:sz w:val="28"/>
                <w:szCs w:val="28"/>
              </w:rPr>
              <w:t>недвижимости»,</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отнесен</w:t>
            </w:r>
            <w:r w:rsidRPr="00AE0196">
              <w:rPr>
                <w:spacing w:val="1"/>
                <w:sz w:val="28"/>
                <w:szCs w:val="28"/>
              </w:rPr>
              <w:t xml:space="preserve"> </w:t>
            </w:r>
            <w:r w:rsidRPr="00AE0196">
              <w:rPr>
                <w:sz w:val="28"/>
                <w:szCs w:val="28"/>
              </w:rPr>
              <w:t>к</w:t>
            </w:r>
            <w:r w:rsidRPr="00AE0196">
              <w:rPr>
                <w:spacing w:val="1"/>
                <w:sz w:val="28"/>
                <w:szCs w:val="28"/>
              </w:rPr>
              <w:t xml:space="preserve"> </w:t>
            </w:r>
            <w:r w:rsidRPr="00AE0196">
              <w:rPr>
                <w:sz w:val="28"/>
                <w:szCs w:val="28"/>
              </w:rPr>
              <w:t>определенной</w:t>
            </w:r>
            <w:r w:rsidRPr="00AE0196">
              <w:rPr>
                <w:spacing w:val="1"/>
                <w:sz w:val="28"/>
                <w:szCs w:val="28"/>
              </w:rPr>
              <w:t xml:space="preserve"> </w:t>
            </w:r>
            <w:r w:rsidRPr="00AE0196">
              <w:rPr>
                <w:sz w:val="28"/>
                <w:szCs w:val="28"/>
              </w:rPr>
              <w:t>категории</w:t>
            </w:r>
            <w:r w:rsidRPr="00AE0196">
              <w:rPr>
                <w:spacing w:val="1"/>
                <w:sz w:val="28"/>
                <w:szCs w:val="28"/>
              </w:rPr>
              <w:t xml:space="preserve"> </w:t>
            </w:r>
            <w:r w:rsidR="0017111F">
              <w:rPr>
                <w:sz w:val="28"/>
                <w:szCs w:val="28"/>
              </w:rPr>
              <w:t>земель</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.29</w:t>
            </w:r>
          </w:p>
        </w:tc>
        <w:tc>
          <w:tcPr>
            <w:tcW w:w="5134" w:type="dxa"/>
          </w:tcPr>
          <w:p w:rsidR="00657071" w:rsidRPr="00AE0196" w:rsidRDefault="00657071" w:rsidP="002D034F">
            <w:pPr>
              <w:pStyle w:val="TableParagraph"/>
              <w:contextualSpacing/>
              <w:jc w:val="both"/>
              <w:rPr>
                <w:sz w:val="28"/>
                <w:szCs w:val="28"/>
              </w:rPr>
            </w:pPr>
            <w:r w:rsidRPr="00AE0196">
              <w:rPr>
                <w:sz w:val="28"/>
                <w:szCs w:val="28"/>
              </w:rPr>
              <w:t>В</w:t>
            </w:r>
            <w:r w:rsidRPr="00AE0196">
              <w:rPr>
                <w:spacing w:val="1"/>
                <w:sz w:val="28"/>
                <w:szCs w:val="28"/>
              </w:rPr>
              <w:t xml:space="preserve"> </w:t>
            </w:r>
            <w:r w:rsidRPr="00AE0196">
              <w:rPr>
                <w:sz w:val="28"/>
                <w:szCs w:val="28"/>
              </w:rPr>
              <w:t>отношении</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57"/>
                <w:sz w:val="28"/>
                <w:szCs w:val="28"/>
              </w:rPr>
              <w:t xml:space="preserve"> </w:t>
            </w:r>
            <w:r w:rsidRPr="00AE0196">
              <w:rPr>
                <w:sz w:val="28"/>
                <w:szCs w:val="28"/>
              </w:rPr>
              <w:t>указанного</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принято</w:t>
            </w:r>
            <w:r w:rsidRPr="00AE0196">
              <w:rPr>
                <w:spacing w:val="1"/>
                <w:sz w:val="28"/>
                <w:szCs w:val="28"/>
              </w:rPr>
              <w:t xml:space="preserve"> </w:t>
            </w:r>
            <w:r w:rsidRPr="00AE0196">
              <w:rPr>
                <w:sz w:val="28"/>
                <w:szCs w:val="28"/>
              </w:rPr>
              <w:t>решение</w:t>
            </w:r>
            <w:r w:rsidRPr="00AE0196">
              <w:rPr>
                <w:spacing w:val="1"/>
                <w:sz w:val="28"/>
                <w:szCs w:val="28"/>
              </w:rPr>
              <w:t xml:space="preserve"> </w:t>
            </w:r>
            <w:r w:rsidRPr="00AE0196">
              <w:rPr>
                <w:sz w:val="28"/>
                <w:szCs w:val="28"/>
              </w:rPr>
              <w:t>о</w:t>
            </w:r>
            <w:r w:rsidRPr="00AE0196">
              <w:rPr>
                <w:spacing w:val="1"/>
                <w:sz w:val="28"/>
                <w:szCs w:val="28"/>
              </w:rPr>
              <w:t xml:space="preserve"> </w:t>
            </w:r>
            <w:r w:rsidRPr="00AE0196">
              <w:rPr>
                <w:sz w:val="28"/>
                <w:szCs w:val="28"/>
              </w:rPr>
              <w:t>предварительном</w:t>
            </w:r>
            <w:r w:rsidRPr="00AE0196">
              <w:rPr>
                <w:spacing w:val="-57"/>
                <w:sz w:val="28"/>
                <w:szCs w:val="28"/>
              </w:rPr>
              <w:t xml:space="preserve"> </w:t>
            </w:r>
            <w:r w:rsidRPr="00AE0196">
              <w:rPr>
                <w:sz w:val="28"/>
                <w:szCs w:val="28"/>
              </w:rPr>
              <w:t>согласовании его предоставления, срок</w:t>
            </w:r>
            <w:r w:rsidRPr="00AE0196">
              <w:rPr>
                <w:spacing w:val="-57"/>
                <w:sz w:val="28"/>
                <w:szCs w:val="28"/>
              </w:rPr>
              <w:t xml:space="preserve"> </w:t>
            </w:r>
            <w:r w:rsidRPr="00AE0196">
              <w:rPr>
                <w:sz w:val="28"/>
                <w:szCs w:val="28"/>
              </w:rPr>
              <w:t>действия</w:t>
            </w:r>
            <w:r w:rsidRPr="00AE0196">
              <w:rPr>
                <w:spacing w:val="-1"/>
                <w:sz w:val="28"/>
                <w:szCs w:val="28"/>
              </w:rPr>
              <w:t xml:space="preserve"> </w:t>
            </w:r>
            <w:r w:rsidRPr="00AE0196">
              <w:rPr>
                <w:sz w:val="28"/>
                <w:szCs w:val="28"/>
              </w:rPr>
              <w:t>которого</w:t>
            </w:r>
            <w:r w:rsidRPr="00AE0196">
              <w:rPr>
                <w:spacing w:val="-3"/>
                <w:sz w:val="28"/>
                <w:szCs w:val="28"/>
              </w:rPr>
              <w:t xml:space="preserve"> </w:t>
            </w:r>
            <w:r w:rsidRPr="00AE0196">
              <w:rPr>
                <w:sz w:val="28"/>
                <w:szCs w:val="28"/>
              </w:rPr>
              <w:t>не</w:t>
            </w:r>
            <w:r w:rsidRPr="00AE0196">
              <w:rPr>
                <w:spacing w:val="-1"/>
                <w:sz w:val="28"/>
                <w:szCs w:val="28"/>
              </w:rPr>
              <w:t xml:space="preserve"> </w:t>
            </w:r>
            <w:r w:rsidRPr="00AE0196">
              <w:rPr>
                <w:sz w:val="28"/>
                <w:szCs w:val="28"/>
              </w:rPr>
              <w:t>истек</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r w:rsidR="00657071" w:rsidTr="00657071">
        <w:tc>
          <w:tcPr>
            <w:tcW w:w="1668" w:type="dxa"/>
          </w:tcPr>
          <w:p w:rsidR="00657071" w:rsidRPr="000C696D" w:rsidRDefault="00657071" w:rsidP="00657071">
            <w:pPr>
              <w:pStyle w:val="TableParagraph"/>
              <w:contextualSpacing/>
              <w:jc w:val="center"/>
              <w:rPr>
                <w:sz w:val="28"/>
                <w:szCs w:val="28"/>
              </w:rPr>
            </w:pPr>
            <w:r w:rsidRPr="000C696D">
              <w:rPr>
                <w:sz w:val="28"/>
                <w:szCs w:val="28"/>
              </w:rPr>
              <w:t>2.</w:t>
            </w:r>
            <w:r>
              <w:rPr>
                <w:sz w:val="28"/>
                <w:szCs w:val="28"/>
              </w:rPr>
              <w:t>8</w:t>
            </w:r>
            <w:r w:rsidRPr="000C696D">
              <w:rPr>
                <w:sz w:val="28"/>
                <w:szCs w:val="28"/>
              </w:rPr>
              <w:t>.30</w:t>
            </w:r>
          </w:p>
        </w:tc>
        <w:tc>
          <w:tcPr>
            <w:tcW w:w="5134" w:type="dxa"/>
          </w:tcPr>
          <w:p w:rsidR="00657071" w:rsidRPr="00AE0196" w:rsidRDefault="00657071" w:rsidP="002D034F">
            <w:pPr>
              <w:pStyle w:val="TableParagraph"/>
              <w:tabs>
                <w:tab w:val="left" w:pos="1967"/>
                <w:tab w:val="left" w:pos="3751"/>
              </w:tabs>
              <w:contextualSpacing/>
              <w:jc w:val="both"/>
              <w:rPr>
                <w:sz w:val="28"/>
                <w:szCs w:val="28"/>
              </w:rPr>
            </w:pPr>
            <w:r w:rsidRPr="00AE0196">
              <w:rPr>
                <w:sz w:val="28"/>
                <w:szCs w:val="28"/>
              </w:rPr>
              <w:t>Указанный</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земельный</w:t>
            </w:r>
            <w:r w:rsidRPr="00AE0196">
              <w:rPr>
                <w:spacing w:val="1"/>
                <w:sz w:val="28"/>
                <w:szCs w:val="28"/>
              </w:rPr>
              <w:t xml:space="preserve"> </w:t>
            </w:r>
            <w:r w:rsidRPr="00AE0196">
              <w:rPr>
                <w:spacing w:val="-1"/>
                <w:sz w:val="28"/>
                <w:szCs w:val="28"/>
              </w:rPr>
              <w:t>участок</w:t>
            </w:r>
            <w:r w:rsidRPr="00AE0196">
              <w:rPr>
                <w:spacing w:val="-14"/>
                <w:sz w:val="28"/>
                <w:szCs w:val="28"/>
              </w:rPr>
              <w:t xml:space="preserve"> </w:t>
            </w:r>
            <w:r w:rsidRPr="00AE0196">
              <w:rPr>
                <w:sz w:val="28"/>
                <w:szCs w:val="28"/>
              </w:rPr>
              <w:t>изъят</w:t>
            </w:r>
            <w:r w:rsidRPr="00AE0196">
              <w:rPr>
                <w:spacing w:val="-15"/>
                <w:sz w:val="28"/>
                <w:szCs w:val="28"/>
              </w:rPr>
              <w:t xml:space="preserve"> </w:t>
            </w:r>
            <w:r w:rsidRPr="00AE0196">
              <w:rPr>
                <w:sz w:val="28"/>
                <w:szCs w:val="28"/>
              </w:rPr>
              <w:t>для</w:t>
            </w:r>
            <w:r w:rsidRPr="00AE0196">
              <w:rPr>
                <w:spacing w:val="-15"/>
                <w:sz w:val="28"/>
                <w:szCs w:val="28"/>
              </w:rPr>
              <w:t xml:space="preserve"> </w:t>
            </w:r>
            <w:r w:rsidRPr="00AE0196">
              <w:rPr>
                <w:sz w:val="28"/>
                <w:szCs w:val="28"/>
              </w:rPr>
              <w:t>государственных</w:t>
            </w:r>
            <w:r w:rsidRPr="00AE0196">
              <w:rPr>
                <w:spacing w:val="-13"/>
                <w:sz w:val="28"/>
                <w:szCs w:val="28"/>
              </w:rPr>
              <w:t xml:space="preserve"> </w:t>
            </w:r>
            <w:r w:rsidRPr="00AE0196">
              <w:rPr>
                <w:sz w:val="28"/>
                <w:szCs w:val="28"/>
              </w:rPr>
              <w:t>или</w:t>
            </w:r>
            <w:r w:rsidRPr="00AE0196">
              <w:rPr>
                <w:spacing w:val="-58"/>
                <w:sz w:val="28"/>
                <w:szCs w:val="28"/>
              </w:rPr>
              <w:t xml:space="preserve"> </w:t>
            </w:r>
            <w:r w:rsidRPr="00AE0196">
              <w:rPr>
                <w:sz w:val="28"/>
                <w:szCs w:val="28"/>
              </w:rPr>
              <w:t>муниципальных</w:t>
            </w:r>
            <w:r w:rsidRPr="00AE0196">
              <w:rPr>
                <w:spacing w:val="1"/>
                <w:sz w:val="28"/>
                <w:szCs w:val="28"/>
              </w:rPr>
              <w:t xml:space="preserve"> </w:t>
            </w:r>
            <w:r w:rsidRPr="00AE0196">
              <w:rPr>
                <w:sz w:val="28"/>
                <w:szCs w:val="28"/>
              </w:rPr>
              <w:t>нужд</w:t>
            </w:r>
            <w:r w:rsidRPr="00AE0196">
              <w:rPr>
                <w:spacing w:val="1"/>
                <w:sz w:val="28"/>
                <w:szCs w:val="28"/>
              </w:rPr>
              <w:t xml:space="preserve"> </w:t>
            </w:r>
            <w:r w:rsidRPr="00AE0196">
              <w:rPr>
                <w:sz w:val="28"/>
                <w:szCs w:val="28"/>
              </w:rPr>
              <w:t>и</w:t>
            </w:r>
            <w:r w:rsidRPr="00AE0196">
              <w:rPr>
                <w:spacing w:val="1"/>
                <w:sz w:val="28"/>
                <w:szCs w:val="28"/>
              </w:rPr>
              <w:t xml:space="preserve"> </w:t>
            </w:r>
            <w:r w:rsidRPr="00AE0196">
              <w:rPr>
                <w:sz w:val="28"/>
                <w:szCs w:val="28"/>
              </w:rPr>
              <w:t>указанная</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заявлении</w:t>
            </w:r>
            <w:r w:rsidRPr="00AE0196">
              <w:rPr>
                <w:spacing w:val="1"/>
                <w:sz w:val="28"/>
                <w:szCs w:val="28"/>
              </w:rPr>
              <w:t xml:space="preserve"> </w:t>
            </w:r>
            <w:r w:rsidRPr="00AE0196">
              <w:rPr>
                <w:sz w:val="28"/>
                <w:szCs w:val="28"/>
              </w:rPr>
              <w:t>цель</w:t>
            </w:r>
            <w:r w:rsidRPr="00AE0196">
              <w:rPr>
                <w:spacing w:val="1"/>
                <w:sz w:val="28"/>
                <w:szCs w:val="28"/>
              </w:rPr>
              <w:t xml:space="preserve"> </w:t>
            </w:r>
            <w:r w:rsidRPr="00AE0196">
              <w:rPr>
                <w:sz w:val="28"/>
                <w:szCs w:val="28"/>
              </w:rPr>
              <w:t>последующего</w:t>
            </w:r>
            <w:r w:rsidRPr="00AE0196">
              <w:rPr>
                <w:spacing w:val="1"/>
                <w:sz w:val="28"/>
                <w:szCs w:val="28"/>
              </w:rPr>
              <w:t xml:space="preserve"> </w:t>
            </w:r>
            <w:r w:rsidRPr="00AE0196">
              <w:rPr>
                <w:sz w:val="28"/>
                <w:szCs w:val="28"/>
              </w:rPr>
              <w:t>предоставления</w:t>
            </w:r>
            <w:r w:rsidRPr="00AE0196">
              <w:rPr>
                <w:spacing w:val="1"/>
                <w:sz w:val="28"/>
                <w:szCs w:val="28"/>
              </w:rPr>
              <w:t xml:space="preserve"> </w:t>
            </w:r>
            <w:r w:rsidRPr="00AE0196">
              <w:rPr>
                <w:sz w:val="28"/>
                <w:szCs w:val="28"/>
              </w:rPr>
              <w:t>такого</w:t>
            </w:r>
            <w:r w:rsidRPr="00AE0196">
              <w:rPr>
                <w:spacing w:val="1"/>
                <w:sz w:val="28"/>
                <w:szCs w:val="28"/>
              </w:rPr>
              <w:t xml:space="preserve"> </w:t>
            </w:r>
            <w:r w:rsidRPr="00AE0196">
              <w:rPr>
                <w:sz w:val="28"/>
                <w:szCs w:val="28"/>
              </w:rPr>
              <w:t>земельного</w:t>
            </w:r>
            <w:r w:rsidRPr="00AE0196">
              <w:rPr>
                <w:spacing w:val="1"/>
                <w:sz w:val="28"/>
                <w:szCs w:val="28"/>
              </w:rPr>
              <w:t xml:space="preserve"> </w:t>
            </w:r>
            <w:r w:rsidRPr="00AE0196">
              <w:rPr>
                <w:sz w:val="28"/>
                <w:szCs w:val="28"/>
              </w:rPr>
              <w:t>участка</w:t>
            </w:r>
            <w:r w:rsidRPr="00AE0196">
              <w:rPr>
                <w:spacing w:val="1"/>
                <w:sz w:val="28"/>
                <w:szCs w:val="28"/>
              </w:rPr>
              <w:t xml:space="preserve"> </w:t>
            </w:r>
            <w:r w:rsidRPr="00AE0196">
              <w:rPr>
                <w:sz w:val="28"/>
                <w:szCs w:val="28"/>
              </w:rPr>
              <w:t>не</w:t>
            </w:r>
            <w:r w:rsidRPr="00AE0196">
              <w:rPr>
                <w:spacing w:val="1"/>
                <w:sz w:val="28"/>
                <w:szCs w:val="28"/>
              </w:rPr>
              <w:t xml:space="preserve"> </w:t>
            </w:r>
            <w:r w:rsidRPr="00AE0196">
              <w:rPr>
                <w:sz w:val="28"/>
                <w:szCs w:val="28"/>
              </w:rPr>
              <w:t>соответствует</w:t>
            </w:r>
            <w:r w:rsidRPr="00AE0196">
              <w:rPr>
                <w:spacing w:val="1"/>
                <w:sz w:val="28"/>
                <w:szCs w:val="28"/>
              </w:rPr>
              <w:t xml:space="preserve"> </w:t>
            </w:r>
            <w:r w:rsidRPr="00AE0196">
              <w:rPr>
                <w:sz w:val="28"/>
                <w:szCs w:val="28"/>
              </w:rPr>
              <w:t>целям,</w:t>
            </w:r>
            <w:r w:rsidRPr="00AE0196">
              <w:rPr>
                <w:spacing w:val="1"/>
                <w:sz w:val="28"/>
                <w:szCs w:val="28"/>
              </w:rPr>
              <w:t xml:space="preserve"> </w:t>
            </w:r>
            <w:r w:rsidRPr="00AE0196">
              <w:rPr>
                <w:sz w:val="28"/>
                <w:szCs w:val="28"/>
              </w:rPr>
              <w:t>для</w:t>
            </w:r>
            <w:r w:rsidRPr="00AE0196">
              <w:rPr>
                <w:spacing w:val="1"/>
                <w:sz w:val="28"/>
                <w:szCs w:val="28"/>
              </w:rPr>
              <w:t xml:space="preserve"> </w:t>
            </w:r>
            <w:r w:rsidRPr="00AE0196">
              <w:rPr>
                <w:sz w:val="28"/>
                <w:szCs w:val="28"/>
              </w:rPr>
              <w:t>которых такой земельный участок был</w:t>
            </w:r>
            <w:r w:rsidRPr="00AE0196">
              <w:rPr>
                <w:spacing w:val="1"/>
                <w:sz w:val="28"/>
                <w:szCs w:val="28"/>
              </w:rPr>
              <w:t xml:space="preserve"> </w:t>
            </w:r>
            <w:r w:rsidRPr="00AE0196">
              <w:rPr>
                <w:sz w:val="28"/>
                <w:szCs w:val="28"/>
              </w:rPr>
              <w:t>изъят,</w:t>
            </w:r>
            <w:r w:rsidRPr="00AE0196">
              <w:rPr>
                <w:spacing w:val="1"/>
                <w:sz w:val="28"/>
                <w:szCs w:val="28"/>
              </w:rPr>
              <w:t xml:space="preserve"> </w:t>
            </w:r>
            <w:r w:rsidRPr="00AE0196">
              <w:rPr>
                <w:sz w:val="28"/>
                <w:szCs w:val="28"/>
              </w:rPr>
              <w:t>за</w:t>
            </w:r>
            <w:r w:rsidRPr="00AE0196">
              <w:rPr>
                <w:spacing w:val="1"/>
                <w:sz w:val="28"/>
                <w:szCs w:val="28"/>
              </w:rPr>
              <w:t xml:space="preserve"> </w:t>
            </w:r>
            <w:r w:rsidRPr="00AE0196">
              <w:rPr>
                <w:sz w:val="28"/>
                <w:szCs w:val="28"/>
              </w:rPr>
              <w:t>исключением</w:t>
            </w:r>
            <w:r w:rsidRPr="00AE0196">
              <w:rPr>
                <w:spacing w:val="1"/>
                <w:sz w:val="28"/>
                <w:szCs w:val="28"/>
              </w:rPr>
              <w:t xml:space="preserve"> </w:t>
            </w:r>
            <w:r w:rsidRPr="00AE0196">
              <w:rPr>
                <w:sz w:val="28"/>
                <w:szCs w:val="28"/>
              </w:rPr>
              <w:t>земельных</w:t>
            </w:r>
            <w:r w:rsidRPr="00AE0196">
              <w:rPr>
                <w:spacing w:val="1"/>
                <w:sz w:val="28"/>
                <w:szCs w:val="28"/>
              </w:rPr>
              <w:t xml:space="preserve"> </w:t>
            </w:r>
            <w:r>
              <w:rPr>
                <w:sz w:val="28"/>
                <w:szCs w:val="28"/>
              </w:rPr>
              <w:t xml:space="preserve">участков, </w:t>
            </w:r>
            <w:r w:rsidRPr="00AE0196">
              <w:rPr>
                <w:sz w:val="28"/>
                <w:szCs w:val="28"/>
              </w:rPr>
              <w:t>изъятых</w:t>
            </w:r>
            <w:r>
              <w:rPr>
                <w:sz w:val="28"/>
                <w:szCs w:val="28"/>
              </w:rPr>
              <w:t xml:space="preserve"> </w:t>
            </w:r>
            <w:r w:rsidRPr="00AE0196">
              <w:rPr>
                <w:spacing w:val="-1"/>
                <w:sz w:val="28"/>
                <w:szCs w:val="28"/>
              </w:rPr>
              <w:t>для</w:t>
            </w:r>
            <w:r>
              <w:rPr>
                <w:spacing w:val="-1"/>
                <w:sz w:val="28"/>
                <w:szCs w:val="28"/>
              </w:rPr>
              <w:t xml:space="preserve"> </w:t>
            </w:r>
            <w:r w:rsidRPr="00AE0196">
              <w:rPr>
                <w:sz w:val="28"/>
                <w:szCs w:val="28"/>
              </w:rPr>
              <w:t>государственных или муниципальных</w:t>
            </w:r>
            <w:r w:rsidRPr="00AE0196">
              <w:rPr>
                <w:spacing w:val="1"/>
                <w:sz w:val="28"/>
                <w:szCs w:val="28"/>
              </w:rPr>
              <w:t xml:space="preserve"> </w:t>
            </w:r>
            <w:r w:rsidRPr="00AE0196">
              <w:rPr>
                <w:sz w:val="28"/>
                <w:szCs w:val="28"/>
              </w:rPr>
              <w:t>нужд</w:t>
            </w:r>
            <w:r w:rsidRPr="00AE0196">
              <w:rPr>
                <w:spacing w:val="1"/>
                <w:sz w:val="28"/>
                <w:szCs w:val="28"/>
              </w:rPr>
              <w:t xml:space="preserve"> </w:t>
            </w:r>
            <w:r w:rsidRPr="00AE0196">
              <w:rPr>
                <w:sz w:val="28"/>
                <w:szCs w:val="28"/>
              </w:rPr>
              <w:t>в</w:t>
            </w:r>
            <w:r w:rsidRPr="00AE0196">
              <w:rPr>
                <w:spacing w:val="1"/>
                <w:sz w:val="28"/>
                <w:szCs w:val="28"/>
              </w:rPr>
              <w:t xml:space="preserve"> </w:t>
            </w:r>
            <w:r w:rsidRPr="00AE0196">
              <w:rPr>
                <w:sz w:val="28"/>
                <w:szCs w:val="28"/>
              </w:rPr>
              <w:t>связи</w:t>
            </w:r>
            <w:r w:rsidRPr="00AE0196">
              <w:rPr>
                <w:spacing w:val="1"/>
                <w:sz w:val="28"/>
                <w:szCs w:val="28"/>
              </w:rPr>
              <w:t xml:space="preserve"> </w:t>
            </w:r>
            <w:r w:rsidRPr="00AE0196">
              <w:rPr>
                <w:sz w:val="28"/>
                <w:szCs w:val="28"/>
              </w:rPr>
              <w:t>с</w:t>
            </w:r>
            <w:r w:rsidRPr="00AE0196">
              <w:rPr>
                <w:spacing w:val="1"/>
                <w:sz w:val="28"/>
                <w:szCs w:val="28"/>
              </w:rPr>
              <w:t xml:space="preserve"> </w:t>
            </w:r>
            <w:r w:rsidRPr="00AE0196">
              <w:rPr>
                <w:sz w:val="28"/>
                <w:szCs w:val="28"/>
              </w:rPr>
              <w:t>признанием</w:t>
            </w:r>
            <w:r w:rsidRPr="00AE0196">
              <w:rPr>
                <w:spacing w:val="1"/>
                <w:sz w:val="28"/>
                <w:szCs w:val="28"/>
              </w:rPr>
              <w:t xml:space="preserve"> </w:t>
            </w:r>
            <w:r w:rsidRPr="00AE0196">
              <w:rPr>
                <w:sz w:val="28"/>
                <w:szCs w:val="28"/>
              </w:rPr>
              <w:t>многоквартирного</w:t>
            </w:r>
            <w:r w:rsidRPr="00AE0196">
              <w:rPr>
                <w:spacing w:val="1"/>
                <w:sz w:val="28"/>
                <w:szCs w:val="28"/>
              </w:rPr>
              <w:t xml:space="preserve"> </w:t>
            </w:r>
            <w:r w:rsidRPr="00AE0196">
              <w:rPr>
                <w:sz w:val="28"/>
                <w:szCs w:val="28"/>
              </w:rPr>
              <w:t>дома,</w:t>
            </w:r>
            <w:r w:rsidRPr="00AE0196">
              <w:rPr>
                <w:spacing w:val="1"/>
                <w:sz w:val="28"/>
                <w:szCs w:val="28"/>
              </w:rPr>
              <w:t xml:space="preserve"> </w:t>
            </w:r>
            <w:r w:rsidRPr="00AE0196">
              <w:rPr>
                <w:sz w:val="28"/>
                <w:szCs w:val="28"/>
              </w:rPr>
              <w:t>который</w:t>
            </w:r>
            <w:r w:rsidRPr="00AE0196">
              <w:rPr>
                <w:spacing w:val="1"/>
                <w:sz w:val="28"/>
                <w:szCs w:val="28"/>
              </w:rPr>
              <w:t xml:space="preserve"> </w:t>
            </w:r>
            <w:r w:rsidRPr="00AE0196">
              <w:rPr>
                <w:sz w:val="28"/>
                <w:szCs w:val="28"/>
              </w:rPr>
              <w:t>расположен</w:t>
            </w:r>
            <w:r w:rsidRPr="00AE0196">
              <w:rPr>
                <w:spacing w:val="1"/>
                <w:sz w:val="28"/>
                <w:szCs w:val="28"/>
              </w:rPr>
              <w:t xml:space="preserve"> </w:t>
            </w:r>
            <w:r w:rsidRPr="00AE0196">
              <w:rPr>
                <w:sz w:val="28"/>
                <w:szCs w:val="28"/>
              </w:rPr>
              <w:t>на</w:t>
            </w:r>
            <w:r w:rsidRPr="00AE0196">
              <w:rPr>
                <w:spacing w:val="1"/>
                <w:sz w:val="28"/>
                <w:szCs w:val="28"/>
              </w:rPr>
              <w:t xml:space="preserve"> </w:t>
            </w:r>
            <w:r w:rsidRPr="00AE0196">
              <w:rPr>
                <w:sz w:val="28"/>
                <w:szCs w:val="28"/>
              </w:rPr>
              <w:t>таком</w:t>
            </w:r>
            <w:r w:rsidRPr="00AE0196">
              <w:rPr>
                <w:spacing w:val="1"/>
                <w:sz w:val="28"/>
                <w:szCs w:val="28"/>
              </w:rPr>
              <w:t xml:space="preserve"> </w:t>
            </w:r>
            <w:r w:rsidRPr="00AE0196">
              <w:rPr>
                <w:sz w:val="28"/>
                <w:szCs w:val="28"/>
              </w:rPr>
              <w:t>земельном</w:t>
            </w:r>
            <w:r w:rsidRPr="00AE0196">
              <w:rPr>
                <w:spacing w:val="1"/>
                <w:sz w:val="28"/>
                <w:szCs w:val="28"/>
              </w:rPr>
              <w:t xml:space="preserve"> </w:t>
            </w:r>
            <w:r w:rsidRPr="00AE0196">
              <w:rPr>
                <w:sz w:val="28"/>
                <w:szCs w:val="28"/>
              </w:rPr>
              <w:t>участке,</w:t>
            </w:r>
            <w:r w:rsidRPr="00AE0196">
              <w:rPr>
                <w:spacing w:val="1"/>
                <w:sz w:val="28"/>
                <w:szCs w:val="28"/>
              </w:rPr>
              <w:t xml:space="preserve"> </w:t>
            </w:r>
            <w:r w:rsidRPr="00AE0196">
              <w:rPr>
                <w:sz w:val="28"/>
                <w:szCs w:val="28"/>
              </w:rPr>
              <w:t>аварийным</w:t>
            </w:r>
            <w:r w:rsidRPr="00AE0196">
              <w:rPr>
                <w:spacing w:val="1"/>
                <w:sz w:val="28"/>
                <w:szCs w:val="28"/>
              </w:rPr>
              <w:t xml:space="preserve"> </w:t>
            </w:r>
            <w:r w:rsidRPr="00AE0196">
              <w:rPr>
                <w:sz w:val="28"/>
                <w:szCs w:val="28"/>
              </w:rPr>
              <w:t>и</w:t>
            </w:r>
            <w:r w:rsidRPr="00AE0196">
              <w:rPr>
                <w:spacing w:val="1"/>
                <w:sz w:val="28"/>
                <w:szCs w:val="28"/>
              </w:rPr>
              <w:t xml:space="preserve"> </w:t>
            </w:r>
            <w:r w:rsidRPr="00AE0196">
              <w:rPr>
                <w:sz w:val="28"/>
                <w:szCs w:val="28"/>
              </w:rPr>
              <w:t>подлежащим</w:t>
            </w:r>
            <w:r w:rsidRPr="00AE0196">
              <w:rPr>
                <w:spacing w:val="-57"/>
                <w:sz w:val="28"/>
                <w:szCs w:val="28"/>
              </w:rPr>
              <w:t xml:space="preserve"> </w:t>
            </w:r>
            <w:r w:rsidRPr="00AE0196">
              <w:rPr>
                <w:sz w:val="28"/>
                <w:szCs w:val="28"/>
              </w:rPr>
              <w:t>сносу</w:t>
            </w:r>
            <w:r w:rsidRPr="00AE0196">
              <w:rPr>
                <w:spacing w:val="-6"/>
                <w:sz w:val="28"/>
                <w:szCs w:val="28"/>
              </w:rPr>
              <w:t xml:space="preserve"> </w:t>
            </w:r>
            <w:r w:rsidRPr="00AE0196">
              <w:rPr>
                <w:sz w:val="28"/>
                <w:szCs w:val="28"/>
              </w:rPr>
              <w:t>или</w:t>
            </w:r>
            <w:r w:rsidRPr="00AE0196">
              <w:rPr>
                <w:spacing w:val="1"/>
                <w:sz w:val="28"/>
                <w:szCs w:val="28"/>
              </w:rPr>
              <w:t xml:space="preserve"> </w:t>
            </w:r>
            <w:r w:rsidRPr="00AE0196">
              <w:rPr>
                <w:sz w:val="28"/>
                <w:szCs w:val="28"/>
              </w:rPr>
              <w:t>реконструкции</w:t>
            </w:r>
          </w:p>
        </w:tc>
        <w:tc>
          <w:tcPr>
            <w:tcW w:w="3046" w:type="dxa"/>
          </w:tcPr>
          <w:p w:rsidR="00657071" w:rsidRPr="00AE0196" w:rsidRDefault="00657071" w:rsidP="003966C9">
            <w:pPr>
              <w:pStyle w:val="TableParagraph"/>
              <w:contextualSpacing/>
              <w:jc w:val="center"/>
              <w:rPr>
                <w:sz w:val="28"/>
                <w:szCs w:val="28"/>
              </w:rPr>
            </w:pPr>
            <w:r w:rsidRPr="00AE0196">
              <w:rPr>
                <w:sz w:val="28"/>
                <w:szCs w:val="28"/>
              </w:rPr>
              <w:t>Указываются</w:t>
            </w:r>
            <w:r w:rsidRPr="00AE0196">
              <w:rPr>
                <w:spacing w:val="-2"/>
                <w:sz w:val="28"/>
                <w:szCs w:val="28"/>
              </w:rPr>
              <w:t xml:space="preserve"> </w:t>
            </w:r>
            <w:r w:rsidRPr="00AE0196">
              <w:rPr>
                <w:sz w:val="28"/>
                <w:szCs w:val="28"/>
              </w:rPr>
              <w:t>основания</w:t>
            </w:r>
            <w:r w:rsidRPr="00AE0196">
              <w:rPr>
                <w:spacing w:val="-2"/>
                <w:sz w:val="28"/>
                <w:szCs w:val="28"/>
              </w:rPr>
              <w:t xml:space="preserve"> </w:t>
            </w:r>
            <w:r w:rsidRPr="00AE0196">
              <w:rPr>
                <w:sz w:val="28"/>
                <w:szCs w:val="28"/>
              </w:rPr>
              <w:t>такого</w:t>
            </w:r>
            <w:r w:rsidRPr="00AE0196">
              <w:rPr>
                <w:spacing w:val="-2"/>
                <w:sz w:val="28"/>
                <w:szCs w:val="28"/>
              </w:rPr>
              <w:t xml:space="preserve"> </w:t>
            </w:r>
            <w:r w:rsidRPr="00AE0196">
              <w:rPr>
                <w:sz w:val="28"/>
                <w:szCs w:val="28"/>
              </w:rPr>
              <w:t>вывода</w:t>
            </w:r>
          </w:p>
        </w:tc>
      </w:tr>
    </w:tbl>
    <w:p w:rsidR="00657071" w:rsidRPr="0017111F" w:rsidRDefault="00657071" w:rsidP="0017111F">
      <w:pPr>
        <w:pStyle w:val="a5"/>
        <w:ind w:firstLine="567"/>
      </w:pPr>
    </w:p>
    <w:p w:rsidR="00937ECA" w:rsidRPr="0017111F" w:rsidRDefault="00937ECA" w:rsidP="0017111F">
      <w:pPr>
        <w:pStyle w:val="a5"/>
        <w:tabs>
          <w:tab w:val="left" w:pos="10053"/>
        </w:tabs>
        <w:ind w:firstLine="567"/>
      </w:pPr>
      <w:r w:rsidRPr="0017111F">
        <w:t>Дополнительно информируем:</w:t>
      </w:r>
      <w:r w:rsidR="0017111F" w:rsidRPr="0017111F">
        <w:t>__________</w:t>
      </w:r>
      <w:r w:rsidR="001F6C5E">
        <w:t>___________________________</w:t>
      </w:r>
      <w:r w:rsidRPr="0017111F">
        <w:t>.</w:t>
      </w:r>
    </w:p>
    <w:p w:rsidR="00937ECA" w:rsidRPr="0017111F" w:rsidRDefault="00937ECA" w:rsidP="0017111F">
      <w:pPr>
        <w:pStyle w:val="a5"/>
        <w:ind w:firstLine="567"/>
      </w:pPr>
      <w:r w:rsidRPr="0017111F">
        <w:t>Вы вправе повторно обратиться c заявлением о предоставлении услуги после устранения указанных нарушений.</w:t>
      </w:r>
    </w:p>
    <w:p w:rsidR="00937ECA" w:rsidRDefault="00937ECA" w:rsidP="0017111F">
      <w:pPr>
        <w:pStyle w:val="a5"/>
        <w:ind w:firstLine="567"/>
      </w:pPr>
      <w:r w:rsidRPr="0017111F">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E16EC5" w:rsidRPr="0017111F" w:rsidRDefault="00E16EC5" w:rsidP="0017111F">
      <w:pPr>
        <w:pStyle w:val="a5"/>
        <w:ind w:firstLine="567"/>
      </w:pPr>
    </w:p>
    <w:p w:rsidR="00937ECA" w:rsidRDefault="00937ECA" w:rsidP="00937ECA">
      <w:pPr>
        <w:pStyle w:val="a5"/>
        <w:ind w:left="860"/>
        <w:rPr>
          <w:sz w:val="20"/>
        </w:rPr>
      </w:pPr>
      <w:r>
        <w:rPr>
          <w:noProof/>
          <w:sz w:val="20"/>
        </w:rPr>
        <w:drawing>
          <wp:inline distT="0" distB="0" distL="0" distR="0">
            <wp:extent cx="2857500" cy="494815"/>
            <wp:effectExtent l="19050" t="19050" r="19050" b="1953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860299" cy="495300"/>
                    </a:xfrm>
                    <a:prstGeom prst="rect">
                      <a:avLst/>
                    </a:prstGeom>
                    <a:ln w="6350">
                      <a:solidFill>
                        <a:schemeClr val="tx1"/>
                      </a:solidFill>
                    </a:ln>
                  </pic:spPr>
                </pic:pic>
              </a:graphicData>
            </a:graphic>
          </wp:inline>
        </w:drawing>
      </w:r>
    </w:p>
    <w:p w:rsidR="002D034F" w:rsidRDefault="002D034F" w:rsidP="002D034F">
      <w:pPr>
        <w:pStyle w:val="a5"/>
        <w:spacing w:before="89" w:line="264" w:lineRule="auto"/>
        <w:ind w:right="108"/>
      </w:pPr>
    </w:p>
    <w:p w:rsidR="002D034F" w:rsidRPr="002D034F" w:rsidRDefault="002D034F" w:rsidP="002D034F">
      <w:pPr>
        <w:pStyle w:val="a5"/>
        <w:ind w:left="5103"/>
        <w:rPr>
          <w:b/>
        </w:rPr>
      </w:pPr>
      <w:r w:rsidRPr="002D034F">
        <w:rPr>
          <w:b/>
        </w:rPr>
        <w:t>Приложение</w:t>
      </w:r>
      <w:r w:rsidRPr="002D034F">
        <w:rPr>
          <w:b/>
          <w:spacing w:val="-11"/>
        </w:rPr>
        <w:t xml:space="preserve"> </w:t>
      </w:r>
      <w:r w:rsidRPr="002D034F">
        <w:rPr>
          <w:b/>
        </w:rPr>
        <w:t>№</w:t>
      </w:r>
      <w:r w:rsidRPr="002D034F">
        <w:rPr>
          <w:b/>
          <w:spacing w:val="-13"/>
        </w:rPr>
        <w:t xml:space="preserve"> </w:t>
      </w:r>
      <w:r w:rsidRPr="002D034F">
        <w:rPr>
          <w:b/>
        </w:rPr>
        <w:t xml:space="preserve">4 </w:t>
      </w:r>
    </w:p>
    <w:p w:rsidR="002D034F" w:rsidRPr="002D034F" w:rsidRDefault="002D034F" w:rsidP="002D034F">
      <w:pPr>
        <w:pStyle w:val="a5"/>
        <w:ind w:left="5103"/>
        <w:rPr>
          <w:b/>
        </w:rPr>
      </w:pPr>
      <w:r w:rsidRPr="002D034F">
        <w:rPr>
          <w:b/>
          <w:spacing w:val="-67"/>
        </w:rPr>
        <w:t xml:space="preserve"> </w:t>
      </w:r>
      <w:r w:rsidRPr="002D034F">
        <w:rPr>
          <w:b/>
        </w:rPr>
        <w:t>к</w:t>
      </w:r>
      <w:r w:rsidRPr="002D034F">
        <w:rPr>
          <w:b/>
          <w:spacing w:val="8"/>
        </w:rPr>
        <w:t xml:space="preserve"> </w:t>
      </w:r>
      <w:r w:rsidRPr="002D034F">
        <w:rPr>
          <w:b/>
        </w:rPr>
        <w:t>Административному</w:t>
      </w:r>
      <w:r w:rsidRPr="002D034F">
        <w:rPr>
          <w:b/>
          <w:spacing w:val="4"/>
        </w:rPr>
        <w:t xml:space="preserve"> </w:t>
      </w:r>
      <w:r w:rsidRPr="002D034F">
        <w:rPr>
          <w:b/>
        </w:rPr>
        <w:t>регламенту</w:t>
      </w:r>
    </w:p>
    <w:p w:rsidR="002D034F" w:rsidRPr="002D034F" w:rsidRDefault="002D034F" w:rsidP="002D034F">
      <w:pPr>
        <w:rPr>
          <w:sz w:val="28"/>
          <w:szCs w:val="28"/>
        </w:rPr>
      </w:pPr>
    </w:p>
    <w:p w:rsidR="002D034F" w:rsidRPr="002D034F" w:rsidRDefault="002D034F" w:rsidP="002D034F">
      <w:pPr>
        <w:jc w:val="center"/>
        <w:rPr>
          <w:b/>
          <w:sz w:val="28"/>
          <w:szCs w:val="28"/>
        </w:rPr>
      </w:pPr>
      <w:r w:rsidRPr="002D034F">
        <w:rPr>
          <w:b/>
          <w:sz w:val="28"/>
          <w:szCs w:val="28"/>
        </w:rPr>
        <w:t>Форма заявления о предоставлении услуги</w:t>
      </w:r>
    </w:p>
    <w:p w:rsidR="002D034F" w:rsidRPr="002D034F" w:rsidRDefault="002D034F" w:rsidP="002D034F">
      <w:pPr>
        <w:rPr>
          <w:sz w:val="28"/>
          <w:szCs w:val="28"/>
        </w:rPr>
      </w:pPr>
    </w:p>
    <w:p w:rsidR="002D034F" w:rsidRPr="00906168" w:rsidRDefault="002D034F" w:rsidP="002D034F">
      <w:pPr>
        <w:ind w:left="4536"/>
        <w:rPr>
          <w:sz w:val="24"/>
          <w:szCs w:val="24"/>
        </w:rPr>
      </w:pPr>
      <w:r w:rsidRPr="00906168">
        <w:rPr>
          <w:sz w:val="24"/>
          <w:szCs w:val="24"/>
        </w:rPr>
        <w:t>кому:</w:t>
      </w:r>
    </w:p>
    <w:p w:rsidR="002D034F" w:rsidRPr="002D034F" w:rsidRDefault="002D034F" w:rsidP="002D034F">
      <w:pPr>
        <w:ind w:left="4536"/>
        <w:rPr>
          <w:sz w:val="28"/>
          <w:szCs w:val="28"/>
        </w:rPr>
      </w:pPr>
      <w:r>
        <w:rPr>
          <w:sz w:val="28"/>
          <w:szCs w:val="28"/>
        </w:rPr>
        <w:t>__________________________________</w:t>
      </w:r>
    </w:p>
    <w:p w:rsidR="002D034F" w:rsidRPr="002D034F" w:rsidRDefault="002D034F" w:rsidP="002D034F">
      <w:pPr>
        <w:ind w:left="4536"/>
        <w:rPr>
          <w:sz w:val="28"/>
          <w:szCs w:val="28"/>
        </w:rPr>
      </w:pPr>
      <w:r>
        <w:rPr>
          <w:sz w:val="28"/>
          <w:szCs w:val="28"/>
        </w:rPr>
        <w:t>__________________________________</w:t>
      </w:r>
    </w:p>
    <w:p w:rsidR="002D034F" w:rsidRPr="002D034F" w:rsidRDefault="002D034F" w:rsidP="002D034F">
      <w:pPr>
        <w:ind w:left="4536"/>
        <w:rPr>
          <w:sz w:val="16"/>
          <w:szCs w:val="16"/>
        </w:rPr>
      </w:pPr>
      <w:r>
        <w:rPr>
          <w:sz w:val="16"/>
          <w:szCs w:val="16"/>
        </w:rPr>
        <w:t xml:space="preserve">                          </w:t>
      </w:r>
      <w:r w:rsidRPr="002D034F">
        <w:rPr>
          <w:sz w:val="16"/>
          <w:szCs w:val="16"/>
        </w:rPr>
        <w:t>(наименование уполномоченного органа)</w:t>
      </w:r>
    </w:p>
    <w:p w:rsidR="002D034F" w:rsidRPr="002D034F" w:rsidRDefault="002D034F" w:rsidP="002D034F">
      <w:pPr>
        <w:ind w:left="4536"/>
        <w:rPr>
          <w:sz w:val="28"/>
          <w:szCs w:val="28"/>
        </w:rPr>
      </w:pPr>
    </w:p>
    <w:p w:rsidR="00937ECA" w:rsidRPr="00906168" w:rsidRDefault="00937ECA" w:rsidP="002D034F">
      <w:pPr>
        <w:ind w:left="4536"/>
        <w:rPr>
          <w:sz w:val="24"/>
          <w:szCs w:val="24"/>
        </w:rPr>
      </w:pPr>
      <w:r w:rsidRPr="00906168">
        <w:rPr>
          <w:sz w:val="24"/>
          <w:szCs w:val="24"/>
        </w:rPr>
        <w:t>от кого:</w:t>
      </w:r>
    </w:p>
    <w:p w:rsidR="002D034F" w:rsidRDefault="002D034F" w:rsidP="002D034F">
      <w:pPr>
        <w:ind w:left="4536"/>
        <w:rPr>
          <w:sz w:val="28"/>
          <w:szCs w:val="28"/>
        </w:rPr>
      </w:pPr>
      <w:r>
        <w:rPr>
          <w:sz w:val="28"/>
          <w:szCs w:val="28"/>
        </w:rPr>
        <w:t>___________________________________</w:t>
      </w:r>
    </w:p>
    <w:p w:rsidR="002D034F" w:rsidRPr="002D034F" w:rsidRDefault="002D034F" w:rsidP="002D034F">
      <w:pPr>
        <w:ind w:left="4536"/>
        <w:rPr>
          <w:sz w:val="28"/>
          <w:szCs w:val="28"/>
        </w:rPr>
      </w:pPr>
      <w:r>
        <w:rPr>
          <w:sz w:val="28"/>
          <w:szCs w:val="28"/>
        </w:rPr>
        <w:t>___________________________________</w:t>
      </w:r>
    </w:p>
    <w:p w:rsidR="00937ECA" w:rsidRPr="002D034F" w:rsidRDefault="002D034F" w:rsidP="002D034F">
      <w:pPr>
        <w:ind w:left="4536"/>
        <w:rPr>
          <w:sz w:val="16"/>
          <w:szCs w:val="16"/>
        </w:rPr>
      </w:pPr>
      <w:r>
        <w:rPr>
          <w:sz w:val="16"/>
          <w:szCs w:val="16"/>
        </w:rPr>
        <w:t xml:space="preserve">          </w:t>
      </w:r>
      <w:r w:rsidR="00937ECA" w:rsidRPr="002D034F">
        <w:rPr>
          <w:sz w:val="16"/>
          <w:szCs w:val="16"/>
        </w:rPr>
        <w:t>(полное наименование, ИНН, ОГРН юридического лица, ИП)</w:t>
      </w:r>
    </w:p>
    <w:p w:rsidR="00937ECA" w:rsidRPr="002D034F" w:rsidRDefault="002D034F" w:rsidP="002D034F">
      <w:pPr>
        <w:ind w:left="4536"/>
        <w:rPr>
          <w:sz w:val="28"/>
          <w:szCs w:val="28"/>
        </w:rPr>
      </w:pPr>
      <w:r>
        <w:rPr>
          <w:sz w:val="28"/>
          <w:szCs w:val="28"/>
        </w:rPr>
        <w:t>____________________________________</w:t>
      </w:r>
    </w:p>
    <w:p w:rsidR="00937ECA" w:rsidRPr="002D034F" w:rsidRDefault="002D034F" w:rsidP="002D034F">
      <w:pPr>
        <w:ind w:left="4536"/>
        <w:rPr>
          <w:sz w:val="28"/>
          <w:szCs w:val="28"/>
        </w:rPr>
      </w:pPr>
      <w:r>
        <w:rPr>
          <w:sz w:val="28"/>
          <w:szCs w:val="28"/>
        </w:rPr>
        <w:t>____________________________________</w:t>
      </w:r>
    </w:p>
    <w:p w:rsidR="00937ECA" w:rsidRPr="002D034F" w:rsidRDefault="002D034F" w:rsidP="002D034F">
      <w:pPr>
        <w:ind w:left="4536"/>
        <w:rPr>
          <w:sz w:val="16"/>
          <w:szCs w:val="16"/>
        </w:rPr>
      </w:pPr>
      <w:r>
        <w:rPr>
          <w:sz w:val="16"/>
          <w:szCs w:val="16"/>
        </w:rPr>
        <w:t xml:space="preserve">              </w:t>
      </w:r>
      <w:r w:rsidR="00937ECA" w:rsidRPr="002D034F">
        <w:rPr>
          <w:sz w:val="16"/>
          <w:szCs w:val="16"/>
        </w:rPr>
        <w:t>(контактный телефон, электронная почта, почтовый адрес)</w:t>
      </w:r>
    </w:p>
    <w:p w:rsidR="00937ECA" w:rsidRPr="002D034F" w:rsidRDefault="002D034F" w:rsidP="002D034F">
      <w:pPr>
        <w:ind w:left="4536"/>
        <w:rPr>
          <w:sz w:val="28"/>
          <w:szCs w:val="28"/>
        </w:rPr>
      </w:pPr>
      <w:r>
        <w:rPr>
          <w:sz w:val="28"/>
          <w:szCs w:val="28"/>
        </w:rPr>
        <w:t>____________________________________</w:t>
      </w:r>
    </w:p>
    <w:p w:rsidR="00937ECA" w:rsidRPr="002D034F" w:rsidRDefault="002D034F" w:rsidP="002D034F">
      <w:pPr>
        <w:ind w:left="4536"/>
        <w:rPr>
          <w:sz w:val="28"/>
          <w:szCs w:val="28"/>
        </w:rPr>
      </w:pPr>
      <w:r>
        <w:rPr>
          <w:sz w:val="28"/>
          <w:szCs w:val="28"/>
        </w:rPr>
        <w:t>____________________________________</w:t>
      </w:r>
    </w:p>
    <w:p w:rsidR="002D034F" w:rsidRDefault="00937ECA" w:rsidP="002D034F">
      <w:pPr>
        <w:ind w:left="4536"/>
        <w:jc w:val="center"/>
        <w:rPr>
          <w:sz w:val="16"/>
          <w:szCs w:val="16"/>
        </w:rPr>
      </w:pPr>
      <w:r w:rsidRPr="002D034F">
        <w:rPr>
          <w:sz w:val="16"/>
          <w:szCs w:val="16"/>
        </w:rPr>
        <w:t>(фамилия, имя, отчество (последнее - при наличии), данные</w:t>
      </w:r>
      <w:r w:rsidR="002D034F">
        <w:rPr>
          <w:sz w:val="16"/>
          <w:szCs w:val="16"/>
        </w:rPr>
        <w:t xml:space="preserve"> </w:t>
      </w:r>
      <w:r w:rsidRPr="002D034F">
        <w:rPr>
          <w:sz w:val="16"/>
          <w:szCs w:val="16"/>
        </w:rPr>
        <w:t>документа,</w:t>
      </w:r>
    </w:p>
    <w:p w:rsidR="00937ECA" w:rsidRPr="002D034F" w:rsidRDefault="00937ECA" w:rsidP="002D034F">
      <w:pPr>
        <w:ind w:left="4536"/>
        <w:jc w:val="center"/>
        <w:rPr>
          <w:sz w:val="16"/>
          <w:szCs w:val="16"/>
        </w:rPr>
      </w:pPr>
      <w:r w:rsidRPr="002D034F">
        <w:rPr>
          <w:sz w:val="16"/>
          <w:szCs w:val="16"/>
        </w:rPr>
        <w:t>удостоверяющего личность, контактный телефон, адрес электронной почты, адрес регистрации, адрес</w:t>
      </w:r>
      <w:r w:rsidR="002D034F">
        <w:rPr>
          <w:sz w:val="16"/>
          <w:szCs w:val="16"/>
        </w:rPr>
        <w:t xml:space="preserve"> </w:t>
      </w:r>
      <w:r w:rsidRPr="002D034F">
        <w:rPr>
          <w:sz w:val="16"/>
          <w:szCs w:val="16"/>
        </w:rPr>
        <w:t>фактического проживания</w:t>
      </w:r>
      <w:r w:rsidR="002D034F">
        <w:rPr>
          <w:sz w:val="16"/>
          <w:szCs w:val="16"/>
        </w:rPr>
        <w:t xml:space="preserve"> </w:t>
      </w:r>
      <w:r w:rsidRPr="002D034F">
        <w:rPr>
          <w:sz w:val="16"/>
          <w:szCs w:val="16"/>
        </w:rPr>
        <w:t>уполномоченного лица)</w:t>
      </w:r>
    </w:p>
    <w:p w:rsidR="00937ECA" w:rsidRPr="002D034F" w:rsidRDefault="002D034F" w:rsidP="002D034F">
      <w:pPr>
        <w:ind w:left="4536"/>
        <w:rPr>
          <w:sz w:val="28"/>
          <w:szCs w:val="28"/>
        </w:rPr>
      </w:pPr>
      <w:r>
        <w:rPr>
          <w:sz w:val="28"/>
          <w:szCs w:val="28"/>
        </w:rPr>
        <w:t>____________________________________</w:t>
      </w:r>
    </w:p>
    <w:p w:rsidR="00937ECA" w:rsidRPr="002D034F" w:rsidRDefault="002D034F" w:rsidP="002D034F">
      <w:pPr>
        <w:ind w:left="4536"/>
        <w:rPr>
          <w:sz w:val="28"/>
          <w:szCs w:val="28"/>
        </w:rPr>
      </w:pPr>
      <w:r>
        <w:rPr>
          <w:sz w:val="28"/>
          <w:szCs w:val="28"/>
        </w:rPr>
        <w:t>____________________________________</w:t>
      </w:r>
    </w:p>
    <w:p w:rsidR="00937ECA" w:rsidRPr="002D034F" w:rsidRDefault="00937ECA" w:rsidP="00906168">
      <w:pPr>
        <w:ind w:left="4536"/>
        <w:jc w:val="center"/>
        <w:rPr>
          <w:sz w:val="16"/>
          <w:szCs w:val="16"/>
        </w:rPr>
      </w:pPr>
      <w:r w:rsidRPr="002D034F">
        <w:rPr>
          <w:sz w:val="16"/>
          <w:szCs w:val="16"/>
        </w:rPr>
        <w:t>(данные представителя заявителя)</w:t>
      </w:r>
    </w:p>
    <w:p w:rsidR="00937ECA" w:rsidRPr="002D034F" w:rsidRDefault="00937ECA" w:rsidP="00906168">
      <w:pPr>
        <w:jc w:val="center"/>
        <w:rPr>
          <w:sz w:val="28"/>
          <w:szCs w:val="28"/>
        </w:rPr>
      </w:pPr>
    </w:p>
    <w:p w:rsidR="00937ECA" w:rsidRPr="002D034F" w:rsidRDefault="00937ECA" w:rsidP="002D034F"/>
    <w:p w:rsidR="00937ECA" w:rsidRPr="00906168" w:rsidRDefault="00937ECA" w:rsidP="00906168">
      <w:pPr>
        <w:jc w:val="center"/>
        <w:rPr>
          <w:b/>
          <w:sz w:val="24"/>
          <w:szCs w:val="24"/>
        </w:rPr>
      </w:pPr>
      <w:r w:rsidRPr="00906168">
        <w:rPr>
          <w:b/>
          <w:sz w:val="24"/>
          <w:szCs w:val="24"/>
        </w:rPr>
        <w:t>Заявление</w:t>
      </w:r>
    </w:p>
    <w:p w:rsidR="00937ECA" w:rsidRPr="00906168" w:rsidRDefault="00937ECA" w:rsidP="00906168">
      <w:pPr>
        <w:jc w:val="center"/>
        <w:rPr>
          <w:b/>
          <w:sz w:val="24"/>
          <w:szCs w:val="24"/>
        </w:rPr>
      </w:pPr>
      <w:r w:rsidRPr="00906168">
        <w:rPr>
          <w:b/>
          <w:sz w:val="24"/>
          <w:szCs w:val="24"/>
        </w:rPr>
        <w:t>о предварительном согласовании предоставления земельного участка</w:t>
      </w:r>
    </w:p>
    <w:p w:rsidR="00937ECA" w:rsidRPr="00906168" w:rsidRDefault="00937ECA" w:rsidP="002D034F">
      <w:pPr>
        <w:rPr>
          <w:sz w:val="24"/>
          <w:szCs w:val="24"/>
        </w:rPr>
      </w:pPr>
    </w:p>
    <w:p w:rsidR="00937ECA" w:rsidRPr="00906168" w:rsidRDefault="00937ECA" w:rsidP="00906168">
      <w:pPr>
        <w:ind w:firstLine="567"/>
        <w:jc w:val="both"/>
        <w:rPr>
          <w:sz w:val="24"/>
        </w:rPr>
      </w:pPr>
      <w:r w:rsidRPr="00906168">
        <w:rPr>
          <w:sz w:val="24"/>
        </w:rPr>
        <w:t>Прошу принять решение о предварительном согласовании предоставлении земельного участка с кадастровым номером</w:t>
      </w:r>
      <w:r w:rsidRPr="00906168">
        <w:rPr>
          <w:sz w:val="24"/>
        </w:rPr>
        <w:tab/>
      </w:r>
      <w:r w:rsidR="00906168">
        <w:rPr>
          <w:sz w:val="24"/>
        </w:rPr>
        <w:t xml:space="preserve"> _________________</w:t>
      </w:r>
      <w:r w:rsidRPr="00906168">
        <w:rPr>
          <w:sz w:val="16"/>
          <w:szCs w:val="16"/>
        </w:rPr>
        <w:t>18</w:t>
      </w:r>
      <w:r w:rsidRPr="00906168">
        <w:rPr>
          <w:sz w:val="24"/>
        </w:rPr>
        <w:t>.</w:t>
      </w:r>
    </w:p>
    <w:p w:rsidR="00937ECA" w:rsidRPr="00906168" w:rsidRDefault="00937ECA" w:rsidP="00906168">
      <w:pPr>
        <w:ind w:firstLine="567"/>
        <w:jc w:val="both"/>
        <w:rPr>
          <w:sz w:val="24"/>
        </w:rPr>
      </w:pPr>
      <w:r w:rsidRPr="00906168">
        <w:rPr>
          <w:sz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w:t>
      </w:r>
      <w:r w:rsidRPr="00906168">
        <w:rPr>
          <w:sz w:val="24"/>
        </w:rPr>
        <w:tab/>
      </w:r>
      <w:r w:rsidR="00906168">
        <w:rPr>
          <w:sz w:val="24"/>
        </w:rPr>
        <w:t>________________________________</w:t>
      </w:r>
      <w:r w:rsidRPr="00906168">
        <w:rPr>
          <w:sz w:val="24"/>
        </w:rPr>
        <w:t>/схемой расположения земельного участка на кадастровом плане территории, приложенной к настоящему заявлению</w:t>
      </w:r>
      <w:r w:rsidRPr="00906168">
        <w:rPr>
          <w:sz w:val="16"/>
          <w:szCs w:val="16"/>
        </w:rPr>
        <w:t>19</w:t>
      </w:r>
      <w:r w:rsidRPr="00906168">
        <w:rPr>
          <w:sz w:val="24"/>
        </w:rPr>
        <w:t>.</w:t>
      </w:r>
    </w:p>
    <w:p w:rsidR="00906168" w:rsidRPr="00906168" w:rsidRDefault="00937ECA" w:rsidP="00906168">
      <w:pPr>
        <w:ind w:firstLine="567"/>
        <w:jc w:val="both"/>
        <w:rPr>
          <w:sz w:val="24"/>
        </w:rPr>
      </w:pPr>
      <w:r w:rsidRPr="00906168">
        <w:rPr>
          <w:sz w:val="24"/>
        </w:rPr>
        <w:t>Испрашиваемый земельный участок будет образован из земельного участка с кадастровым номером (земельных участков с кадастровыми номерами)</w:t>
      </w:r>
      <w:r w:rsidR="00906168">
        <w:rPr>
          <w:sz w:val="24"/>
        </w:rPr>
        <w:t xml:space="preserve">_____________________ </w:t>
      </w:r>
      <w:r w:rsidR="00906168" w:rsidRPr="00906168">
        <w:rPr>
          <w:sz w:val="16"/>
          <w:szCs w:val="16"/>
        </w:rPr>
        <w:t>20</w:t>
      </w:r>
      <w:r w:rsidR="00906168" w:rsidRPr="00906168">
        <w:rPr>
          <w:sz w:val="24"/>
        </w:rPr>
        <w:t>.</w:t>
      </w:r>
    </w:p>
    <w:p w:rsidR="00906168" w:rsidRPr="00906168" w:rsidRDefault="00906168" w:rsidP="00906168">
      <w:pPr>
        <w:tabs>
          <w:tab w:val="left" w:pos="8892"/>
          <w:tab w:val="left" w:pos="9343"/>
          <w:tab w:val="left" w:pos="9935"/>
        </w:tabs>
        <w:ind w:firstLine="567"/>
        <w:jc w:val="both"/>
        <w:rPr>
          <w:spacing w:val="1"/>
          <w:sz w:val="24"/>
          <w:szCs w:val="24"/>
        </w:rPr>
      </w:pPr>
      <w:r w:rsidRPr="00906168">
        <w:rPr>
          <w:sz w:val="24"/>
          <w:szCs w:val="24"/>
        </w:rPr>
        <w:t>Основание</w:t>
      </w:r>
      <w:r w:rsidRPr="00906168">
        <w:rPr>
          <w:spacing w:val="-6"/>
          <w:sz w:val="24"/>
          <w:szCs w:val="24"/>
        </w:rPr>
        <w:t xml:space="preserve"> </w:t>
      </w:r>
      <w:r w:rsidRPr="00906168">
        <w:rPr>
          <w:sz w:val="24"/>
          <w:szCs w:val="24"/>
        </w:rPr>
        <w:t>предоставления</w:t>
      </w:r>
      <w:r w:rsidRPr="00906168">
        <w:rPr>
          <w:spacing w:val="-6"/>
          <w:sz w:val="24"/>
          <w:szCs w:val="24"/>
        </w:rPr>
        <w:t xml:space="preserve"> </w:t>
      </w:r>
      <w:r w:rsidRPr="00906168">
        <w:rPr>
          <w:sz w:val="24"/>
          <w:szCs w:val="24"/>
        </w:rPr>
        <w:t>земельного</w:t>
      </w:r>
      <w:r w:rsidRPr="00906168">
        <w:rPr>
          <w:spacing w:val="-2"/>
          <w:sz w:val="24"/>
          <w:szCs w:val="24"/>
        </w:rPr>
        <w:t xml:space="preserve"> </w:t>
      </w:r>
      <w:r w:rsidRPr="00906168">
        <w:rPr>
          <w:sz w:val="24"/>
          <w:szCs w:val="24"/>
        </w:rPr>
        <w:t>участка:</w:t>
      </w:r>
      <w:r w:rsidRPr="00906168">
        <w:rPr>
          <w:sz w:val="24"/>
          <w:szCs w:val="24"/>
          <w:u w:val="single"/>
        </w:rPr>
        <w:tab/>
      </w:r>
      <w:r w:rsidRPr="00906168">
        <w:rPr>
          <w:sz w:val="24"/>
          <w:szCs w:val="24"/>
          <w:u w:val="single"/>
        </w:rPr>
        <w:tab/>
      </w:r>
      <w:r w:rsidRPr="00906168">
        <w:rPr>
          <w:sz w:val="24"/>
          <w:szCs w:val="24"/>
          <w:vertAlign w:val="superscript"/>
        </w:rPr>
        <w:t>21</w:t>
      </w:r>
      <w:r w:rsidRPr="00906168">
        <w:rPr>
          <w:sz w:val="24"/>
          <w:szCs w:val="24"/>
        </w:rPr>
        <w:t>.</w:t>
      </w:r>
      <w:r w:rsidRPr="00906168">
        <w:rPr>
          <w:spacing w:val="1"/>
          <w:sz w:val="24"/>
          <w:szCs w:val="24"/>
        </w:rPr>
        <w:t xml:space="preserve"> </w:t>
      </w:r>
    </w:p>
    <w:p w:rsidR="00937ECA" w:rsidRPr="00906168" w:rsidRDefault="00937ECA" w:rsidP="00906168">
      <w:pPr>
        <w:ind w:firstLine="567"/>
        <w:jc w:val="both"/>
        <w:rPr>
          <w:sz w:val="24"/>
        </w:rPr>
      </w:pPr>
    </w:p>
    <w:p w:rsidR="00937ECA" w:rsidRPr="002D034F" w:rsidRDefault="00937ECA" w:rsidP="002D034F"/>
    <w:p w:rsidR="00937ECA" w:rsidRDefault="00937ECA" w:rsidP="00937ECA">
      <w:pPr>
        <w:ind w:left="139"/>
      </w:pPr>
      <w:r>
        <w:rPr>
          <w:vertAlign w:val="superscript"/>
        </w:rPr>
        <w:t>18</w:t>
      </w:r>
      <w:r>
        <w:rPr>
          <w:spacing w:val="-4"/>
        </w:rPr>
        <w:t xml:space="preserve"> </w:t>
      </w:r>
      <w:r>
        <w:t>Указывается,</w:t>
      </w:r>
      <w:r>
        <w:rPr>
          <w:spacing w:val="-4"/>
        </w:rPr>
        <w:t xml:space="preserve"> </w:t>
      </w:r>
      <w:r>
        <w:t>в</w:t>
      </w:r>
      <w:r>
        <w:rPr>
          <w:spacing w:val="-4"/>
        </w:rPr>
        <w:t xml:space="preserve"> </w:t>
      </w:r>
      <w:r>
        <w:t>случае</w:t>
      </w:r>
      <w:r>
        <w:rPr>
          <w:spacing w:val="-4"/>
        </w:rPr>
        <w:t xml:space="preserve"> </w:t>
      </w:r>
      <w:r>
        <w:t>если</w:t>
      </w:r>
      <w:r>
        <w:rPr>
          <w:spacing w:val="-3"/>
        </w:rPr>
        <w:t xml:space="preserve"> </w:t>
      </w:r>
      <w:r>
        <w:t>границы</w:t>
      </w:r>
      <w:r>
        <w:rPr>
          <w:spacing w:val="-3"/>
        </w:rPr>
        <w:t xml:space="preserve"> </w:t>
      </w:r>
      <w:r>
        <w:t>испрашиваемого</w:t>
      </w:r>
      <w:r>
        <w:rPr>
          <w:spacing w:val="-3"/>
        </w:rPr>
        <w:t xml:space="preserve"> </w:t>
      </w:r>
      <w:r>
        <w:t>земельного</w:t>
      </w:r>
      <w:r>
        <w:rPr>
          <w:spacing w:val="-1"/>
        </w:rPr>
        <w:t xml:space="preserve"> </w:t>
      </w:r>
      <w:r>
        <w:t>участка</w:t>
      </w:r>
      <w:r>
        <w:rPr>
          <w:spacing w:val="-4"/>
        </w:rPr>
        <w:t xml:space="preserve"> </w:t>
      </w:r>
      <w:r>
        <w:t>подлежат</w:t>
      </w:r>
      <w:r>
        <w:rPr>
          <w:spacing w:val="-2"/>
        </w:rPr>
        <w:t xml:space="preserve"> </w:t>
      </w:r>
      <w:r>
        <w:t>уточнению</w:t>
      </w:r>
      <w:r>
        <w:rPr>
          <w:spacing w:val="-4"/>
        </w:rPr>
        <w:t xml:space="preserve"> </w:t>
      </w:r>
      <w:r>
        <w:t>в</w:t>
      </w:r>
      <w:r>
        <w:rPr>
          <w:spacing w:val="-5"/>
        </w:rPr>
        <w:t xml:space="preserve"> </w:t>
      </w:r>
      <w:r>
        <w:t>соответствии</w:t>
      </w:r>
      <w:r>
        <w:rPr>
          <w:spacing w:val="-4"/>
        </w:rPr>
        <w:t xml:space="preserve"> </w:t>
      </w:r>
      <w:r>
        <w:t>с</w:t>
      </w:r>
      <w:r>
        <w:rPr>
          <w:spacing w:val="-47"/>
        </w:rPr>
        <w:t xml:space="preserve"> </w:t>
      </w:r>
      <w:r>
        <w:t>Федеральным</w:t>
      </w:r>
      <w:r>
        <w:rPr>
          <w:spacing w:val="-1"/>
        </w:rPr>
        <w:t xml:space="preserve"> </w:t>
      </w:r>
      <w:r>
        <w:t>законом от</w:t>
      </w:r>
      <w:r>
        <w:rPr>
          <w:spacing w:val="-2"/>
        </w:rPr>
        <w:t xml:space="preserve"> </w:t>
      </w:r>
      <w:r>
        <w:t>13 июля</w:t>
      </w:r>
      <w:r>
        <w:rPr>
          <w:spacing w:val="-2"/>
        </w:rPr>
        <w:t xml:space="preserve"> </w:t>
      </w:r>
      <w:r>
        <w:t>2015 г.</w:t>
      </w:r>
      <w:r>
        <w:rPr>
          <w:spacing w:val="-1"/>
        </w:rPr>
        <w:t xml:space="preserve"> </w:t>
      </w:r>
      <w:r>
        <w:t>№</w:t>
      </w:r>
      <w:r>
        <w:rPr>
          <w:spacing w:val="-2"/>
        </w:rPr>
        <w:t xml:space="preserve"> </w:t>
      </w:r>
      <w:r>
        <w:t>218-ФЗ</w:t>
      </w:r>
      <w:r>
        <w:rPr>
          <w:spacing w:val="2"/>
        </w:rPr>
        <w:t xml:space="preserve"> </w:t>
      </w:r>
      <w:r>
        <w:t>«О</w:t>
      </w:r>
      <w:r>
        <w:rPr>
          <w:spacing w:val="1"/>
        </w:rPr>
        <w:t xml:space="preserve"> </w:t>
      </w:r>
      <w:r>
        <w:t>государственной</w:t>
      </w:r>
      <w:r>
        <w:rPr>
          <w:spacing w:val="-2"/>
        </w:rPr>
        <w:t xml:space="preserve"> </w:t>
      </w:r>
      <w:r>
        <w:t>регистрации</w:t>
      </w:r>
      <w:r>
        <w:rPr>
          <w:spacing w:val="-2"/>
        </w:rPr>
        <w:t xml:space="preserve"> </w:t>
      </w:r>
      <w:r>
        <w:t>недвижимости»</w:t>
      </w:r>
    </w:p>
    <w:p w:rsidR="00937ECA" w:rsidRDefault="00937ECA" w:rsidP="00937ECA">
      <w:pPr>
        <w:ind w:left="139"/>
        <w:rPr>
          <w:rFonts w:ascii="Microsoft Sans Serif" w:hAnsi="Microsoft Sans Serif"/>
        </w:rPr>
      </w:pPr>
      <w:r>
        <w:rPr>
          <w:vertAlign w:val="superscript"/>
        </w:rPr>
        <w:t>19</w:t>
      </w:r>
      <w:r>
        <w:t xml:space="preserve"> Указывается, если испрашиваемый земельный участок предстоит образовать, в том числе реквизиты решения об</w:t>
      </w:r>
      <w:r>
        <w:rPr>
          <w:spacing w:val="1"/>
        </w:rPr>
        <w:t xml:space="preserve"> </w:t>
      </w:r>
      <w:r>
        <w:t>утверждении</w:t>
      </w:r>
      <w:r>
        <w:rPr>
          <w:spacing w:val="-6"/>
        </w:rPr>
        <w:t xml:space="preserve"> </w:t>
      </w:r>
      <w:r>
        <w:t>проекта</w:t>
      </w:r>
      <w:r>
        <w:rPr>
          <w:spacing w:val="-6"/>
        </w:rPr>
        <w:t xml:space="preserve"> </w:t>
      </w:r>
      <w:r>
        <w:t>межевания</w:t>
      </w:r>
      <w:r>
        <w:rPr>
          <w:spacing w:val="-5"/>
        </w:rPr>
        <w:t xml:space="preserve"> </w:t>
      </w:r>
      <w:r>
        <w:t>территории,</w:t>
      </w:r>
      <w:r>
        <w:rPr>
          <w:spacing w:val="-6"/>
        </w:rPr>
        <w:t xml:space="preserve"> </w:t>
      </w:r>
      <w:r>
        <w:t>если</w:t>
      </w:r>
      <w:r>
        <w:rPr>
          <w:spacing w:val="-5"/>
        </w:rPr>
        <w:t xml:space="preserve"> </w:t>
      </w:r>
      <w:r>
        <w:t>образование</w:t>
      </w:r>
      <w:r>
        <w:rPr>
          <w:spacing w:val="-3"/>
        </w:rPr>
        <w:t xml:space="preserve"> </w:t>
      </w:r>
      <w:r>
        <w:t>испрашиваемого</w:t>
      </w:r>
      <w:r>
        <w:rPr>
          <w:spacing w:val="-4"/>
        </w:rPr>
        <w:t xml:space="preserve"> </w:t>
      </w:r>
      <w:r>
        <w:t>земельного</w:t>
      </w:r>
      <w:r>
        <w:rPr>
          <w:spacing w:val="-2"/>
        </w:rPr>
        <w:t xml:space="preserve"> </w:t>
      </w:r>
      <w:r>
        <w:t>участка</w:t>
      </w:r>
      <w:r>
        <w:rPr>
          <w:spacing w:val="-5"/>
        </w:rPr>
        <w:t xml:space="preserve"> </w:t>
      </w:r>
      <w:r>
        <w:t>предусмотрено</w:t>
      </w:r>
      <w:r>
        <w:rPr>
          <w:spacing w:val="-47"/>
        </w:rPr>
        <w:t xml:space="preserve"> </w:t>
      </w:r>
      <w:r>
        <w:t>указанным проектом</w:t>
      </w:r>
      <w:r>
        <w:rPr>
          <w:rFonts w:ascii="Microsoft Sans Serif" w:hAnsi="Microsoft Sans Serif"/>
        </w:rPr>
        <w:t xml:space="preserve"> </w:t>
      </w:r>
    </w:p>
    <w:p w:rsidR="00937ECA" w:rsidRDefault="00937ECA" w:rsidP="00937ECA">
      <w:pPr>
        <w:spacing w:line="229" w:lineRule="exact"/>
        <w:ind w:left="139"/>
      </w:pPr>
      <w:r>
        <w:rPr>
          <w:vertAlign w:val="superscript"/>
        </w:rPr>
        <w:t>20</w:t>
      </w:r>
      <w:r>
        <w:rPr>
          <w:spacing w:val="-4"/>
        </w:rPr>
        <w:t xml:space="preserve"> </w:t>
      </w:r>
      <w:r>
        <w:t>В</w:t>
      </w:r>
      <w:r>
        <w:rPr>
          <w:spacing w:val="-2"/>
        </w:rPr>
        <w:t xml:space="preserve"> </w:t>
      </w:r>
      <w:r>
        <w:t>случае</w:t>
      </w:r>
      <w:r>
        <w:rPr>
          <w:spacing w:val="-4"/>
        </w:rPr>
        <w:t xml:space="preserve"> </w:t>
      </w:r>
      <w:r>
        <w:t>если</w:t>
      </w:r>
      <w:r>
        <w:rPr>
          <w:spacing w:val="-2"/>
        </w:rPr>
        <w:t xml:space="preserve"> </w:t>
      </w:r>
      <w:r>
        <w:t>испрашиваемый</w:t>
      </w:r>
      <w:r>
        <w:rPr>
          <w:spacing w:val="-4"/>
        </w:rPr>
        <w:t xml:space="preserve"> </w:t>
      </w:r>
      <w:r>
        <w:t>земельный</w:t>
      </w:r>
      <w:r>
        <w:rPr>
          <w:spacing w:val="-3"/>
        </w:rPr>
        <w:t xml:space="preserve"> </w:t>
      </w:r>
      <w:r>
        <w:t>участок</w:t>
      </w:r>
      <w:r>
        <w:rPr>
          <w:spacing w:val="-4"/>
        </w:rPr>
        <w:t xml:space="preserve"> </w:t>
      </w:r>
      <w:r>
        <w:t>предстоит образовать</w:t>
      </w:r>
      <w:r>
        <w:rPr>
          <w:spacing w:val="-1"/>
        </w:rPr>
        <w:t xml:space="preserve"> </w:t>
      </w:r>
      <w:r>
        <w:t>указывается</w:t>
      </w:r>
      <w:r>
        <w:rPr>
          <w:spacing w:val="-5"/>
        </w:rPr>
        <w:t xml:space="preserve"> </w:t>
      </w:r>
      <w:r>
        <w:t>кадастровый</w:t>
      </w:r>
      <w:r>
        <w:rPr>
          <w:spacing w:val="-4"/>
        </w:rPr>
        <w:t xml:space="preserve"> </w:t>
      </w:r>
      <w:r>
        <w:t>номер</w:t>
      </w:r>
    </w:p>
    <w:p w:rsidR="00906168" w:rsidRDefault="00906168" w:rsidP="00906168">
      <w:pPr>
        <w:ind w:left="139" w:right="344"/>
        <w:jc w:val="both"/>
      </w:pPr>
      <w:r>
        <w:t>земельного</w:t>
      </w:r>
      <w:r>
        <w:rPr>
          <w:spacing w:val="-1"/>
        </w:rPr>
        <w:t xml:space="preserve"> </w:t>
      </w:r>
      <w:r>
        <w:t>участка</w:t>
      </w:r>
      <w:r>
        <w:rPr>
          <w:spacing w:val="-3"/>
        </w:rPr>
        <w:t xml:space="preserve"> </w:t>
      </w:r>
      <w:r>
        <w:t>или</w:t>
      </w:r>
      <w:r>
        <w:rPr>
          <w:spacing w:val="-3"/>
        </w:rPr>
        <w:t xml:space="preserve"> </w:t>
      </w:r>
      <w:r>
        <w:t>кадастровые</w:t>
      </w:r>
      <w:r>
        <w:rPr>
          <w:spacing w:val="-3"/>
        </w:rPr>
        <w:t xml:space="preserve"> </w:t>
      </w:r>
      <w:r>
        <w:t>номера</w:t>
      </w:r>
      <w:r>
        <w:rPr>
          <w:spacing w:val="-4"/>
        </w:rPr>
        <w:t xml:space="preserve"> </w:t>
      </w:r>
      <w:r>
        <w:t>земельных</w:t>
      </w:r>
      <w:r>
        <w:rPr>
          <w:spacing w:val="-1"/>
        </w:rPr>
        <w:t xml:space="preserve"> </w:t>
      </w:r>
      <w:r>
        <w:t>участков,</w:t>
      </w:r>
      <w:r>
        <w:rPr>
          <w:spacing w:val="-2"/>
        </w:rPr>
        <w:t xml:space="preserve"> </w:t>
      </w:r>
      <w:r>
        <w:t>из</w:t>
      </w:r>
      <w:r>
        <w:rPr>
          <w:spacing w:val="-3"/>
        </w:rPr>
        <w:t xml:space="preserve"> </w:t>
      </w:r>
      <w:r>
        <w:t>которых</w:t>
      </w:r>
      <w:r>
        <w:rPr>
          <w:spacing w:val="-5"/>
        </w:rPr>
        <w:t xml:space="preserve"> </w:t>
      </w:r>
      <w:r>
        <w:t>в</w:t>
      </w:r>
      <w:r>
        <w:rPr>
          <w:spacing w:val="-4"/>
        </w:rPr>
        <w:t xml:space="preserve"> </w:t>
      </w:r>
      <w:r>
        <w:t>соответствии</w:t>
      </w:r>
      <w:r>
        <w:rPr>
          <w:spacing w:val="-4"/>
        </w:rPr>
        <w:t xml:space="preserve"> </w:t>
      </w:r>
      <w:r>
        <w:t>с</w:t>
      </w:r>
      <w:r>
        <w:rPr>
          <w:spacing w:val="-4"/>
        </w:rPr>
        <w:t xml:space="preserve"> </w:t>
      </w:r>
      <w:r>
        <w:t>проектом</w:t>
      </w:r>
      <w:r>
        <w:rPr>
          <w:spacing w:val="-2"/>
        </w:rPr>
        <w:t xml:space="preserve"> </w:t>
      </w:r>
      <w:r>
        <w:t>межевания</w:t>
      </w:r>
      <w:r>
        <w:rPr>
          <w:spacing w:val="-48"/>
        </w:rPr>
        <w:t xml:space="preserve"> </w:t>
      </w:r>
      <w:r>
        <w:t xml:space="preserve">территории со схемой расположения земельного участка предусмотрено образование такого </w:t>
      </w:r>
      <w:r>
        <w:lastRenderedPageBreak/>
        <w:t>участка, в случае, если</w:t>
      </w:r>
      <w:r>
        <w:rPr>
          <w:spacing w:val="-47"/>
        </w:rPr>
        <w:t xml:space="preserve"> </w:t>
      </w:r>
      <w:r>
        <w:t>сведения</w:t>
      </w:r>
      <w:r>
        <w:rPr>
          <w:spacing w:val="-2"/>
        </w:rPr>
        <w:t xml:space="preserve"> </w:t>
      </w:r>
      <w:r>
        <w:t>о таких</w:t>
      </w:r>
      <w:r>
        <w:rPr>
          <w:spacing w:val="-2"/>
        </w:rPr>
        <w:t xml:space="preserve"> </w:t>
      </w:r>
      <w:r>
        <w:t>земельных</w:t>
      </w:r>
      <w:r>
        <w:rPr>
          <w:spacing w:val="2"/>
        </w:rPr>
        <w:t xml:space="preserve"> </w:t>
      </w:r>
      <w:r>
        <w:t>участках</w:t>
      </w:r>
      <w:r>
        <w:rPr>
          <w:spacing w:val="-2"/>
        </w:rPr>
        <w:t xml:space="preserve"> </w:t>
      </w:r>
      <w:r>
        <w:t>внесены</w:t>
      </w:r>
      <w:r>
        <w:rPr>
          <w:spacing w:val="2"/>
        </w:rPr>
        <w:t xml:space="preserve"> </w:t>
      </w:r>
      <w:r>
        <w:t>в</w:t>
      </w:r>
      <w:r>
        <w:rPr>
          <w:spacing w:val="-2"/>
        </w:rPr>
        <w:t xml:space="preserve"> </w:t>
      </w:r>
      <w:r>
        <w:t>Единый</w:t>
      </w:r>
      <w:r>
        <w:rPr>
          <w:spacing w:val="1"/>
        </w:rPr>
        <w:t xml:space="preserve"> </w:t>
      </w:r>
      <w:r>
        <w:t>государственный</w:t>
      </w:r>
      <w:r>
        <w:rPr>
          <w:spacing w:val="-2"/>
        </w:rPr>
        <w:t xml:space="preserve"> </w:t>
      </w:r>
      <w:r>
        <w:t>реестр недвижимости</w:t>
      </w:r>
    </w:p>
    <w:p w:rsidR="00906168" w:rsidRDefault="00906168" w:rsidP="00937ECA">
      <w:pPr>
        <w:spacing w:line="229" w:lineRule="exact"/>
      </w:pPr>
    </w:p>
    <w:p w:rsidR="00906168" w:rsidRDefault="00906168" w:rsidP="00937ECA">
      <w:pPr>
        <w:spacing w:line="229" w:lineRule="exact"/>
        <w:sectPr w:rsidR="00906168" w:rsidSect="00937ECA">
          <w:headerReference w:type="default" r:id="rId14"/>
          <w:type w:val="nextColumn"/>
          <w:pgSz w:w="11900" w:h="16850"/>
          <w:pgMar w:top="851" w:right="567" w:bottom="1134" w:left="1701" w:header="720" w:footer="720" w:gutter="0"/>
          <w:cols w:space="720"/>
        </w:sectPr>
      </w:pPr>
    </w:p>
    <w:p w:rsidR="00906168" w:rsidRPr="00906168" w:rsidRDefault="00937ECA" w:rsidP="00906168">
      <w:pPr>
        <w:tabs>
          <w:tab w:val="left" w:pos="8892"/>
          <w:tab w:val="left" w:pos="9343"/>
          <w:tab w:val="left" w:pos="9935"/>
        </w:tabs>
        <w:ind w:firstLine="567"/>
        <w:jc w:val="both"/>
        <w:rPr>
          <w:sz w:val="24"/>
        </w:rPr>
      </w:pPr>
      <w:r w:rsidRPr="00906168">
        <w:rPr>
          <w:sz w:val="24"/>
        </w:rPr>
        <w:lastRenderedPageBreak/>
        <w:t>Цель использования земельного участка</w:t>
      </w:r>
      <w:r w:rsidRPr="00906168">
        <w:rPr>
          <w:sz w:val="24"/>
          <w:u w:val="single"/>
        </w:rPr>
        <w:tab/>
      </w:r>
      <w:r w:rsidRPr="00906168">
        <w:rPr>
          <w:sz w:val="24"/>
        </w:rPr>
        <w:t xml:space="preserve">. </w:t>
      </w:r>
    </w:p>
    <w:p w:rsidR="00937ECA" w:rsidRPr="00906168" w:rsidRDefault="00937ECA" w:rsidP="00906168">
      <w:pPr>
        <w:tabs>
          <w:tab w:val="left" w:pos="8892"/>
          <w:tab w:val="left" w:pos="9343"/>
          <w:tab w:val="left" w:pos="9935"/>
        </w:tabs>
        <w:ind w:firstLine="567"/>
        <w:jc w:val="both"/>
        <w:rPr>
          <w:sz w:val="24"/>
        </w:rPr>
      </w:pPr>
      <w:r w:rsidRPr="00906168">
        <w:rPr>
          <w:sz w:val="24"/>
        </w:rPr>
        <w:t>Вид права, на котором будет осуществляться предоставление земельного участка:</w:t>
      </w:r>
    </w:p>
    <w:p w:rsidR="00937ECA" w:rsidRPr="00906168" w:rsidRDefault="00937ECA" w:rsidP="00906168">
      <w:pPr>
        <w:ind w:firstLine="567"/>
        <w:jc w:val="both"/>
        <w:rPr>
          <w:sz w:val="24"/>
        </w:rPr>
      </w:pPr>
      <w:r w:rsidRPr="00906168">
        <w:rPr>
          <w:sz w:val="24"/>
        </w:rPr>
        <w:t>собственность, аренда, постоянное (бессрочное) пользование, безвозмездное (срочное) пользование (нужное подчеркнуть).</w:t>
      </w:r>
    </w:p>
    <w:p w:rsidR="00937ECA" w:rsidRPr="00906168" w:rsidRDefault="00937ECA" w:rsidP="00906168">
      <w:pPr>
        <w:tabs>
          <w:tab w:val="left" w:pos="6023"/>
        </w:tabs>
        <w:ind w:firstLine="567"/>
        <w:jc w:val="both"/>
        <w:rPr>
          <w:sz w:val="24"/>
        </w:rPr>
      </w:pPr>
      <w:r w:rsidRPr="00906168">
        <w:rPr>
          <w:sz w:val="24"/>
        </w:rPr>
        <w:t>Реквизиты решения об изъятии земельного участка для государственных или муниципальных нужд</w:t>
      </w:r>
      <w:r w:rsidRPr="00906168">
        <w:rPr>
          <w:sz w:val="24"/>
          <w:u w:val="single"/>
        </w:rPr>
        <w:tab/>
      </w:r>
      <w:r w:rsidRPr="00906168">
        <w:rPr>
          <w:sz w:val="24"/>
          <w:vertAlign w:val="superscript"/>
        </w:rPr>
        <w:t>22</w:t>
      </w:r>
      <w:r w:rsidRPr="00906168">
        <w:rPr>
          <w:sz w:val="24"/>
        </w:rPr>
        <w:t>.</w:t>
      </w:r>
    </w:p>
    <w:p w:rsidR="00937ECA" w:rsidRPr="00906168" w:rsidRDefault="00937ECA" w:rsidP="00906168">
      <w:pPr>
        <w:tabs>
          <w:tab w:val="left" w:pos="7298"/>
        </w:tabs>
        <w:ind w:firstLine="567"/>
        <w:jc w:val="both"/>
        <w:rPr>
          <w:sz w:val="24"/>
        </w:rPr>
      </w:pPr>
      <w:r w:rsidRPr="00906168">
        <w:rPr>
          <w:sz w:val="24"/>
        </w:rPr>
        <w:t>Реквизиты решения об утверждении документа территориального планирования и (или) проекта планировки территории</w:t>
      </w:r>
      <w:r w:rsidRPr="00906168">
        <w:rPr>
          <w:sz w:val="24"/>
          <w:u w:val="single"/>
        </w:rPr>
        <w:tab/>
      </w:r>
      <w:r w:rsidRPr="00906168">
        <w:rPr>
          <w:sz w:val="24"/>
          <w:vertAlign w:val="superscript"/>
        </w:rPr>
        <w:t>23</w:t>
      </w:r>
      <w:r w:rsidRPr="00906168">
        <w:rPr>
          <w:sz w:val="24"/>
        </w:rPr>
        <w:t>.</w:t>
      </w:r>
    </w:p>
    <w:p w:rsidR="00937ECA" w:rsidRDefault="00937ECA" w:rsidP="00937ECA">
      <w:pPr>
        <w:spacing w:before="263"/>
        <w:ind w:left="139"/>
        <w:rPr>
          <w:sz w:val="26"/>
        </w:rPr>
      </w:pPr>
      <w:r>
        <w:rPr>
          <w:sz w:val="26"/>
        </w:rPr>
        <w:t>Приложение:</w:t>
      </w:r>
    </w:p>
    <w:p w:rsidR="00937ECA" w:rsidRDefault="00937ECA" w:rsidP="00937ECA">
      <w:pPr>
        <w:pStyle w:val="a5"/>
        <w:spacing w:before="9"/>
        <w:rPr>
          <w:sz w:val="33"/>
        </w:rPr>
      </w:pPr>
    </w:p>
    <w:p w:rsidR="00937ECA" w:rsidRDefault="00937ECA" w:rsidP="00937ECA">
      <w:pPr>
        <w:spacing w:after="54"/>
        <w:ind w:left="139"/>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p w:rsidR="00906168" w:rsidRDefault="00906168" w:rsidP="00937ECA">
      <w:pPr>
        <w:spacing w:after="54"/>
        <w:ind w:left="139"/>
        <w:rPr>
          <w:sz w:val="26"/>
        </w:rPr>
      </w:pPr>
    </w:p>
    <w:tbl>
      <w:tblPr>
        <w:tblStyle w:val="a7"/>
        <w:tblW w:w="0" w:type="auto"/>
        <w:tblInd w:w="139" w:type="dxa"/>
        <w:tblLook w:val="04A0"/>
      </w:tblPr>
      <w:tblGrid>
        <w:gridCol w:w="8191"/>
        <w:gridCol w:w="1518"/>
      </w:tblGrid>
      <w:tr w:rsidR="00906168" w:rsidTr="00906168">
        <w:tc>
          <w:tcPr>
            <w:tcW w:w="8191" w:type="dxa"/>
          </w:tcPr>
          <w:p w:rsidR="00906168" w:rsidRDefault="00906168" w:rsidP="00906168">
            <w:pPr>
              <w:spacing w:after="54"/>
              <w:jc w:val="both"/>
              <w:rPr>
                <w:sz w:val="26"/>
              </w:rPr>
            </w:pPr>
            <w:r>
              <w:rPr>
                <w:sz w:val="26"/>
              </w:rPr>
              <w:t xml:space="preserve">направить в форме электронного документа в </w:t>
            </w:r>
            <w:r w:rsidR="00BF2749">
              <w:rPr>
                <w:sz w:val="26"/>
              </w:rPr>
              <w:t>Личный кабинет на ЕПГУ/РПГУ</w:t>
            </w:r>
          </w:p>
        </w:tc>
        <w:tc>
          <w:tcPr>
            <w:tcW w:w="1518" w:type="dxa"/>
          </w:tcPr>
          <w:p w:rsidR="00906168" w:rsidRDefault="00906168" w:rsidP="00937ECA">
            <w:pPr>
              <w:spacing w:after="54"/>
              <w:rPr>
                <w:sz w:val="26"/>
              </w:rPr>
            </w:pPr>
          </w:p>
        </w:tc>
      </w:tr>
      <w:tr w:rsidR="00906168" w:rsidTr="00906168">
        <w:tc>
          <w:tcPr>
            <w:tcW w:w="8191" w:type="dxa"/>
          </w:tcPr>
          <w:p w:rsidR="00906168" w:rsidRPr="00906168" w:rsidRDefault="00906168" w:rsidP="00906168">
            <w:pPr>
              <w:jc w:val="both"/>
              <w:rPr>
                <w:sz w:val="24"/>
                <w:szCs w:val="24"/>
              </w:rPr>
            </w:pPr>
            <w:r w:rsidRPr="00906168">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w:t>
            </w:r>
            <w:r>
              <w:rPr>
                <w:sz w:val="24"/>
                <w:szCs w:val="24"/>
              </w:rPr>
              <w:t xml:space="preserve"> </w:t>
            </w:r>
            <w:r w:rsidRPr="00906168">
              <w:rPr>
                <w:sz w:val="24"/>
                <w:szCs w:val="24"/>
              </w:rPr>
              <w:t>либо в МФЦ, расположенном по адресу:</w:t>
            </w:r>
            <w:r>
              <w:rPr>
                <w:sz w:val="24"/>
                <w:szCs w:val="24"/>
              </w:rPr>
              <w:t>____________________</w:t>
            </w:r>
          </w:p>
        </w:tc>
        <w:tc>
          <w:tcPr>
            <w:tcW w:w="1518" w:type="dxa"/>
          </w:tcPr>
          <w:p w:rsidR="00906168" w:rsidRDefault="00906168" w:rsidP="00937ECA">
            <w:pPr>
              <w:spacing w:after="54"/>
              <w:rPr>
                <w:sz w:val="26"/>
              </w:rPr>
            </w:pPr>
          </w:p>
        </w:tc>
      </w:tr>
      <w:tr w:rsidR="00906168" w:rsidTr="00906168">
        <w:tc>
          <w:tcPr>
            <w:tcW w:w="8191" w:type="dxa"/>
          </w:tcPr>
          <w:p w:rsidR="00906168" w:rsidRDefault="00906168" w:rsidP="00906168">
            <w:pPr>
              <w:spacing w:after="54"/>
              <w:jc w:val="both"/>
              <w:rPr>
                <w:sz w:val="26"/>
              </w:rPr>
            </w:pPr>
            <w:r>
              <w:rPr>
                <w:sz w:val="26"/>
              </w:rPr>
              <w:t xml:space="preserve">направить </w:t>
            </w:r>
            <w:r w:rsidR="00FC79E9">
              <w:rPr>
                <w:sz w:val="26"/>
              </w:rPr>
              <w:t>на бумажном носителе на почтовый адрес:_______________</w:t>
            </w:r>
          </w:p>
        </w:tc>
        <w:tc>
          <w:tcPr>
            <w:tcW w:w="1518" w:type="dxa"/>
          </w:tcPr>
          <w:p w:rsidR="00906168" w:rsidRDefault="00906168" w:rsidP="00937ECA">
            <w:pPr>
              <w:spacing w:after="54"/>
              <w:rPr>
                <w:sz w:val="26"/>
              </w:rPr>
            </w:pPr>
          </w:p>
        </w:tc>
      </w:tr>
      <w:tr w:rsidR="00FC79E9" w:rsidTr="00417E81">
        <w:tc>
          <w:tcPr>
            <w:tcW w:w="9709" w:type="dxa"/>
            <w:gridSpan w:val="2"/>
          </w:tcPr>
          <w:p w:rsidR="00FC79E9" w:rsidRDefault="00FC79E9" w:rsidP="00FC79E9">
            <w:pPr>
              <w:spacing w:after="54"/>
              <w:jc w:val="center"/>
              <w:rPr>
                <w:sz w:val="26"/>
              </w:rPr>
            </w:pPr>
            <w:r w:rsidRPr="000C696D">
              <w:rPr>
                <w:i/>
                <w:sz w:val="28"/>
                <w:szCs w:val="28"/>
              </w:rPr>
              <w:t>Указывается</w:t>
            </w:r>
            <w:r w:rsidRPr="000C696D">
              <w:rPr>
                <w:i/>
                <w:spacing w:val="-4"/>
                <w:sz w:val="28"/>
                <w:szCs w:val="28"/>
              </w:rPr>
              <w:t xml:space="preserve"> </w:t>
            </w:r>
            <w:r w:rsidRPr="000C696D">
              <w:rPr>
                <w:i/>
                <w:sz w:val="28"/>
                <w:szCs w:val="28"/>
              </w:rPr>
              <w:t>один</w:t>
            </w:r>
            <w:r w:rsidRPr="000C696D">
              <w:rPr>
                <w:i/>
                <w:spacing w:val="-2"/>
                <w:sz w:val="28"/>
                <w:szCs w:val="28"/>
              </w:rPr>
              <w:t xml:space="preserve"> </w:t>
            </w:r>
            <w:r w:rsidRPr="000C696D">
              <w:rPr>
                <w:i/>
                <w:sz w:val="28"/>
                <w:szCs w:val="28"/>
              </w:rPr>
              <w:t>из</w:t>
            </w:r>
            <w:r w:rsidRPr="000C696D">
              <w:rPr>
                <w:i/>
                <w:spacing w:val="-2"/>
                <w:sz w:val="28"/>
                <w:szCs w:val="28"/>
              </w:rPr>
              <w:t xml:space="preserve"> </w:t>
            </w:r>
            <w:r w:rsidRPr="000C696D">
              <w:rPr>
                <w:i/>
                <w:sz w:val="28"/>
                <w:szCs w:val="28"/>
              </w:rPr>
              <w:t>перечисленных</w:t>
            </w:r>
            <w:r w:rsidRPr="000C696D">
              <w:rPr>
                <w:i/>
                <w:spacing w:val="-2"/>
                <w:sz w:val="28"/>
                <w:szCs w:val="28"/>
              </w:rPr>
              <w:t xml:space="preserve"> </w:t>
            </w:r>
            <w:r w:rsidRPr="000C696D">
              <w:rPr>
                <w:i/>
                <w:sz w:val="28"/>
                <w:szCs w:val="28"/>
              </w:rPr>
              <w:t>способов</w:t>
            </w:r>
          </w:p>
        </w:tc>
      </w:tr>
    </w:tbl>
    <w:p w:rsidR="00906168" w:rsidRDefault="00906168" w:rsidP="00937ECA">
      <w:pPr>
        <w:spacing w:after="54"/>
        <w:ind w:left="139"/>
        <w:rPr>
          <w:sz w:val="26"/>
        </w:rPr>
      </w:pPr>
    </w:p>
    <w:p w:rsidR="00937ECA" w:rsidRDefault="00421D4B" w:rsidP="00937ECA">
      <w:pPr>
        <w:pStyle w:val="a5"/>
        <w:spacing w:before="7"/>
        <w:rPr>
          <w:sz w:val="20"/>
        </w:rPr>
      </w:pPr>
      <w:r w:rsidRPr="00421D4B">
        <w:rPr>
          <w:lang w:eastAsia="en-US"/>
        </w:rPr>
        <w:pict>
          <v:rect id="_x0000_s1049" style="position:absolute;left:0;text-align:left;margin-left:259.5pt;margin-top:13.8pt;width:85.1pt;height:.5pt;z-index:-251661824;mso-wrap-distance-left:0;mso-wrap-distance-right:0;mso-position-horizontal-relative:page" fillcolor="black" stroked="f">
            <w10:wrap type="topAndBottom" anchorx="page"/>
          </v:rect>
        </w:pict>
      </w:r>
      <w:r w:rsidRPr="00421D4B">
        <w:rPr>
          <w:lang w:eastAsia="en-US"/>
        </w:rPr>
        <w:pict>
          <v:rect id="_x0000_s1050" style="position:absolute;left:0;text-align:left;margin-left:387.2pt;margin-top:13.8pt;width:147.4pt;height:.5pt;z-index:-251660800;mso-wrap-distance-left:0;mso-wrap-distance-right:0;mso-position-horizontal-relative:page" fillcolor="black" stroked="f">
            <w10:wrap type="topAndBottom" anchorx="page"/>
          </v:rect>
        </w:pict>
      </w:r>
      <w:r w:rsidR="002330CC">
        <w:rPr>
          <w:sz w:val="20"/>
        </w:rPr>
        <w:t xml:space="preserve">                                                                     ______________                   ___________________________</w:t>
      </w:r>
    </w:p>
    <w:p w:rsidR="00937ECA" w:rsidRPr="00FC79E9" w:rsidRDefault="00937ECA" w:rsidP="00937ECA">
      <w:pPr>
        <w:tabs>
          <w:tab w:val="left" w:pos="2426"/>
        </w:tabs>
        <w:spacing w:line="242" w:lineRule="exact"/>
        <w:ind w:right="1025"/>
        <w:jc w:val="right"/>
      </w:pPr>
      <w:r w:rsidRPr="00FC79E9">
        <w:t>(подпись)</w:t>
      </w:r>
      <w:r w:rsidR="002330CC">
        <w:t xml:space="preserve"> </w:t>
      </w:r>
      <w:r>
        <w:rPr>
          <w:sz w:val="24"/>
        </w:rPr>
        <w:tab/>
      </w:r>
      <w:r w:rsidRPr="00FC79E9">
        <w:t>(фамилия,</w:t>
      </w:r>
      <w:r w:rsidRPr="00FC79E9">
        <w:rPr>
          <w:spacing w:val="-2"/>
        </w:rPr>
        <w:t xml:space="preserve"> </w:t>
      </w:r>
      <w:r w:rsidRPr="00FC79E9">
        <w:t>имя,</w:t>
      </w:r>
      <w:r w:rsidRPr="00FC79E9">
        <w:rPr>
          <w:spacing w:val="-1"/>
        </w:rPr>
        <w:t xml:space="preserve"> </w:t>
      </w:r>
      <w:r w:rsidRPr="00FC79E9">
        <w:t>отчество</w:t>
      </w:r>
    </w:p>
    <w:p w:rsidR="00937ECA" w:rsidRPr="00FC79E9" w:rsidRDefault="00937ECA" w:rsidP="00937ECA">
      <w:pPr>
        <w:spacing w:line="275" w:lineRule="exact"/>
        <w:ind w:right="926"/>
        <w:jc w:val="right"/>
      </w:pPr>
      <w:r w:rsidRPr="00FC79E9">
        <w:t>(последнее</w:t>
      </w:r>
      <w:r w:rsidRPr="00FC79E9">
        <w:rPr>
          <w:spacing w:val="-2"/>
        </w:rPr>
        <w:t xml:space="preserve"> </w:t>
      </w:r>
      <w:r w:rsidRPr="00FC79E9">
        <w:t>-</w:t>
      </w:r>
      <w:r w:rsidRPr="00FC79E9">
        <w:rPr>
          <w:spacing w:val="-2"/>
        </w:rPr>
        <w:t xml:space="preserve"> </w:t>
      </w:r>
      <w:r w:rsidRPr="00FC79E9">
        <w:t>при</w:t>
      </w:r>
      <w:r w:rsidRPr="00FC79E9">
        <w:rPr>
          <w:spacing w:val="-1"/>
        </w:rPr>
        <w:t xml:space="preserve"> </w:t>
      </w:r>
      <w:r w:rsidRPr="00FC79E9">
        <w:t>наличии)</w:t>
      </w:r>
    </w:p>
    <w:p w:rsidR="00937ECA" w:rsidRDefault="00937ECA" w:rsidP="00937ECA">
      <w:pPr>
        <w:spacing w:line="298" w:lineRule="exact"/>
        <w:ind w:left="204"/>
        <w:rPr>
          <w:sz w:val="26"/>
        </w:rPr>
      </w:pPr>
      <w:r>
        <w:rPr>
          <w:sz w:val="26"/>
        </w:rPr>
        <w:t>Дата</w:t>
      </w: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spacing w:before="5"/>
        <w:rPr>
          <w:sz w:val="19"/>
        </w:rPr>
      </w:pPr>
    </w:p>
    <w:p w:rsidR="00937ECA" w:rsidRDefault="00937ECA" w:rsidP="00937ECA">
      <w:pPr>
        <w:spacing w:before="100"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FC79E9" w:rsidRDefault="00FC79E9" w:rsidP="00937ECA">
      <w:pPr>
        <w:ind w:left="139"/>
        <w:rPr>
          <w:vertAlign w:val="superscript"/>
        </w:rPr>
      </w:pPr>
    </w:p>
    <w:p w:rsidR="00FC79E9" w:rsidRDefault="00FC79E9" w:rsidP="00937ECA">
      <w:pPr>
        <w:ind w:left="139"/>
        <w:rPr>
          <w:vertAlign w:val="superscript"/>
        </w:rPr>
      </w:pPr>
    </w:p>
    <w:p w:rsidR="00FC79E9" w:rsidRDefault="00FC79E9" w:rsidP="00937ECA">
      <w:pPr>
        <w:ind w:left="139"/>
        <w:rPr>
          <w:vertAlign w:val="superscript"/>
        </w:rPr>
      </w:pPr>
    </w:p>
    <w:p w:rsidR="00FC79E9" w:rsidRDefault="00FC79E9" w:rsidP="00937ECA">
      <w:pPr>
        <w:ind w:left="139"/>
        <w:rPr>
          <w:vertAlign w:val="superscript"/>
        </w:rPr>
      </w:pPr>
    </w:p>
    <w:p w:rsidR="00FC79E9" w:rsidRDefault="00FC79E9" w:rsidP="00937ECA">
      <w:pPr>
        <w:ind w:left="139"/>
        <w:rPr>
          <w:vertAlign w:val="superscript"/>
        </w:rPr>
      </w:pPr>
    </w:p>
    <w:p w:rsidR="00937ECA" w:rsidRDefault="00937ECA" w:rsidP="00937ECA">
      <w:pPr>
        <w:ind w:left="139"/>
      </w:pPr>
      <w:r>
        <w:rPr>
          <w:vertAlign w:val="superscript"/>
        </w:rPr>
        <w:t>21</w:t>
      </w:r>
      <w:r>
        <w:rPr>
          <w:spacing w:val="-4"/>
        </w:rPr>
        <w:t xml:space="preserve"> </w:t>
      </w:r>
      <w:r>
        <w:t>Указывается</w:t>
      </w:r>
      <w:r>
        <w:rPr>
          <w:spacing w:val="-5"/>
        </w:rPr>
        <w:t xml:space="preserve"> </w:t>
      </w:r>
      <w:r>
        <w:t>основание</w:t>
      </w:r>
      <w:r>
        <w:rPr>
          <w:spacing w:val="-4"/>
        </w:rPr>
        <w:t xml:space="preserve"> </w:t>
      </w:r>
      <w:r>
        <w:t>предоставления</w:t>
      </w:r>
      <w:r>
        <w:rPr>
          <w:spacing w:val="-5"/>
        </w:rPr>
        <w:t xml:space="preserve"> </w:t>
      </w:r>
      <w:r>
        <w:t>земельного</w:t>
      </w:r>
      <w:r>
        <w:rPr>
          <w:spacing w:val="-1"/>
        </w:rPr>
        <w:t xml:space="preserve"> </w:t>
      </w:r>
      <w:r>
        <w:t>участка</w:t>
      </w:r>
      <w:r>
        <w:rPr>
          <w:spacing w:val="-4"/>
        </w:rPr>
        <w:t xml:space="preserve"> </w:t>
      </w:r>
      <w:r>
        <w:t>без</w:t>
      </w:r>
      <w:r>
        <w:rPr>
          <w:spacing w:val="-3"/>
        </w:rPr>
        <w:t xml:space="preserve"> </w:t>
      </w:r>
      <w:r>
        <w:t>проведения</w:t>
      </w:r>
      <w:r>
        <w:rPr>
          <w:spacing w:val="-5"/>
        </w:rPr>
        <w:t xml:space="preserve"> </w:t>
      </w:r>
      <w:r>
        <w:t>торгов</w:t>
      </w:r>
      <w:r>
        <w:rPr>
          <w:spacing w:val="-2"/>
        </w:rPr>
        <w:t xml:space="preserve"> </w:t>
      </w:r>
      <w:r>
        <w:t>из</w:t>
      </w:r>
      <w:r>
        <w:rPr>
          <w:spacing w:val="-4"/>
        </w:rPr>
        <w:t xml:space="preserve"> </w:t>
      </w:r>
      <w:r>
        <w:t>числа</w:t>
      </w:r>
      <w:r>
        <w:rPr>
          <w:spacing w:val="-1"/>
        </w:rPr>
        <w:t xml:space="preserve"> </w:t>
      </w:r>
      <w:r>
        <w:t>предусмотренных</w:t>
      </w:r>
      <w:r>
        <w:rPr>
          <w:spacing w:val="-47"/>
        </w:rPr>
        <w:t xml:space="preserve"> </w:t>
      </w:r>
      <w:r>
        <w:t>пунктом</w:t>
      </w:r>
      <w:r>
        <w:rPr>
          <w:spacing w:val="-1"/>
        </w:rPr>
        <w:t xml:space="preserve"> </w:t>
      </w:r>
      <w:r>
        <w:t>2 статьи</w:t>
      </w:r>
      <w:r>
        <w:rPr>
          <w:spacing w:val="-3"/>
        </w:rPr>
        <w:t xml:space="preserve"> </w:t>
      </w:r>
      <w:r>
        <w:t>39.3,</w:t>
      </w:r>
      <w:r>
        <w:rPr>
          <w:spacing w:val="-1"/>
        </w:rPr>
        <w:t xml:space="preserve"> </w:t>
      </w:r>
      <w:r>
        <w:t>статьей</w:t>
      </w:r>
      <w:r>
        <w:rPr>
          <w:spacing w:val="-2"/>
        </w:rPr>
        <w:t xml:space="preserve"> </w:t>
      </w:r>
      <w:r>
        <w:t>39.5,</w:t>
      </w:r>
      <w:r>
        <w:rPr>
          <w:spacing w:val="-2"/>
        </w:rPr>
        <w:t xml:space="preserve"> </w:t>
      </w:r>
      <w:r>
        <w:t>пунктом 2</w:t>
      </w:r>
      <w:r>
        <w:rPr>
          <w:spacing w:val="-1"/>
        </w:rPr>
        <w:t xml:space="preserve"> </w:t>
      </w:r>
      <w:r>
        <w:t>статьи</w:t>
      </w:r>
      <w:r>
        <w:rPr>
          <w:spacing w:val="-2"/>
        </w:rPr>
        <w:t xml:space="preserve"> </w:t>
      </w:r>
      <w:r>
        <w:t>39.6</w:t>
      </w:r>
      <w:r>
        <w:rPr>
          <w:spacing w:val="6"/>
        </w:rPr>
        <w:t xml:space="preserve"> </w:t>
      </w:r>
      <w:r>
        <w:t>или пунктом 2</w:t>
      </w:r>
      <w:r>
        <w:rPr>
          <w:spacing w:val="-1"/>
        </w:rPr>
        <w:t xml:space="preserve"> </w:t>
      </w:r>
      <w:r>
        <w:t>статьи</w:t>
      </w:r>
      <w:r>
        <w:rPr>
          <w:spacing w:val="-2"/>
        </w:rPr>
        <w:t xml:space="preserve"> </w:t>
      </w:r>
      <w:r>
        <w:t>39.10</w:t>
      </w:r>
      <w:r>
        <w:rPr>
          <w:spacing w:val="-1"/>
        </w:rPr>
        <w:t xml:space="preserve"> </w:t>
      </w:r>
      <w:r>
        <w:t>Земельного кодекса</w:t>
      </w:r>
    </w:p>
    <w:p w:rsidR="00937ECA" w:rsidRDefault="00937ECA" w:rsidP="00937ECA">
      <w:pPr>
        <w:ind w:left="139"/>
      </w:pPr>
      <w:r>
        <w:t>Российской</w:t>
      </w:r>
      <w:r>
        <w:rPr>
          <w:spacing w:val="-6"/>
        </w:rPr>
        <w:t xml:space="preserve"> </w:t>
      </w:r>
      <w:r>
        <w:t>Федерации</w:t>
      </w:r>
      <w:r>
        <w:rPr>
          <w:spacing w:val="-5"/>
        </w:rPr>
        <w:t xml:space="preserve"> </w:t>
      </w:r>
      <w:r>
        <w:t>оснований</w:t>
      </w:r>
    </w:p>
    <w:p w:rsidR="00937ECA" w:rsidRDefault="00937ECA" w:rsidP="00937ECA">
      <w:pPr>
        <w:ind w:left="139"/>
      </w:pPr>
      <w:r>
        <w:rPr>
          <w:vertAlign w:val="superscript"/>
        </w:rPr>
        <w:t>22</w:t>
      </w:r>
      <w:r>
        <w:rPr>
          <w:spacing w:val="-4"/>
        </w:rPr>
        <w:t xml:space="preserve"> </w:t>
      </w:r>
      <w:r>
        <w:t>Указывается</w:t>
      </w:r>
      <w:r>
        <w:rPr>
          <w:spacing w:val="-5"/>
        </w:rPr>
        <w:t xml:space="preserve"> </w:t>
      </w:r>
      <w:r>
        <w:t>в</w:t>
      </w:r>
      <w:r>
        <w:rPr>
          <w:spacing w:val="-3"/>
        </w:rPr>
        <w:t xml:space="preserve"> </w:t>
      </w:r>
      <w:r>
        <w:t>случае,</w:t>
      </w:r>
      <w:r>
        <w:rPr>
          <w:spacing w:val="-4"/>
        </w:rPr>
        <w:t xml:space="preserve"> </w:t>
      </w:r>
      <w:r>
        <w:t>если</w:t>
      </w:r>
      <w:r>
        <w:rPr>
          <w:spacing w:val="-3"/>
        </w:rPr>
        <w:t xml:space="preserve"> </w:t>
      </w:r>
      <w:r>
        <w:t>земельный</w:t>
      </w:r>
      <w:r>
        <w:rPr>
          <w:spacing w:val="-2"/>
        </w:rPr>
        <w:t xml:space="preserve"> </w:t>
      </w:r>
      <w:r>
        <w:t>участок</w:t>
      </w:r>
      <w:r>
        <w:rPr>
          <w:spacing w:val="-2"/>
        </w:rPr>
        <w:t xml:space="preserve"> </w:t>
      </w:r>
      <w:r>
        <w:t>предоставляется</w:t>
      </w:r>
      <w:r>
        <w:rPr>
          <w:spacing w:val="-5"/>
        </w:rPr>
        <w:t xml:space="preserve"> </w:t>
      </w:r>
      <w:r>
        <w:t>взамен</w:t>
      </w:r>
      <w:r>
        <w:rPr>
          <w:spacing w:val="-4"/>
        </w:rPr>
        <w:t xml:space="preserve"> </w:t>
      </w:r>
      <w:r>
        <w:t>земельного</w:t>
      </w:r>
      <w:r>
        <w:rPr>
          <w:spacing w:val="-1"/>
        </w:rPr>
        <w:t xml:space="preserve"> </w:t>
      </w:r>
      <w:r>
        <w:t>участка,</w:t>
      </w:r>
      <w:r>
        <w:rPr>
          <w:spacing w:val="-3"/>
        </w:rPr>
        <w:t xml:space="preserve"> </w:t>
      </w:r>
      <w:r>
        <w:t>изымаемого</w:t>
      </w:r>
      <w:r>
        <w:rPr>
          <w:spacing w:val="-3"/>
        </w:rPr>
        <w:t xml:space="preserve"> </w:t>
      </w:r>
      <w:r>
        <w:t>для</w:t>
      </w:r>
      <w:r>
        <w:rPr>
          <w:spacing w:val="-47"/>
        </w:rPr>
        <w:t xml:space="preserve"> </w:t>
      </w:r>
      <w:r>
        <w:t>государственных</w:t>
      </w:r>
      <w:r>
        <w:rPr>
          <w:spacing w:val="1"/>
        </w:rPr>
        <w:t xml:space="preserve"> </w:t>
      </w:r>
      <w:r>
        <w:t>или</w:t>
      </w:r>
      <w:r>
        <w:rPr>
          <w:spacing w:val="-1"/>
        </w:rPr>
        <w:t xml:space="preserve"> </w:t>
      </w:r>
      <w:r>
        <w:t>муниципальных</w:t>
      </w:r>
      <w:r>
        <w:rPr>
          <w:spacing w:val="-1"/>
        </w:rPr>
        <w:t xml:space="preserve"> </w:t>
      </w:r>
      <w:r>
        <w:t>нужд</w:t>
      </w:r>
    </w:p>
    <w:p w:rsidR="00937ECA" w:rsidRDefault="00937ECA" w:rsidP="00937ECA">
      <w:pPr>
        <w:ind w:left="139"/>
        <w:rPr>
          <w:rFonts w:ascii="Microsoft Sans Serif" w:hAnsi="Microsoft Sans Serif"/>
        </w:rPr>
      </w:pPr>
      <w:r>
        <w:rPr>
          <w:vertAlign w:val="superscript"/>
        </w:rPr>
        <w:t>23</w:t>
      </w:r>
      <w:r>
        <w:rPr>
          <w:spacing w:val="-4"/>
        </w:rPr>
        <w:t xml:space="preserve"> </w:t>
      </w:r>
      <w:r>
        <w:t>Указывается</w:t>
      </w:r>
      <w:r>
        <w:rPr>
          <w:spacing w:val="-4"/>
        </w:rPr>
        <w:t xml:space="preserve"> </w:t>
      </w:r>
      <w:r>
        <w:t>в</w:t>
      </w:r>
      <w:r>
        <w:rPr>
          <w:spacing w:val="-3"/>
        </w:rPr>
        <w:t xml:space="preserve"> </w:t>
      </w:r>
      <w:r>
        <w:t>случае,</w:t>
      </w:r>
      <w:r>
        <w:rPr>
          <w:spacing w:val="-3"/>
        </w:rPr>
        <w:t xml:space="preserve"> </w:t>
      </w:r>
      <w:r>
        <w:t>если</w:t>
      </w:r>
      <w:r>
        <w:rPr>
          <w:spacing w:val="-2"/>
        </w:rPr>
        <w:t xml:space="preserve"> </w:t>
      </w:r>
      <w:r>
        <w:t>земельный</w:t>
      </w:r>
      <w:r>
        <w:rPr>
          <w:spacing w:val="-1"/>
        </w:rPr>
        <w:t xml:space="preserve"> </w:t>
      </w:r>
      <w:r>
        <w:t>участок</w:t>
      </w:r>
      <w:r>
        <w:rPr>
          <w:spacing w:val="-2"/>
        </w:rPr>
        <w:t xml:space="preserve"> </w:t>
      </w:r>
      <w:r>
        <w:t>предоставляется</w:t>
      </w:r>
      <w:r>
        <w:rPr>
          <w:spacing w:val="-4"/>
        </w:rPr>
        <w:t xml:space="preserve"> </w:t>
      </w:r>
      <w:r>
        <w:t>для</w:t>
      </w:r>
      <w:r>
        <w:rPr>
          <w:spacing w:val="-4"/>
        </w:rPr>
        <w:t xml:space="preserve"> </w:t>
      </w:r>
      <w:r>
        <w:t>размещения</w:t>
      </w:r>
      <w:r>
        <w:rPr>
          <w:spacing w:val="-5"/>
        </w:rPr>
        <w:t xml:space="preserve"> </w:t>
      </w:r>
      <w:r>
        <w:t>объектов,</w:t>
      </w:r>
      <w:r>
        <w:rPr>
          <w:spacing w:val="-3"/>
        </w:rPr>
        <w:t xml:space="preserve"> </w:t>
      </w:r>
      <w:r>
        <w:t>предусмотренных</w:t>
      </w:r>
      <w:r>
        <w:rPr>
          <w:spacing w:val="-47"/>
        </w:rPr>
        <w:t xml:space="preserve"> </w:t>
      </w:r>
      <w:r>
        <w:t>указанными</w:t>
      </w:r>
      <w:r>
        <w:rPr>
          <w:spacing w:val="-2"/>
        </w:rPr>
        <w:t xml:space="preserve"> </w:t>
      </w:r>
      <w:r>
        <w:t>документом</w:t>
      </w:r>
      <w:r>
        <w:rPr>
          <w:spacing w:val="1"/>
        </w:rPr>
        <w:t xml:space="preserve"> </w:t>
      </w:r>
      <w:r>
        <w:t>и</w:t>
      </w:r>
      <w:r>
        <w:rPr>
          <w:spacing w:val="-1"/>
        </w:rPr>
        <w:t xml:space="preserve"> </w:t>
      </w:r>
      <w:r>
        <w:t>(или) проектом</w:t>
      </w:r>
      <w:r>
        <w:rPr>
          <w:rFonts w:ascii="Microsoft Sans Serif" w:hAnsi="Microsoft Sans Serif"/>
        </w:rPr>
        <w:t xml:space="preserve"> </w:t>
      </w:r>
    </w:p>
    <w:p w:rsidR="00937ECA" w:rsidRDefault="00937ECA" w:rsidP="00937ECA">
      <w:pPr>
        <w:rPr>
          <w:rFonts w:ascii="Microsoft Sans Serif" w:hAnsi="Microsoft Sans Serif"/>
        </w:rPr>
        <w:sectPr w:rsidR="00937ECA" w:rsidSect="00937ECA">
          <w:type w:val="nextColumn"/>
          <w:pgSz w:w="11900" w:h="16850"/>
          <w:pgMar w:top="851" w:right="567" w:bottom="1134" w:left="1701" w:header="345" w:footer="0" w:gutter="0"/>
          <w:cols w:space="720"/>
        </w:sectPr>
      </w:pPr>
    </w:p>
    <w:p w:rsidR="00EF2A9B" w:rsidRDefault="00937ECA" w:rsidP="00EF2A9B">
      <w:pPr>
        <w:pStyle w:val="a5"/>
        <w:ind w:left="4962"/>
        <w:jc w:val="left"/>
        <w:rPr>
          <w:b/>
          <w:spacing w:val="-67"/>
        </w:rPr>
      </w:pPr>
      <w:r w:rsidRPr="00EF2A9B">
        <w:rPr>
          <w:b/>
        </w:rPr>
        <w:lastRenderedPageBreak/>
        <w:t>Приложение</w:t>
      </w:r>
      <w:r w:rsidRPr="00EF2A9B">
        <w:rPr>
          <w:b/>
          <w:spacing w:val="-11"/>
        </w:rPr>
        <w:t xml:space="preserve"> </w:t>
      </w:r>
      <w:r w:rsidRPr="00EF2A9B">
        <w:rPr>
          <w:b/>
        </w:rPr>
        <w:t>№</w:t>
      </w:r>
      <w:r w:rsidRPr="00EF2A9B">
        <w:rPr>
          <w:b/>
          <w:spacing w:val="-13"/>
        </w:rPr>
        <w:t xml:space="preserve"> </w:t>
      </w:r>
      <w:r w:rsidRPr="00EF2A9B">
        <w:rPr>
          <w:b/>
        </w:rPr>
        <w:t>5</w:t>
      </w:r>
      <w:r w:rsidRPr="00EF2A9B">
        <w:rPr>
          <w:b/>
          <w:spacing w:val="-67"/>
        </w:rPr>
        <w:t xml:space="preserve"> </w:t>
      </w:r>
      <w:r w:rsidR="00EF2A9B">
        <w:rPr>
          <w:b/>
          <w:spacing w:val="-67"/>
        </w:rPr>
        <w:t xml:space="preserve"> </w:t>
      </w:r>
    </w:p>
    <w:p w:rsidR="00937ECA" w:rsidRPr="00EF2A9B" w:rsidRDefault="00937ECA" w:rsidP="00EF2A9B">
      <w:pPr>
        <w:pStyle w:val="a5"/>
        <w:ind w:left="4962"/>
        <w:jc w:val="left"/>
        <w:rPr>
          <w:b/>
        </w:rPr>
      </w:pPr>
      <w:r w:rsidRPr="00EF2A9B">
        <w:rPr>
          <w:b/>
        </w:rPr>
        <w:t>к</w:t>
      </w:r>
      <w:r w:rsidRPr="00EF2A9B">
        <w:rPr>
          <w:b/>
          <w:spacing w:val="8"/>
        </w:rPr>
        <w:t xml:space="preserve"> </w:t>
      </w:r>
      <w:r w:rsidRPr="00EF2A9B">
        <w:rPr>
          <w:b/>
        </w:rPr>
        <w:t>Административному</w:t>
      </w:r>
      <w:r w:rsidRPr="00EF2A9B">
        <w:rPr>
          <w:b/>
          <w:spacing w:val="4"/>
        </w:rPr>
        <w:t xml:space="preserve"> </w:t>
      </w:r>
      <w:r w:rsidRPr="00EF2A9B">
        <w:rPr>
          <w:b/>
        </w:rPr>
        <w:t>регламенту</w:t>
      </w:r>
      <w:r w:rsidRPr="00EF2A9B">
        <w:rPr>
          <w:b/>
          <w:spacing w:val="1"/>
        </w:rPr>
        <w:t xml:space="preserve"> </w:t>
      </w:r>
    </w:p>
    <w:p w:rsidR="00937ECA" w:rsidRPr="00EF2A9B" w:rsidRDefault="00937ECA" w:rsidP="00EF2A9B">
      <w:pPr>
        <w:pStyle w:val="a5"/>
        <w:rPr>
          <w:szCs w:val="28"/>
        </w:rPr>
      </w:pPr>
    </w:p>
    <w:p w:rsidR="00937ECA" w:rsidRPr="0079599A" w:rsidRDefault="00937ECA" w:rsidP="00EF2A9B">
      <w:pPr>
        <w:pStyle w:val="Heading1"/>
        <w:rPr>
          <w:sz w:val="24"/>
        </w:rPr>
      </w:pPr>
      <w:r w:rsidRPr="0079599A">
        <w:rPr>
          <w:sz w:val="24"/>
        </w:rPr>
        <w:t>Форма</w:t>
      </w:r>
      <w:r w:rsidRPr="0079599A">
        <w:rPr>
          <w:spacing w:val="-6"/>
          <w:sz w:val="24"/>
        </w:rPr>
        <w:t xml:space="preserve"> </w:t>
      </w:r>
      <w:r w:rsidRPr="0079599A">
        <w:rPr>
          <w:sz w:val="24"/>
        </w:rPr>
        <w:t>решения</w:t>
      </w:r>
      <w:r w:rsidRPr="0079599A">
        <w:rPr>
          <w:spacing w:val="-7"/>
          <w:sz w:val="24"/>
        </w:rPr>
        <w:t xml:space="preserve"> </w:t>
      </w:r>
      <w:r w:rsidRPr="0079599A">
        <w:rPr>
          <w:sz w:val="24"/>
        </w:rPr>
        <w:t>об</w:t>
      </w:r>
      <w:r w:rsidRPr="0079599A">
        <w:rPr>
          <w:spacing w:val="-7"/>
          <w:sz w:val="24"/>
        </w:rPr>
        <w:t xml:space="preserve"> </w:t>
      </w:r>
      <w:r w:rsidRPr="0079599A">
        <w:rPr>
          <w:sz w:val="24"/>
        </w:rPr>
        <w:t>отказе</w:t>
      </w:r>
      <w:r w:rsidRPr="0079599A">
        <w:rPr>
          <w:spacing w:val="-6"/>
          <w:sz w:val="24"/>
        </w:rPr>
        <w:t xml:space="preserve"> </w:t>
      </w:r>
      <w:r w:rsidRPr="0079599A">
        <w:rPr>
          <w:sz w:val="24"/>
        </w:rPr>
        <w:t>в</w:t>
      </w:r>
      <w:r w:rsidRPr="0079599A">
        <w:rPr>
          <w:spacing w:val="-6"/>
          <w:sz w:val="24"/>
        </w:rPr>
        <w:t xml:space="preserve"> </w:t>
      </w:r>
      <w:r w:rsidRPr="0079599A">
        <w:rPr>
          <w:sz w:val="24"/>
        </w:rPr>
        <w:t>приеме</w:t>
      </w:r>
      <w:r w:rsidRPr="0079599A">
        <w:rPr>
          <w:spacing w:val="-6"/>
          <w:sz w:val="24"/>
        </w:rPr>
        <w:t xml:space="preserve"> </w:t>
      </w:r>
      <w:r w:rsidRPr="0079599A">
        <w:rPr>
          <w:sz w:val="24"/>
        </w:rPr>
        <w:t>документов</w:t>
      </w:r>
    </w:p>
    <w:p w:rsidR="00937ECA" w:rsidRPr="00EF2A9B" w:rsidRDefault="00937ECA" w:rsidP="00EF2A9B">
      <w:pPr>
        <w:pStyle w:val="a5"/>
        <w:rPr>
          <w:b/>
          <w:sz w:val="24"/>
        </w:rPr>
      </w:pPr>
    </w:p>
    <w:p w:rsidR="00937ECA" w:rsidRDefault="00421D4B" w:rsidP="00EF2A9B">
      <w:pPr>
        <w:pStyle w:val="a5"/>
        <w:rPr>
          <w:b/>
          <w:sz w:val="16"/>
        </w:rPr>
      </w:pPr>
      <w:r w:rsidRPr="00421D4B">
        <w:rPr>
          <w:lang w:eastAsia="en-US"/>
        </w:rPr>
        <w:pict>
          <v:shape id="_x0000_s1051" style="position:absolute;left:0;text-align:left;margin-left:174pt;margin-top:11.65pt;width:280pt;height:.1pt;z-index:-251659776;mso-wrap-distance-left:0;mso-wrap-distance-right:0;mso-position-horizontal-relative:page" coordorigin="3480,233" coordsize="5600,0" path="m3480,233r5600,e" filled="f" strokeweight=".19811mm">
            <v:path arrowok="t"/>
            <w10:wrap type="topAndBottom" anchorx="page"/>
          </v:shape>
        </w:pict>
      </w:r>
    </w:p>
    <w:p w:rsidR="00937ECA" w:rsidRDefault="00937ECA" w:rsidP="00EF2A9B">
      <w:pPr>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937ECA" w:rsidRPr="00EF2A9B" w:rsidRDefault="00937ECA" w:rsidP="00EF2A9B">
      <w:pPr>
        <w:pStyle w:val="a5"/>
        <w:rPr>
          <w:i/>
          <w:sz w:val="24"/>
        </w:rPr>
      </w:pPr>
    </w:p>
    <w:p w:rsidR="00937ECA" w:rsidRDefault="00937ECA" w:rsidP="00EF2A9B">
      <w:pPr>
        <w:pStyle w:val="a5"/>
        <w:tabs>
          <w:tab w:val="left" w:pos="10295"/>
        </w:tabs>
        <w:ind w:left="4962"/>
      </w:pPr>
      <w:r w:rsidRPr="0079599A">
        <w:rPr>
          <w:sz w:val="24"/>
        </w:rPr>
        <w:t>Кому:</w:t>
      </w:r>
      <w:r>
        <w:rPr>
          <w:spacing w:val="1"/>
        </w:rPr>
        <w:t xml:space="preserve"> </w:t>
      </w:r>
      <w:r w:rsidR="00EF2A9B">
        <w:rPr>
          <w:spacing w:val="1"/>
        </w:rPr>
        <w:t>________________________</w:t>
      </w:r>
      <w:r>
        <w:rPr>
          <w:u w:val="single"/>
        </w:rPr>
        <w:t xml:space="preserve"> </w:t>
      </w:r>
    </w:p>
    <w:p w:rsidR="00937ECA" w:rsidRPr="00EF2A9B" w:rsidRDefault="00937ECA" w:rsidP="00EF2A9B">
      <w:pPr>
        <w:pStyle w:val="a5"/>
        <w:rPr>
          <w:sz w:val="24"/>
        </w:rPr>
      </w:pPr>
    </w:p>
    <w:p w:rsidR="00937ECA" w:rsidRPr="0079599A" w:rsidRDefault="00937ECA" w:rsidP="00EF2A9B">
      <w:pPr>
        <w:pStyle w:val="a5"/>
        <w:jc w:val="center"/>
        <w:rPr>
          <w:b/>
          <w:sz w:val="24"/>
        </w:rPr>
      </w:pPr>
      <w:r w:rsidRPr="0079599A">
        <w:rPr>
          <w:b/>
          <w:sz w:val="24"/>
        </w:rPr>
        <w:t>Уведомление</w:t>
      </w:r>
    </w:p>
    <w:p w:rsidR="00937ECA" w:rsidRPr="0079599A" w:rsidRDefault="00EF2A9B" w:rsidP="00EF2A9B">
      <w:pPr>
        <w:pStyle w:val="a5"/>
        <w:jc w:val="center"/>
        <w:rPr>
          <w:b/>
          <w:sz w:val="24"/>
        </w:rPr>
      </w:pPr>
      <w:r w:rsidRPr="0079599A">
        <w:rPr>
          <w:b/>
          <w:sz w:val="24"/>
        </w:rPr>
        <w:t>о</w:t>
      </w:r>
      <w:r w:rsidR="00937ECA" w:rsidRPr="0079599A">
        <w:rPr>
          <w:b/>
          <w:sz w:val="24"/>
        </w:rPr>
        <w:t>б</w:t>
      </w:r>
      <w:r w:rsidR="00937ECA" w:rsidRPr="0079599A">
        <w:rPr>
          <w:b/>
          <w:spacing w:val="-7"/>
          <w:sz w:val="24"/>
        </w:rPr>
        <w:t xml:space="preserve"> </w:t>
      </w:r>
      <w:r w:rsidR="00937ECA" w:rsidRPr="0079599A">
        <w:rPr>
          <w:b/>
          <w:sz w:val="24"/>
        </w:rPr>
        <w:t>отказе</w:t>
      </w:r>
      <w:r w:rsidR="00937ECA" w:rsidRPr="0079599A">
        <w:rPr>
          <w:b/>
          <w:spacing w:val="-9"/>
          <w:sz w:val="24"/>
        </w:rPr>
        <w:t xml:space="preserve"> </w:t>
      </w:r>
      <w:r w:rsidR="00937ECA" w:rsidRPr="0079599A">
        <w:rPr>
          <w:b/>
          <w:sz w:val="24"/>
        </w:rPr>
        <w:t>в</w:t>
      </w:r>
      <w:r w:rsidR="00937ECA" w:rsidRPr="0079599A">
        <w:rPr>
          <w:b/>
          <w:spacing w:val="-9"/>
          <w:sz w:val="24"/>
        </w:rPr>
        <w:t xml:space="preserve"> </w:t>
      </w:r>
      <w:r w:rsidR="00937ECA" w:rsidRPr="0079599A">
        <w:rPr>
          <w:b/>
          <w:sz w:val="24"/>
        </w:rPr>
        <w:t>приеме</w:t>
      </w:r>
      <w:r w:rsidR="00937ECA" w:rsidRPr="0079599A">
        <w:rPr>
          <w:b/>
          <w:spacing w:val="-11"/>
          <w:sz w:val="24"/>
        </w:rPr>
        <w:t xml:space="preserve"> </w:t>
      </w:r>
      <w:r w:rsidR="00937ECA" w:rsidRPr="0079599A">
        <w:rPr>
          <w:b/>
          <w:sz w:val="24"/>
        </w:rPr>
        <w:t>документов,</w:t>
      </w:r>
      <w:r w:rsidR="00937ECA" w:rsidRPr="0079599A">
        <w:rPr>
          <w:b/>
          <w:spacing w:val="-8"/>
          <w:sz w:val="24"/>
        </w:rPr>
        <w:t xml:space="preserve"> </w:t>
      </w:r>
      <w:r w:rsidR="00937ECA" w:rsidRPr="0079599A">
        <w:rPr>
          <w:b/>
          <w:sz w:val="24"/>
        </w:rPr>
        <w:t>необходимых</w:t>
      </w:r>
      <w:r w:rsidR="00937ECA" w:rsidRPr="0079599A">
        <w:rPr>
          <w:b/>
          <w:spacing w:val="-7"/>
          <w:sz w:val="24"/>
        </w:rPr>
        <w:t xml:space="preserve"> </w:t>
      </w:r>
      <w:r w:rsidR="00937ECA" w:rsidRPr="0079599A">
        <w:rPr>
          <w:b/>
          <w:sz w:val="24"/>
        </w:rPr>
        <w:t>для</w:t>
      </w:r>
      <w:r w:rsidR="00937ECA" w:rsidRPr="0079599A">
        <w:rPr>
          <w:b/>
          <w:spacing w:val="-11"/>
          <w:sz w:val="24"/>
        </w:rPr>
        <w:t xml:space="preserve"> </w:t>
      </w:r>
      <w:r w:rsidR="00937ECA" w:rsidRPr="0079599A">
        <w:rPr>
          <w:b/>
          <w:sz w:val="24"/>
        </w:rPr>
        <w:t>предоставления</w:t>
      </w:r>
      <w:r w:rsidR="00937ECA" w:rsidRPr="0079599A">
        <w:rPr>
          <w:b/>
          <w:spacing w:val="-7"/>
          <w:sz w:val="24"/>
        </w:rPr>
        <w:t xml:space="preserve"> </w:t>
      </w:r>
      <w:r w:rsidR="00937ECA" w:rsidRPr="0079599A">
        <w:rPr>
          <w:b/>
          <w:sz w:val="24"/>
        </w:rPr>
        <w:t>услуги</w:t>
      </w:r>
    </w:p>
    <w:p w:rsidR="00937ECA" w:rsidRPr="0079599A" w:rsidRDefault="00937ECA" w:rsidP="00EF2A9B">
      <w:pPr>
        <w:pStyle w:val="a5"/>
        <w:tabs>
          <w:tab w:val="left" w:pos="2157"/>
          <w:tab w:val="left" w:pos="4656"/>
        </w:tabs>
        <w:jc w:val="center"/>
        <w:rPr>
          <w:sz w:val="24"/>
        </w:rPr>
      </w:pPr>
      <w:r w:rsidRPr="0079599A">
        <w:rPr>
          <w:sz w:val="24"/>
        </w:rPr>
        <w:t>№</w:t>
      </w:r>
      <w:r w:rsidRPr="0079599A">
        <w:rPr>
          <w:sz w:val="24"/>
          <w:u w:val="single"/>
        </w:rPr>
        <w:tab/>
      </w:r>
      <w:r w:rsidRPr="0079599A">
        <w:rPr>
          <w:sz w:val="24"/>
        </w:rPr>
        <w:t>от</w:t>
      </w:r>
      <w:r w:rsidRPr="0079599A">
        <w:rPr>
          <w:spacing w:val="-1"/>
          <w:sz w:val="24"/>
        </w:rPr>
        <w:t xml:space="preserve"> </w:t>
      </w:r>
      <w:r w:rsidRPr="0079599A">
        <w:rPr>
          <w:sz w:val="24"/>
          <w:u w:val="single"/>
        </w:rPr>
        <w:t xml:space="preserve"> </w:t>
      </w:r>
      <w:r w:rsidRPr="0079599A">
        <w:rPr>
          <w:sz w:val="24"/>
          <w:u w:val="single"/>
        </w:rPr>
        <w:tab/>
      </w:r>
    </w:p>
    <w:p w:rsidR="00937ECA" w:rsidRPr="0079599A" w:rsidRDefault="00937ECA" w:rsidP="00EF2A9B">
      <w:pPr>
        <w:pStyle w:val="a5"/>
        <w:ind w:firstLine="567"/>
        <w:rPr>
          <w:sz w:val="24"/>
        </w:rPr>
      </w:pPr>
    </w:p>
    <w:p w:rsidR="00937ECA" w:rsidRPr="0079599A" w:rsidRDefault="00937ECA" w:rsidP="00EF2A9B">
      <w:pPr>
        <w:pStyle w:val="a5"/>
        <w:ind w:firstLine="567"/>
        <w:rPr>
          <w:sz w:val="24"/>
        </w:rPr>
      </w:pPr>
      <w:r w:rsidRPr="0079599A">
        <w:rPr>
          <w:sz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w:t>
      </w:r>
      <w:r w:rsidRPr="0079599A">
        <w:rPr>
          <w:sz w:val="24"/>
          <w:u w:val="single"/>
        </w:rPr>
        <w:tab/>
      </w:r>
      <w:r w:rsidR="00C42ABB" w:rsidRPr="0079599A">
        <w:rPr>
          <w:sz w:val="24"/>
        </w:rPr>
        <w:t xml:space="preserve">______ </w:t>
      </w:r>
      <w:r w:rsidRPr="0079599A">
        <w:rPr>
          <w:sz w:val="24"/>
        </w:rPr>
        <w:t>№</w:t>
      </w:r>
      <w:r w:rsidRPr="0079599A">
        <w:rPr>
          <w:sz w:val="24"/>
          <w:u w:val="single"/>
        </w:rPr>
        <w:tab/>
      </w:r>
      <w:r w:rsidRPr="0079599A">
        <w:rPr>
          <w:sz w:val="24"/>
        </w:rPr>
        <w:t xml:space="preserve"> </w:t>
      </w:r>
      <w:r w:rsidR="00C42ABB" w:rsidRPr="0079599A">
        <w:rPr>
          <w:sz w:val="24"/>
        </w:rPr>
        <w:t xml:space="preserve">____ </w:t>
      </w:r>
      <w:r w:rsidRPr="0079599A">
        <w:rPr>
          <w:sz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79599A" w:rsidRPr="00EF2A9B" w:rsidRDefault="0079599A" w:rsidP="00EF2A9B">
      <w:pPr>
        <w:pStyle w:val="a5"/>
        <w:ind w:firstLine="567"/>
      </w:pPr>
    </w:p>
    <w:tbl>
      <w:tblPr>
        <w:tblStyle w:val="a7"/>
        <w:tblW w:w="0" w:type="auto"/>
        <w:tblLayout w:type="fixed"/>
        <w:tblLook w:val="04A0"/>
      </w:tblPr>
      <w:tblGrid>
        <w:gridCol w:w="1526"/>
        <w:gridCol w:w="4252"/>
        <w:gridCol w:w="4076"/>
      </w:tblGrid>
      <w:tr w:rsidR="0079599A" w:rsidTr="0079599A">
        <w:tc>
          <w:tcPr>
            <w:tcW w:w="1526" w:type="dxa"/>
          </w:tcPr>
          <w:p w:rsidR="0079599A" w:rsidRPr="0079599A" w:rsidRDefault="0079599A" w:rsidP="0079599A">
            <w:pPr>
              <w:pStyle w:val="TableParagraph"/>
              <w:jc w:val="center"/>
              <w:rPr>
                <w:b/>
                <w:sz w:val="24"/>
                <w:szCs w:val="24"/>
              </w:rPr>
            </w:pPr>
            <w:r w:rsidRPr="0079599A">
              <w:rPr>
                <w:b/>
                <w:sz w:val="24"/>
                <w:szCs w:val="24"/>
              </w:rPr>
              <w:t>№</w:t>
            </w:r>
            <w:r w:rsidRPr="0079599A">
              <w:rPr>
                <w:b/>
                <w:spacing w:val="1"/>
                <w:sz w:val="24"/>
                <w:szCs w:val="24"/>
              </w:rPr>
              <w:t xml:space="preserve"> </w:t>
            </w:r>
            <w:r w:rsidRPr="0079599A">
              <w:rPr>
                <w:b/>
                <w:sz w:val="24"/>
                <w:szCs w:val="24"/>
              </w:rPr>
              <w:t>пункта</w:t>
            </w:r>
            <w:r w:rsidRPr="0079599A">
              <w:rPr>
                <w:b/>
                <w:spacing w:val="1"/>
                <w:sz w:val="24"/>
                <w:szCs w:val="24"/>
              </w:rPr>
              <w:t xml:space="preserve"> </w:t>
            </w:r>
            <w:r w:rsidRPr="0079599A">
              <w:rPr>
                <w:b/>
                <w:sz w:val="24"/>
                <w:szCs w:val="24"/>
              </w:rPr>
              <w:t>административно</w:t>
            </w:r>
            <w:r w:rsidRPr="0079599A">
              <w:rPr>
                <w:b/>
                <w:spacing w:val="-57"/>
                <w:sz w:val="24"/>
                <w:szCs w:val="24"/>
              </w:rPr>
              <w:t xml:space="preserve"> </w:t>
            </w:r>
            <w:r w:rsidRPr="0079599A">
              <w:rPr>
                <w:b/>
                <w:sz w:val="24"/>
                <w:szCs w:val="24"/>
              </w:rPr>
              <w:t>го</w:t>
            </w:r>
            <w:r w:rsidRPr="0079599A">
              <w:rPr>
                <w:b/>
                <w:spacing w:val="1"/>
                <w:sz w:val="24"/>
                <w:szCs w:val="24"/>
              </w:rPr>
              <w:t xml:space="preserve"> </w:t>
            </w:r>
            <w:r w:rsidRPr="0079599A">
              <w:rPr>
                <w:b/>
                <w:spacing w:val="-1"/>
                <w:sz w:val="24"/>
                <w:szCs w:val="24"/>
              </w:rPr>
              <w:t>регламен</w:t>
            </w:r>
            <w:r w:rsidRPr="0079599A">
              <w:rPr>
                <w:b/>
                <w:sz w:val="24"/>
                <w:szCs w:val="24"/>
              </w:rPr>
              <w:t>та</w:t>
            </w:r>
          </w:p>
        </w:tc>
        <w:tc>
          <w:tcPr>
            <w:tcW w:w="4252" w:type="dxa"/>
          </w:tcPr>
          <w:p w:rsidR="0079599A" w:rsidRPr="0079599A" w:rsidRDefault="0079599A" w:rsidP="0079599A">
            <w:pPr>
              <w:pStyle w:val="TableParagraph"/>
              <w:jc w:val="center"/>
              <w:rPr>
                <w:b/>
                <w:sz w:val="24"/>
                <w:szCs w:val="24"/>
              </w:rPr>
            </w:pPr>
            <w:r w:rsidRPr="0079599A">
              <w:rPr>
                <w:b/>
                <w:sz w:val="24"/>
                <w:szCs w:val="24"/>
              </w:rPr>
              <w:t>Наименование</w:t>
            </w:r>
            <w:r w:rsidRPr="0079599A">
              <w:rPr>
                <w:b/>
                <w:spacing w:val="28"/>
                <w:sz w:val="24"/>
                <w:szCs w:val="24"/>
              </w:rPr>
              <w:t xml:space="preserve"> </w:t>
            </w:r>
            <w:r w:rsidRPr="0079599A">
              <w:rPr>
                <w:b/>
                <w:sz w:val="24"/>
                <w:szCs w:val="24"/>
              </w:rPr>
              <w:t>основания</w:t>
            </w:r>
            <w:r w:rsidRPr="0079599A">
              <w:rPr>
                <w:b/>
                <w:spacing w:val="28"/>
                <w:sz w:val="24"/>
                <w:szCs w:val="24"/>
              </w:rPr>
              <w:t xml:space="preserve"> </w:t>
            </w:r>
            <w:r w:rsidRPr="0079599A">
              <w:rPr>
                <w:b/>
                <w:sz w:val="24"/>
                <w:szCs w:val="24"/>
              </w:rPr>
              <w:t>для</w:t>
            </w:r>
            <w:r w:rsidRPr="0079599A">
              <w:rPr>
                <w:b/>
                <w:spacing w:val="29"/>
                <w:sz w:val="24"/>
                <w:szCs w:val="24"/>
              </w:rPr>
              <w:t xml:space="preserve"> </w:t>
            </w:r>
            <w:r w:rsidRPr="0079599A">
              <w:rPr>
                <w:b/>
                <w:sz w:val="24"/>
                <w:szCs w:val="24"/>
              </w:rPr>
              <w:t>отказа</w:t>
            </w:r>
            <w:r w:rsidRPr="0079599A">
              <w:rPr>
                <w:b/>
                <w:spacing w:val="29"/>
                <w:sz w:val="24"/>
                <w:szCs w:val="24"/>
              </w:rPr>
              <w:t xml:space="preserve"> </w:t>
            </w:r>
            <w:r w:rsidRPr="0079599A">
              <w:rPr>
                <w:b/>
                <w:sz w:val="24"/>
                <w:szCs w:val="24"/>
              </w:rPr>
              <w:t>в</w:t>
            </w:r>
            <w:r w:rsidRPr="0079599A">
              <w:rPr>
                <w:b/>
                <w:spacing w:val="-57"/>
                <w:sz w:val="24"/>
                <w:szCs w:val="24"/>
              </w:rPr>
              <w:t xml:space="preserve"> </w:t>
            </w:r>
            <w:r w:rsidRPr="0079599A">
              <w:rPr>
                <w:b/>
                <w:sz w:val="24"/>
                <w:szCs w:val="24"/>
              </w:rPr>
              <w:t>соответствии</w:t>
            </w:r>
            <w:r w:rsidRPr="0079599A">
              <w:rPr>
                <w:b/>
                <w:spacing w:val="-1"/>
                <w:sz w:val="24"/>
                <w:szCs w:val="24"/>
              </w:rPr>
              <w:t xml:space="preserve"> </w:t>
            </w:r>
            <w:r w:rsidRPr="0079599A">
              <w:rPr>
                <w:b/>
                <w:sz w:val="24"/>
                <w:szCs w:val="24"/>
              </w:rPr>
              <w:t>с</w:t>
            </w:r>
            <w:r w:rsidRPr="0079599A">
              <w:rPr>
                <w:b/>
                <w:spacing w:val="-1"/>
                <w:sz w:val="24"/>
                <w:szCs w:val="24"/>
              </w:rPr>
              <w:t xml:space="preserve"> </w:t>
            </w:r>
            <w:r w:rsidRPr="0079599A">
              <w:rPr>
                <w:b/>
                <w:sz w:val="24"/>
                <w:szCs w:val="24"/>
              </w:rPr>
              <w:t>единым</w:t>
            </w:r>
            <w:r w:rsidRPr="0079599A">
              <w:rPr>
                <w:b/>
                <w:spacing w:val="-3"/>
                <w:sz w:val="24"/>
                <w:szCs w:val="24"/>
              </w:rPr>
              <w:t xml:space="preserve"> </w:t>
            </w:r>
            <w:r w:rsidRPr="0079599A">
              <w:rPr>
                <w:b/>
                <w:sz w:val="24"/>
                <w:szCs w:val="24"/>
              </w:rPr>
              <w:t>стандартом</w:t>
            </w:r>
          </w:p>
        </w:tc>
        <w:tc>
          <w:tcPr>
            <w:tcW w:w="4076" w:type="dxa"/>
          </w:tcPr>
          <w:p w:rsidR="0079599A" w:rsidRPr="0079599A" w:rsidRDefault="0079599A" w:rsidP="0079599A">
            <w:pPr>
              <w:pStyle w:val="TableParagraph"/>
              <w:jc w:val="center"/>
              <w:rPr>
                <w:b/>
                <w:sz w:val="24"/>
                <w:szCs w:val="24"/>
              </w:rPr>
            </w:pPr>
            <w:r w:rsidRPr="0079599A">
              <w:rPr>
                <w:b/>
                <w:sz w:val="24"/>
                <w:szCs w:val="24"/>
              </w:rPr>
              <w:t>Разъяснение</w:t>
            </w:r>
            <w:r w:rsidRPr="0079599A">
              <w:rPr>
                <w:b/>
                <w:spacing w:val="-1"/>
                <w:sz w:val="24"/>
                <w:szCs w:val="24"/>
              </w:rPr>
              <w:t xml:space="preserve"> </w:t>
            </w:r>
            <w:r w:rsidRPr="0079599A">
              <w:rPr>
                <w:b/>
                <w:sz w:val="24"/>
                <w:szCs w:val="24"/>
              </w:rPr>
              <w:t>причин</w:t>
            </w:r>
            <w:r w:rsidRPr="0079599A">
              <w:rPr>
                <w:b/>
                <w:spacing w:val="2"/>
                <w:sz w:val="24"/>
                <w:szCs w:val="24"/>
              </w:rPr>
              <w:t xml:space="preserve"> </w:t>
            </w:r>
            <w:r w:rsidRPr="0079599A">
              <w:rPr>
                <w:b/>
                <w:sz w:val="24"/>
                <w:szCs w:val="24"/>
              </w:rPr>
              <w:t>отказа</w:t>
            </w:r>
            <w:r w:rsidRPr="0079599A">
              <w:rPr>
                <w:b/>
                <w:spacing w:val="2"/>
                <w:sz w:val="24"/>
                <w:szCs w:val="24"/>
              </w:rPr>
              <w:t xml:space="preserve"> </w:t>
            </w:r>
            <w:r w:rsidRPr="0079599A">
              <w:rPr>
                <w:b/>
                <w:sz w:val="24"/>
                <w:szCs w:val="24"/>
              </w:rPr>
              <w:t>в</w:t>
            </w:r>
            <w:r w:rsidRPr="0079599A">
              <w:rPr>
                <w:b/>
                <w:spacing w:val="3"/>
                <w:sz w:val="24"/>
                <w:szCs w:val="24"/>
              </w:rPr>
              <w:t xml:space="preserve"> </w:t>
            </w:r>
            <w:r w:rsidRPr="0079599A">
              <w:rPr>
                <w:b/>
                <w:sz w:val="24"/>
                <w:szCs w:val="24"/>
              </w:rPr>
              <w:t>предоставлении</w:t>
            </w:r>
            <w:r w:rsidRPr="0079599A">
              <w:rPr>
                <w:b/>
                <w:spacing w:val="-57"/>
                <w:sz w:val="24"/>
                <w:szCs w:val="24"/>
              </w:rPr>
              <w:t xml:space="preserve"> </w:t>
            </w:r>
            <w:r w:rsidRPr="0079599A">
              <w:rPr>
                <w:b/>
                <w:sz w:val="24"/>
                <w:szCs w:val="24"/>
              </w:rPr>
              <w:t>услуги</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t>2.7.1</w:t>
            </w:r>
          </w:p>
        </w:tc>
        <w:tc>
          <w:tcPr>
            <w:tcW w:w="4252" w:type="dxa"/>
          </w:tcPr>
          <w:p w:rsidR="0079599A" w:rsidRPr="0079599A" w:rsidRDefault="0079599A" w:rsidP="0079599A">
            <w:pPr>
              <w:pStyle w:val="TableParagraph"/>
              <w:jc w:val="both"/>
              <w:rPr>
                <w:sz w:val="24"/>
                <w:szCs w:val="24"/>
              </w:rPr>
            </w:pPr>
            <w:r w:rsidRPr="0079599A">
              <w:rPr>
                <w:sz w:val="24"/>
                <w:szCs w:val="24"/>
              </w:rPr>
              <w:t>Представление</w:t>
            </w:r>
            <w:r w:rsidRPr="0079599A">
              <w:rPr>
                <w:spacing w:val="52"/>
                <w:sz w:val="24"/>
                <w:szCs w:val="24"/>
              </w:rPr>
              <w:t xml:space="preserve"> </w:t>
            </w:r>
            <w:r w:rsidRPr="0079599A">
              <w:rPr>
                <w:sz w:val="24"/>
                <w:szCs w:val="24"/>
              </w:rPr>
              <w:t>не полного</w:t>
            </w:r>
            <w:r w:rsidRPr="0079599A">
              <w:rPr>
                <w:spacing w:val="53"/>
                <w:sz w:val="24"/>
                <w:szCs w:val="24"/>
              </w:rPr>
              <w:t xml:space="preserve"> </w:t>
            </w:r>
            <w:r w:rsidRPr="0079599A">
              <w:rPr>
                <w:sz w:val="24"/>
                <w:szCs w:val="24"/>
              </w:rPr>
              <w:t>комплекта документов</w:t>
            </w:r>
          </w:p>
        </w:tc>
        <w:tc>
          <w:tcPr>
            <w:tcW w:w="4076" w:type="dxa"/>
          </w:tcPr>
          <w:p w:rsidR="0079599A" w:rsidRPr="0079599A" w:rsidRDefault="0079599A" w:rsidP="0079599A">
            <w:pPr>
              <w:pStyle w:val="TableParagraph"/>
              <w:tabs>
                <w:tab w:val="left" w:pos="1736"/>
                <w:tab w:val="left" w:pos="3830"/>
              </w:tabs>
              <w:jc w:val="center"/>
              <w:rPr>
                <w:sz w:val="24"/>
                <w:szCs w:val="24"/>
              </w:rPr>
            </w:pPr>
            <w:r w:rsidRPr="0079599A">
              <w:rPr>
                <w:sz w:val="24"/>
                <w:szCs w:val="24"/>
              </w:rPr>
              <w:t xml:space="preserve">Указывается </w:t>
            </w:r>
            <w:r w:rsidRPr="0079599A">
              <w:rPr>
                <w:sz w:val="24"/>
                <w:szCs w:val="24"/>
              </w:rPr>
              <w:t xml:space="preserve">исчерпывающий </w:t>
            </w:r>
            <w:r w:rsidRPr="0079599A">
              <w:rPr>
                <w:spacing w:val="-1"/>
                <w:sz w:val="24"/>
                <w:szCs w:val="24"/>
              </w:rPr>
              <w:t>перечень</w:t>
            </w:r>
            <w:r w:rsidRPr="0079599A">
              <w:rPr>
                <w:spacing w:val="-57"/>
                <w:sz w:val="24"/>
                <w:szCs w:val="24"/>
              </w:rPr>
              <w:t xml:space="preserve"> </w:t>
            </w:r>
            <w:r w:rsidRPr="0079599A">
              <w:rPr>
                <w:sz w:val="24"/>
                <w:szCs w:val="24"/>
              </w:rPr>
              <w:t>документов,</w:t>
            </w:r>
            <w:r w:rsidRPr="0079599A">
              <w:rPr>
                <w:spacing w:val="-2"/>
                <w:sz w:val="24"/>
                <w:szCs w:val="24"/>
              </w:rPr>
              <w:t xml:space="preserve"> </w:t>
            </w:r>
            <w:r w:rsidRPr="0079599A">
              <w:rPr>
                <w:sz w:val="24"/>
                <w:szCs w:val="24"/>
              </w:rPr>
              <w:t>не представленных</w:t>
            </w:r>
            <w:r w:rsidRPr="0079599A">
              <w:rPr>
                <w:spacing w:val="-3"/>
                <w:sz w:val="24"/>
                <w:szCs w:val="24"/>
              </w:rPr>
              <w:t xml:space="preserve"> </w:t>
            </w:r>
            <w:r w:rsidRPr="0079599A">
              <w:rPr>
                <w:sz w:val="24"/>
                <w:szCs w:val="24"/>
              </w:rPr>
              <w:t>заявителем</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t>2.7.2</w:t>
            </w:r>
          </w:p>
        </w:tc>
        <w:tc>
          <w:tcPr>
            <w:tcW w:w="4252" w:type="dxa"/>
          </w:tcPr>
          <w:p w:rsidR="0079599A" w:rsidRPr="0079599A" w:rsidRDefault="0079599A" w:rsidP="0079599A">
            <w:pPr>
              <w:pStyle w:val="TableParagraph"/>
              <w:jc w:val="both"/>
              <w:rPr>
                <w:sz w:val="24"/>
                <w:szCs w:val="24"/>
              </w:rPr>
            </w:pPr>
            <w:r w:rsidRPr="0079599A">
              <w:rPr>
                <w:sz w:val="24"/>
                <w:szCs w:val="24"/>
              </w:rPr>
              <w:t>Представленные</w:t>
            </w:r>
            <w:r w:rsidRPr="0079599A">
              <w:rPr>
                <w:spacing w:val="9"/>
                <w:sz w:val="24"/>
                <w:szCs w:val="24"/>
              </w:rPr>
              <w:t xml:space="preserve"> </w:t>
            </w:r>
            <w:r w:rsidRPr="0079599A">
              <w:rPr>
                <w:sz w:val="24"/>
                <w:szCs w:val="24"/>
              </w:rPr>
              <w:t>документы</w:t>
            </w:r>
            <w:r w:rsidRPr="0079599A">
              <w:rPr>
                <w:spacing w:val="13"/>
                <w:sz w:val="24"/>
                <w:szCs w:val="24"/>
              </w:rPr>
              <w:t xml:space="preserve"> </w:t>
            </w:r>
            <w:r w:rsidRPr="0079599A">
              <w:rPr>
                <w:sz w:val="24"/>
                <w:szCs w:val="24"/>
              </w:rPr>
              <w:t>утратили</w:t>
            </w:r>
            <w:r w:rsidRPr="0079599A">
              <w:rPr>
                <w:spacing w:val="-57"/>
                <w:sz w:val="24"/>
                <w:szCs w:val="24"/>
              </w:rPr>
              <w:t xml:space="preserve"> </w:t>
            </w:r>
            <w:r w:rsidRPr="0079599A">
              <w:rPr>
                <w:sz w:val="24"/>
                <w:szCs w:val="24"/>
              </w:rPr>
              <w:t>силу</w:t>
            </w:r>
            <w:r w:rsidRPr="0079599A">
              <w:rPr>
                <w:spacing w:val="-7"/>
                <w:sz w:val="24"/>
                <w:szCs w:val="24"/>
              </w:rPr>
              <w:t xml:space="preserve"> </w:t>
            </w:r>
            <w:r w:rsidRPr="0079599A">
              <w:rPr>
                <w:sz w:val="24"/>
                <w:szCs w:val="24"/>
              </w:rPr>
              <w:t>на</w:t>
            </w:r>
            <w:r w:rsidRPr="0079599A">
              <w:rPr>
                <w:spacing w:val="-3"/>
                <w:sz w:val="24"/>
                <w:szCs w:val="24"/>
              </w:rPr>
              <w:t xml:space="preserve"> </w:t>
            </w:r>
            <w:r w:rsidRPr="0079599A">
              <w:rPr>
                <w:sz w:val="24"/>
                <w:szCs w:val="24"/>
              </w:rPr>
              <w:t>момент</w:t>
            </w:r>
            <w:r w:rsidRPr="0079599A">
              <w:rPr>
                <w:spacing w:val="-2"/>
                <w:sz w:val="24"/>
                <w:szCs w:val="24"/>
              </w:rPr>
              <w:t xml:space="preserve"> </w:t>
            </w:r>
            <w:r w:rsidRPr="0079599A">
              <w:rPr>
                <w:sz w:val="24"/>
                <w:szCs w:val="24"/>
              </w:rPr>
              <w:t>обращения</w:t>
            </w:r>
            <w:r w:rsidRPr="0079599A">
              <w:rPr>
                <w:spacing w:val="-1"/>
                <w:sz w:val="24"/>
                <w:szCs w:val="24"/>
              </w:rPr>
              <w:t xml:space="preserve"> </w:t>
            </w:r>
            <w:r w:rsidRPr="0079599A">
              <w:rPr>
                <w:sz w:val="24"/>
                <w:szCs w:val="24"/>
              </w:rPr>
              <w:t>за</w:t>
            </w:r>
            <w:r w:rsidRPr="0079599A">
              <w:rPr>
                <w:spacing w:val="-1"/>
                <w:sz w:val="24"/>
                <w:szCs w:val="24"/>
              </w:rPr>
              <w:t xml:space="preserve"> </w:t>
            </w:r>
            <w:r w:rsidRPr="0079599A">
              <w:rPr>
                <w:sz w:val="24"/>
                <w:szCs w:val="24"/>
              </w:rPr>
              <w:t>услугой</w:t>
            </w:r>
          </w:p>
        </w:tc>
        <w:tc>
          <w:tcPr>
            <w:tcW w:w="4076" w:type="dxa"/>
          </w:tcPr>
          <w:p w:rsidR="0079599A" w:rsidRPr="0079599A" w:rsidRDefault="0079599A" w:rsidP="0079599A">
            <w:pPr>
              <w:pStyle w:val="TableParagraph"/>
              <w:tabs>
                <w:tab w:val="left" w:pos="1736"/>
                <w:tab w:val="left" w:pos="3830"/>
              </w:tabs>
              <w:jc w:val="center"/>
              <w:rPr>
                <w:sz w:val="24"/>
                <w:szCs w:val="24"/>
              </w:rPr>
            </w:pPr>
            <w:r w:rsidRPr="0079599A">
              <w:rPr>
                <w:sz w:val="24"/>
                <w:szCs w:val="24"/>
              </w:rPr>
              <w:t xml:space="preserve">Указывается </w:t>
            </w:r>
            <w:r w:rsidRPr="0079599A">
              <w:rPr>
                <w:sz w:val="24"/>
                <w:szCs w:val="24"/>
              </w:rPr>
              <w:t xml:space="preserve">исчерпывающий </w:t>
            </w:r>
            <w:r w:rsidRPr="0079599A">
              <w:rPr>
                <w:spacing w:val="-1"/>
                <w:sz w:val="24"/>
                <w:szCs w:val="24"/>
              </w:rPr>
              <w:t>перечень</w:t>
            </w:r>
            <w:r w:rsidRPr="0079599A">
              <w:rPr>
                <w:spacing w:val="-57"/>
                <w:sz w:val="24"/>
                <w:szCs w:val="24"/>
              </w:rPr>
              <w:t xml:space="preserve"> </w:t>
            </w:r>
            <w:r w:rsidRPr="0079599A">
              <w:rPr>
                <w:sz w:val="24"/>
                <w:szCs w:val="24"/>
              </w:rPr>
              <w:t>документов,</w:t>
            </w:r>
            <w:r w:rsidRPr="0079599A">
              <w:rPr>
                <w:spacing w:val="3"/>
                <w:sz w:val="24"/>
                <w:szCs w:val="24"/>
              </w:rPr>
              <w:t xml:space="preserve"> </w:t>
            </w:r>
            <w:r w:rsidRPr="0079599A">
              <w:rPr>
                <w:sz w:val="24"/>
                <w:szCs w:val="24"/>
              </w:rPr>
              <w:t>утративших</w:t>
            </w:r>
            <w:r w:rsidRPr="0079599A">
              <w:rPr>
                <w:spacing w:val="2"/>
                <w:sz w:val="24"/>
                <w:szCs w:val="24"/>
              </w:rPr>
              <w:t xml:space="preserve"> </w:t>
            </w:r>
            <w:r w:rsidRPr="0079599A">
              <w:rPr>
                <w:sz w:val="24"/>
                <w:szCs w:val="24"/>
              </w:rPr>
              <w:t>силу</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t>2.7.3</w:t>
            </w:r>
          </w:p>
        </w:tc>
        <w:tc>
          <w:tcPr>
            <w:tcW w:w="4252" w:type="dxa"/>
          </w:tcPr>
          <w:p w:rsidR="0079599A" w:rsidRPr="0079599A" w:rsidRDefault="0079599A" w:rsidP="0079599A">
            <w:pPr>
              <w:pStyle w:val="TableParagraph"/>
              <w:tabs>
                <w:tab w:val="left" w:pos="2905"/>
              </w:tabs>
              <w:jc w:val="both"/>
              <w:rPr>
                <w:sz w:val="24"/>
                <w:szCs w:val="24"/>
              </w:rPr>
            </w:pPr>
            <w:r w:rsidRPr="0079599A">
              <w:rPr>
                <w:sz w:val="24"/>
                <w:szCs w:val="24"/>
              </w:rPr>
              <w:t>Представленные</w:t>
            </w:r>
            <w:r w:rsidRPr="0079599A">
              <w:rPr>
                <w:spacing w:val="1"/>
                <w:sz w:val="24"/>
                <w:szCs w:val="24"/>
              </w:rPr>
              <w:t xml:space="preserve"> </w:t>
            </w:r>
            <w:r w:rsidRPr="0079599A">
              <w:rPr>
                <w:sz w:val="24"/>
                <w:szCs w:val="24"/>
              </w:rPr>
              <w:t>документы</w:t>
            </w:r>
            <w:r w:rsidRPr="0079599A">
              <w:rPr>
                <w:spacing w:val="1"/>
                <w:sz w:val="24"/>
                <w:szCs w:val="24"/>
              </w:rPr>
              <w:t xml:space="preserve"> </w:t>
            </w:r>
            <w:r w:rsidRPr="0079599A">
              <w:rPr>
                <w:sz w:val="24"/>
                <w:szCs w:val="24"/>
              </w:rPr>
              <w:t>содержат</w:t>
            </w:r>
            <w:r w:rsidRPr="0079599A">
              <w:rPr>
                <w:spacing w:val="-57"/>
                <w:sz w:val="24"/>
                <w:szCs w:val="24"/>
              </w:rPr>
              <w:t xml:space="preserve"> </w:t>
            </w:r>
            <w:r w:rsidRPr="0079599A">
              <w:rPr>
                <w:sz w:val="24"/>
                <w:szCs w:val="24"/>
              </w:rPr>
              <w:t>подчистки</w:t>
            </w:r>
            <w:r w:rsidRPr="0079599A">
              <w:rPr>
                <w:spacing w:val="1"/>
                <w:sz w:val="24"/>
                <w:szCs w:val="24"/>
              </w:rPr>
              <w:t xml:space="preserve"> </w:t>
            </w:r>
            <w:r w:rsidRPr="0079599A">
              <w:rPr>
                <w:sz w:val="24"/>
                <w:szCs w:val="24"/>
              </w:rPr>
              <w:t>и</w:t>
            </w:r>
            <w:r w:rsidRPr="0079599A">
              <w:rPr>
                <w:spacing w:val="1"/>
                <w:sz w:val="24"/>
                <w:szCs w:val="24"/>
              </w:rPr>
              <w:t xml:space="preserve"> </w:t>
            </w:r>
            <w:r w:rsidRPr="0079599A">
              <w:rPr>
                <w:sz w:val="24"/>
                <w:szCs w:val="24"/>
              </w:rPr>
              <w:t>исправления</w:t>
            </w:r>
            <w:r w:rsidRPr="0079599A">
              <w:rPr>
                <w:spacing w:val="1"/>
                <w:sz w:val="24"/>
                <w:szCs w:val="24"/>
              </w:rPr>
              <w:t xml:space="preserve"> </w:t>
            </w:r>
            <w:r w:rsidRPr="0079599A">
              <w:rPr>
                <w:sz w:val="24"/>
                <w:szCs w:val="24"/>
              </w:rPr>
              <w:t>текста,</w:t>
            </w:r>
            <w:r w:rsidRPr="0079599A">
              <w:rPr>
                <w:spacing w:val="1"/>
                <w:sz w:val="24"/>
                <w:szCs w:val="24"/>
              </w:rPr>
              <w:t xml:space="preserve"> </w:t>
            </w:r>
            <w:r w:rsidRPr="0079599A">
              <w:rPr>
                <w:sz w:val="24"/>
                <w:szCs w:val="24"/>
              </w:rPr>
              <w:t>не</w:t>
            </w:r>
            <w:r w:rsidRPr="0079599A">
              <w:rPr>
                <w:spacing w:val="1"/>
                <w:sz w:val="24"/>
                <w:szCs w:val="24"/>
              </w:rPr>
              <w:t xml:space="preserve"> </w:t>
            </w:r>
            <w:r w:rsidRPr="0079599A">
              <w:rPr>
                <w:sz w:val="24"/>
                <w:szCs w:val="24"/>
              </w:rPr>
              <w:t>заверенные в порядке, установленном</w:t>
            </w:r>
            <w:r w:rsidRPr="0079599A">
              <w:rPr>
                <w:spacing w:val="1"/>
                <w:sz w:val="24"/>
                <w:szCs w:val="24"/>
              </w:rPr>
              <w:t xml:space="preserve"> </w:t>
            </w:r>
            <w:r w:rsidRPr="0079599A">
              <w:rPr>
                <w:sz w:val="24"/>
                <w:szCs w:val="24"/>
              </w:rPr>
              <w:t xml:space="preserve">законодательством </w:t>
            </w:r>
            <w:r w:rsidRPr="0079599A">
              <w:rPr>
                <w:spacing w:val="-1"/>
                <w:sz w:val="24"/>
                <w:szCs w:val="24"/>
              </w:rPr>
              <w:t>Российской</w:t>
            </w:r>
            <w:r w:rsidRPr="0079599A">
              <w:rPr>
                <w:spacing w:val="-58"/>
                <w:sz w:val="24"/>
                <w:szCs w:val="24"/>
              </w:rPr>
              <w:t xml:space="preserve"> </w:t>
            </w:r>
            <w:r w:rsidRPr="0079599A">
              <w:rPr>
                <w:sz w:val="24"/>
                <w:szCs w:val="24"/>
              </w:rPr>
              <w:t>Федерации</w:t>
            </w:r>
          </w:p>
        </w:tc>
        <w:tc>
          <w:tcPr>
            <w:tcW w:w="4076" w:type="dxa"/>
          </w:tcPr>
          <w:p w:rsidR="0079599A" w:rsidRPr="0079599A" w:rsidRDefault="0079599A" w:rsidP="0079599A">
            <w:pPr>
              <w:pStyle w:val="TableParagraph"/>
              <w:jc w:val="center"/>
              <w:rPr>
                <w:sz w:val="24"/>
                <w:szCs w:val="24"/>
              </w:rPr>
            </w:pPr>
            <w:r w:rsidRPr="0079599A">
              <w:rPr>
                <w:sz w:val="24"/>
                <w:szCs w:val="24"/>
              </w:rPr>
              <w:t>Указывается</w:t>
            </w:r>
            <w:r w:rsidRPr="0079599A">
              <w:rPr>
                <w:spacing w:val="1"/>
                <w:sz w:val="24"/>
                <w:szCs w:val="24"/>
              </w:rPr>
              <w:t xml:space="preserve"> </w:t>
            </w:r>
            <w:r w:rsidRPr="0079599A">
              <w:rPr>
                <w:sz w:val="24"/>
                <w:szCs w:val="24"/>
              </w:rPr>
              <w:t>исчерпывающий</w:t>
            </w:r>
            <w:r w:rsidRPr="0079599A">
              <w:rPr>
                <w:spacing w:val="1"/>
                <w:sz w:val="24"/>
                <w:szCs w:val="24"/>
              </w:rPr>
              <w:t xml:space="preserve"> </w:t>
            </w:r>
            <w:r w:rsidRPr="0079599A">
              <w:rPr>
                <w:sz w:val="24"/>
                <w:szCs w:val="24"/>
              </w:rPr>
              <w:t>перечень</w:t>
            </w:r>
            <w:r w:rsidRPr="0079599A">
              <w:rPr>
                <w:spacing w:val="-57"/>
                <w:sz w:val="24"/>
                <w:szCs w:val="24"/>
              </w:rPr>
              <w:t xml:space="preserve"> </w:t>
            </w:r>
            <w:r w:rsidRPr="0079599A">
              <w:rPr>
                <w:sz w:val="24"/>
                <w:szCs w:val="24"/>
              </w:rPr>
              <w:t>документов,</w:t>
            </w:r>
            <w:r w:rsidRPr="0079599A">
              <w:rPr>
                <w:spacing w:val="1"/>
                <w:sz w:val="24"/>
                <w:szCs w:val="24"/>
              </w:rPr>
              <w:t xml:space="preserve"> </w:t>
            </w:r>
            <w:r w:rsidRPr="0079599A">
              <w:rPr>
                <w:sz w:val="24"/>
                <w:szCs w:val="24"/>
              </w:rPr>
              <w:t>содержащих</w:t>
            </w:r>
            <w:r w:rsidRPr="0079599A">
              <w:rPr>
                <w:spacing w:val="1"/>
                <w:sz w:val="24"/>
                <w:szCs w:val="24"/>
              </w:rPr>
              <w:t xml:space="preserve"> </w:t>
            </w:r>
            <w:r w:rsidRPr="0079599A">
              <w:rPr>
                <w:sz w:val="24"/>
                <w:szCs w:val="24"/>
              </w:rPr>
              <w:t>подчистки</w:t>
            </w:r>
            <w:r w:rsidRPr="0079599A">
              <w:rPr>
                <w:spacing w:val="1"/>
                <w:sz w:val="24"/>
                <w:szCs w:val="24"/>
              </w:rPr>
              <w:t xml:space="preserve"> </w:t>
            </w:r>
            <w:r w:rsidRPr="0079599A">
              <w:rPr>
                <w:sz w:val="24"/>
                <w:szCs w:val="24"/>
              </w:rPr>
              <w:t>и</w:t>
            </w:r>
            <w:r w:rsidRPr="0079599A">
              <w:rPr>
                <w:spacing w:val="-57"/>
                <w:sz w:val="24"/>
                <w:szCs w:val="24"/>
              </w:rPr>
              <w:t xml:space="preserve"> </w:t>
            </w:r>
            <w:r w:rsidRPr="0079599A">
              <w:rPr>
                <w:sz w:val="24"/>
                <w:szCs w:val="24"/>
              </w:rPr>
              <w:t>исправления</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t>2.7.4</w:t>
            </w:r>
          </w:p>
        </w:tc>
        <w:tc>
          <w:tcPr>
            <w:tcW w:w="4252" w:type="dxa"/>
          </w:tcPr>
          <w:p w:rsidR="0079599A" w:rsidRPr="0079599A" w:rsidRDefault="0079599A" w:rsidP="0079599A">
            <w:pPr>
              <w:pStyle w:val="TableParagraph"/>
              <w:tabs>
                <w:tab w:val="left" w:pos="2201"/>
                <w:tab w:val="left" w:pos="3120"/>
              </w:tabs>
              <w:jc w:val="both"/>
              <w:rPr>
                <w:sz w:val="24"/>
                <w:szCs w:val="24"/>
              </w:rPr>
            </w:pPr>
            <w:r w:rsidRPr="0079599A">
              <w:rPr>
                <w:sz w:val="24"/>
                <w:szCs w:val="24"/>
              </w:rPr>
              <w:t>Представленные в электронной форме</w:t>
            </w:r>
            <w:r w:rsidRPr="0079599A">
              <w:rPr>
                <w:spacing w:val="1"/>
                <w:sz w:val="24"/>
                <w:szCs w:val="24"/>
              </w:rPr>
              <w:t xml:space="preserve"> </w:t>
            </w:r>
            <w:r w:rsidRPr="0079599A">
              <w:rPr>
                <w:sz w:val="24"/>
                <w:szCs w:val="24"/>
              </w:rPr>
              <w:t>документы</w:t>
            </w:r>
            <w:r w:rsidRPr="0079599A">
              <w:rPr>
                <w:spacing w:val="1"/>
                <w:sz w:val="24"/>
                <w:szCs w:val="24"/>
              </w:rPr>
              <w:t xml:space="preserve"> </w:t>
            </w:r>
            <w:r w:rsidRPr="0079599A">
              <w:rPr>
                <w:sz w:val="24"/>
                <w:szCs w:val="24"/>
              </w:rPr>
              <w:t>содержат</w:t>
            </w:r>
            <w:r w:rsidRPr="0079599A">
              <w:rPr>
                <w:spacing w:val="1"/>
                <w:sz w:val="24"/>
                <w:szCs w:val="24"/>
              </w:rPr>
              <w:t xml:space="preserve"> </w:t>
            </w:r>
            <w:r w:rsidRPr="0079599A">
              <w:rPr>
                <w:sz w:val="24"/>
                <w:szCs w:val="24"/>
              </w:rPr>
              <w:t>повреждения,</w:t>
            </w:r>
            <w:r w:rsidRPr="0079599A">
              <w:rPr>
                <w:spacing w:val="1"/>
                <w:sz w:val="24"/>
                <w:szCs w:val="24"/>
              </w:rPr>
              <w:t xml:space="preserve"> </w:t>
            </w:r>
            <w:r w:rsidRPr="0079599A">
              <w:rPr>
                <w:sz w:val="24"/>
                <w:szCs w:val="24"/>
              </w:rPr>
              <w:t>наличие</w:t>
            </w:r>
            <w:r w:rsidRPr="0079599A">
              <w:rPr>
                <w:spacing w:val="1"/>
                <w:sz w:val="24"/>
                <w:szCs w:val="24"/>
              </w:rPr>
              <w:t xml:space="preserve"> </w:t>
            </w:r>
            <w:r w:rsidRPr="0079599A">
              <w:rPr>
                <w:sz w:val="24"/>
                <w:szCs w:val="24"/>
              </w:rPr>
              <w:t>которых</w:t>
            </w:r>
            <w:r w:rsidRPr="0079599A">
              <w:rPr>
                <w:spacing w:val="1"/>
                <w:sz w:val="24"/>
                <w:szCs w:val="24"/>
              </w:rPr>
              <w:t xml:space="preserve"> </w:t>
            </w:r>
            <w:r w:rsidRPr="0079599A">
              <w:rPr>
                <w:sz w:val="24"/>
                <w:szCs w:val="24"/>
              </w:rPr>
              <w:t>не</w:t>
            </w:r>
            <w:r w:rsidRPr="0079599A">
              <w:rPr>
                <w:spacing w:val="1"/>
                <w:sz w:val="24"/>
                <w:szCs w:val="24"/>
              </w:rPr>
              <w:t xml:space="preserve"> </w:t>
            </w:r>
            <w:r w:rsidRPr="0079599A">
              <w:rPr>
                <w:sz w:val="24"/>
                <w:szCs w:val="24"/>
              </w:rPr>
              <w:t>позволяет</w:t>
            </w:r>
            <w:r w:rsidRPr="0079599A">
              <w:rPr>
                <w:spacing w:val="1"/>
                <w:sz w:val="24"/>
                <w:szCs w:val="24"/>
              </w:rPr>
              <w:t xml:space="preserve"> </w:t>
            </w:r>
            <w:r w:rsidRPr="0079599A">
              <w:rPr>
                <w:sz w:val="24"/>
                <w:szCs w:val="24"/>
              </w:rPr>
              <w:t>в</w:t>
            </w:r>
            <w:r w:rsidRPr="0079599A">
              <w:rPr>
                <w:spacing w:val="-57"/>
                <w:sz w:val="24"/>
                <w:szCs w:val="24"/>
              </w:rPr>
              <w:t xml:space="preserve"> </w:t>
            </w:r>
            <w:r w:rsidRPr="0079599A">
              <w:rPr>
                <w:sz w:val="24"/>
                <w:szCs w:val="24"/>
              </w:rPr>
              <w:t>полном</w:t>
            </w:r>
            <w:r w:rsidRPr="0079599A">
              <w:rPr>
                <w:spacing w:val="1"/>
                <w:sz w:val="24"/>
                <w:szCs w:val="24"/>
              </w:rPr>
              <w:t xml:space="preserve"> </w:t>
            </w:r>
            <w:r w:rsidRPr="0079599A">
              <w:rPr>
                <w:sz w:val="24"/>
                <w:szCs w:val="24"/>
              </w:rPr>
              <w:t>объеме</w:t>
            </w:r>
            <w:r w:rsidRPr="0079599A">
              <w:rPr>
                <w:spacing w:val="1"/>
                <w:sz w:val="24"/>
                <w:szCs w:val="24"/>
              </w:rPr>
              <w:t xml:space="preserve"> </w:t>
            </w:r>
            <w:r w:rsidRPr="0079599A">
              <w:rPr>
                <w:sz w:val="24"/>
                <w:szCs w:val="24"/>
              </w:rPr>
              <w:t>использовать</w:t>
            </w:r>
            <w:r w:rsidRPr="0079599A">
              <w:rPr>
                <w:spacing w:val="1"/>
                <w:sz w:val="24"/>
                <w:szCs w:val="24"/>
              </w:rPr>
              <w:t xml:space="preserve"> </w:t>
            </w:r>
            <w:r>
              <w:rPr>
                <w:sz w:val="24"/>
                <w:szCs w:val="24"/>
              </w:rPr>
              <w:t>информацию</w:t>
            </w:r>
            <w:r w:rsidRPr="0079599A">
              <w:rPr>
                <w:sz w:val="24"/>
                <w:szCs w:val="24"/>
              </w:rPr>
              <w:t xml:space="preserve"> и </w:t>
            </w:r>
            <w:r w:rsidRPr="0079599A">
              <w:rPr>
                <w:spacing w:val="-1"/>
                <w:sz w:val="24"/>
                <w:szCs w:val="24"/>
              </w:rPr>
              <w:t>сведения,</w:t>
            </w:r>
            <w:r w:rsidRPr="0079599A">
              <w:rPr>
                <w:spacing w:val="-58"/>
                <w:sz w:val="24"/>
                <w:szCs w:val="24"/>
              </w:rPr>
              <w:t xml:space="preserve"> </w:t>
            </w:r>
            <w:r w:rsidRPr="0079599A">
              <w:rPr>
                <w:sz w:val="24"/>
                <w:szCs w:val="24"/>
              </w:rPr>
              <w:t>содержащиеся</w:t>
            </w:r>
            <w:r w:rsidRPr="0079599A">
              <w:rPr>
                <w:spacing w:val="1"/>
                <w:sz w:val="24"/>
                <w:szCs w:val="24"/>
              </w:rPr>
              <w:t xml:space="preserve"> </w:t>
            </w:r>
            <w:r w:rsidRPr="0079599A">
              <w:rPr>
                <w:sz w:val="24"/>
                <w:szCs w:val="24"/>
              </w:rPr>
              <w:t>в</w:t>
            </w:r>
            <w:r w:rsidRPr="0079599A">
              <w:rPr>
                <w:spacing w:val="1"/>
                <w:sz w:val="24"/>
                <w:szCs w:val="24"/>
              </w:rPr>
              <w:t xml:space="preserve"> </w:t>
            </w:r>
            <w:r w:rsidRPr="0079599A">
              <w:rPr>
                <w:sz w:val="24"/>
                <w:szCs w:val="24"/>
              </w:rPr>
              <w:t>документах</w:t>
            </w:r>
            <w:r w:rsidRPr="0079599A">
              <w:rPr>
                <w:spacing w:val="1"/>
                <w:sz w:val="24"/>
                <w:szCs w:val="24"/>
              </w:rPr>
              <w:t xml:space="preserve"> </w:t>
            </w:r>
            <w:r w:rsidRPr="0079599A">
              <w:rPr>
                <w:sz w:val="24"/>
                <w:szCs w:val="24"/>
              </w:rPr>
              <w:t>для</w:t>
            </w:r>
            <w:r w:rsidRPr="0079599A">
              <w:rPr>
                <w:spacing w:val="-57"/>
                <w:sz w:val="24"/>
                <w:szCs w:val="24"/>
              </w:rPr>
              <w:t xml:space="preserve"> </w:t>
            </w:r>
            <w:r w:rsidRPr="0079599A">
              <w:rPr>
                <w:sz w:val="24"/>
                <w:szCs w:val="24"/>
              </w:rPr>
              <w:t>предоставления</w:t>
            </w:r>
            <w:r w:rsidRPr="0079599A">
              <w:rPr>
                <w:spacing w:val="1"/>
                <w:sz w:val="24"/>
                <w:szCs w:val="24"/>
              </w:rPr>
              <w:t xml:space="preserve"> </w:t>
            </w:r>
            <w:r w:rsidRPr="0079599A">
              <w:rPr>
                <w:sz w:val="24"/>
                <w:szCs w:val="24"/>
              </w:rPr>
              <w:t>услуги</w:t>
            </w:r>
          </w:p>
        </w:tc>
        <w:tc>
          <w:tcPr>
            <w:tcW w:w="4076" w:type="dxa"/>
          </w:tcPr>
          <w:p w:rsidR="0079599A" w:rsidRPr="0079599A" w:rsidRDefault="0079599A" w:rsidP="0079599A">
            <w:pPr>
              <w:pStyle w:val="TableParagraph"/>
              <w:tabs>
                <w:tab w:val="left" w:pos="1736"/>
                <w:tab w:val="left" w:pos="3830"/>
              </w:tabs>
              <w:jc w:val="center"/>
              <w:rPr>
                <w:sz w:val="24"/>
                <w:szCs w:val="24"/>
              </w:rPr>
            </w:pPr>
            <w:r w:rsidRPr="0079599A">
              <w:rPr>
                <w:sz w:val="24"/>
                <w:szCs w:val="24"/>
              </w:rPr>
              <w:t xml:space="preserve">Указывается </w:t>
            </w:r>
            <w:r w:rsidRPr="0079599A">
              <w:rPr>
                <w:sz w:val="24"/>
                <w:szCs w:val="24"/>
              </w:rPr>
              <w:t xml:space="preserve">исчерпывающий </w:t>
            </w:r>
            <w:r w:rsidRPr="0079599A">
              <w:rPr>
                <w:spacing w:val="-1"/>
                <w:sz w:val="24"/>
                <w:szCs w:val="24"/>
              </w:rPr>
              <w:t>перечень</w:t>
            </w:r>
            <w:r w:rsidRPr="0079599A">
              <w:rPr>
                <w:spacing w:val="-57"/>
                <w:sz w:val="24"/>
                <w:szCs w:val="24"/>
              </w:rPr>
              <w:t xml:space="preserve"> </w:t>
            </w:r>
            <w:r w:rsidRPr="0079599A">
              <w:rPr>
                <w:sz w:val="24"/>
                <w:szCs w:val="24"/>
              </w:rPr>
              <w:t>документов,</w:t>
            </w:r>
            <w:r w:rsidRPr="0079599A">
              <w:rPr>
                <w:spacing w:val="-1"/>
                <w:sz w:val="24"/>
                <w:szCs w:val="24"/>
              </w:rPr>
              <w:t xml:space="preserve"> </w:t>
            </w:r>
            <w:r w:rsidRPr="0079599A">
              <w:rPr>
                <w:sz w:val="24"/>
                <w:szCs w:val="24"/>
              </w:rPr>
              <w:t>содержащих</w:t>
            </w:r>
            <w:r w:rsidRPr="0079599A">
              <w:rPr>
                <w:spacing w:val="-2"/>
                <w:sz w:val="24"/>
                <w:szCs w:val="24"/>
              </w:rPr>
              <w:t xml:space="preserve"> </w:t>
            </w:r>
            <w:r w:rsidRPr="0079599A">
              <w:rPr>
                <w:sz w:val="24"/>
                <w:szCs w:val="24"/>
              </w:rPr>
              <w:t>повреждения</w:t>
            </w:r>
          </w:p>
        </w:tc>
      </w:tr>
      <w:tr w:rsidR="0079599A" w:rsidTr="0079599A">
        <w:tc>
          <w:tcPr>
            <w:tcW w:w="1526" w:type="dxa"/>
          </w:tcPr>
          <w:p w:rsidR="0079599A" w:rsidRPr="0079599A" w:rsidRDefault="0079599A" w:rsidP="0079599A">
            <w:pPr>
              <w:pStyle w:val="TableParagraph"/>
              <w:jc w:val="center"/>
              <w:rPr>
                <w:sz w:val="24"/>
                <w:szCs w:val="24"/>
              </w:rPr>
            </w:pPr>
            <w:hyperlink r:id="rId15">
              <w:r w:rsidRPr="0079599A">
                <w:rPr>
                  <w:sz w:val="24"/>
                  <w:szCs w:val="24"/>
                </w:rPr>
                <w:t>2.7.5</w:t>
              </w:r>
            </w:hyperlink>
          </w:p>
        </w:tc>
        <w:tc>
          <w:tcPr>
            <w:tcW w:w="4252" w:type="dxa"/>
          </w:tcPr>
          <w:p w:rsidR="0079599A" w:rsidRPr="0079599A" w:rsidRDefault="0079599A" w:rsidP="0079599A">
            <w:pPr>
              <w:pStyle w:val="TableParagraph"/>
              <w:jc w:val="both"/>
              <w:rPr>
                <w:sz w:val="24"/>
                <w:szCs w:val="24"/>
              </w:rPr>
            </w:pPr>
            <w:r w:rsidRPr="0079599A">
              <w:rPr>
                <w:sz w:val="24"/>
                <w:szCs w:val="24"/>
              </w:rPr>
              <w:t>Несоблюдение</w:t>
            </w:r>
            <w:r w:rsidRPr="0079599A">
              <w:rPr>
                <w:spacing w:val="32"/>
                <w:sz w:val="24"/>
                <w:szCs w:val="24"/>
              </w:rPr>
              <w:t xml:space="preserve"> </w:t>
            </w:r>
            <w:r w:rsidRPr="0079599A">
              <w:rPr>
                <w:sz w:val="24"/>
                <w:szCs w:val="24"/>
              </w:rPr>
              <w:t>установленных</w:t>
            </w:r>
            <w:r w:rsidRPr="0079599A">
              <w:rPr>
                <w:spacing w:val="30"/>
                <w:sz w:val="24"/>
                <w:szCs w:val="24"/>
              </w:rPr>
              <w:t xml:space="preserve"> </w:t>
            </w:r>
            <w:r w:rsidRPr="0079599A">
              <w:rPr>
                <w:sz w:val="24"/>
                <w:szCs w:val="24"/>
              </w:rPr>
              <w:t>статьей 11</w:t>
            </w:r>
            <w:r w:rsidRPr="0079599A">
              <w:rPr>
                <w:spacing w:val="1"/>
                <w:sz w:val="24"/>
                <w:szCs w:val="24"/>
              </w:rPr>
              <w:t xml:space="preserve"> </w:t>
            </w:r>
            <w:r w:rsidRPr="0079599A">
              <w:rPr>
                <w:sz w:val="24"/>
                <w:szCs w:val="24"/>
              </w:rPr>
              <w:t>Федерального</w:t>
            </w:r>
            <w:r w:rsidRPr="0079599A">
              <w:rPr>
                <w:spacing w:val="1"/>
                <w:sz w:val="24"/>
                <w:szCs w:val="24"/>
              </w:rPr>
              <w:t xml:space="preserve"> </w:t>
            </w:r>
            <w:r w:rsidRPr="0079599A">
              <w:rPr>
                <w:sz w:val="24"/>
                <w:szCs w:val="24"/>
              </w:rPr>
              <w:t>закона</w:t>
            </w:r>
            <w:r w:rsidRPr="0079599A">
              <w:rPr>
                <w:spacing w:val="1"/>
                <w:sz w:val="24"/>
                <w:szCs w:val="24"/>
              </w:rPr>
              <w:t xml:space="preserve"> </w:t>
            </w:r>
            <w:r w:rsidRPr="0079599A">
              <w:rPr>
                <w:sz w:val="24"/>
                <w:szCs w:val="24"/>
              </w:rPr>
              <w:t>от</w:t>
            </w:r>
            <w:r w:rsidRPr="0079599A">
              <w:rPr>
                <w:spacing w:val="1"/>
                <w:sz w:val="24"/>
                <w:szCs w:val="24"/>
              </w:rPr>
              <w:t xml:space="preserve"> </w:t>
            </w:r>
            <w:r w:rsidRPr="0079599A">
              <w:rPr>
                <w:sz w:val="24"/>
                <w:szCs w:val="24"/>
              </w:rPr>
              <w:t>6</w:t>
            </w:r>
            <w:r w:rsidRPr="0079599A">
              <w:rPr>
                <w:spacing w:val="1"/>
                <w:sz w:val="24"/>
                <w:szCs w:val="24"/>
              </w:rPr>
              <w:t xml:space="preserve"> </w:t>
            </w:r>
            <w:r w:rsidRPr="0079599A">
              <w:rPr>
                <w:sz w:val="24"/>
                <w:szCs w:val="24"/>
              </w:rPr>
              <w:t>апреля</w:t>
            </w:r>
            <w:r w:rsidRPr="0079599A">
              <w:rPr>
                <w:spacing w:val="-57"/>
                <w:sz w:val="24"/>
                <w:szCs w:val="24"/>
              </w:rPr>
              <w:t xml:space="preserve"> </w:t>
            </w:r>
            <w:r w:rsidRPr="0079599A">
              <w:rPr>
                <w:sz w:val="24"/>
                <w:szCs w:val="24"/>
              </w:rPr>
              <w:t>2011 года № 63-ФЗ «Об электронной</w:t>
            </w:r>
            <w:r w:rsidRPr="0079599A">
              <w:rPr>
                <w:spacing w:val="1"/>
                <w:sz w:val="24"/>
                <w:szCs w:val="24"/>
              </w:rPr>
              <w:t xml:space="preserve"> </w:t>
            </w:r>
            <w:r w:rsidRPr="0079599A">
              <w:rPr>
                <w:sz w:val="24"/>
                <w:szCs w:val="24"/>
              </w:rPr>
              <w:t>подписи»</w:t>
            </w:r>
            <w:r w:rsidRPr="0079599A">
              <w:rPr>
                <w:spacing w:val="1"/>
                <w:sz w:val="24"/>
                <w:szCs w:val="24"/>
              </w:rPr>
              <w:t xml:space="preserve"> </w:t>
            </w:r>
            <w:r w:rsidRPr="0079599A">
              <w:rPr>
                <w:sz w:val="24"/>
                <w:szCs w:val="24"/>
              </w:rPr>
              <w:t>условий</w:t>
            </w:r>
            <w:r w:rsidRPr="0079599A">
              <w:rPr>
                <w:spacing w:val="1"/>
                <w:sz w:val="24"/>
                <w:szCs w:val="24"/>
              </w:rPr>
              <w:t xml:space="preserve"> </w:t>
            </w:r>
            <w:r w:rsidRPr="0079599A">
              <w:rPr>
                <w:sz w:val="24"/>
                <w:szCs w:val="24"/>
              </w:rPr>
              <w:t>признания</w:t>
            </w:r>
            <w:r w:rsidRPr="0079599A">
              <w:rPr>
                <w:spacing w:val="1"/>
                <w:sz w:val="24"/>
                <w:szCs w:val="24"/>
              </w:rPr>
              <w:t xml:space="preserve"> </w:t>
            </w:r>
            <w:r w:rsidRPr="0079599A">
              <w:rPr>
                <w:sz w:val="24"/>
                <w:szCs w:val="24"/>
              </w:rPr>
              <w:t>действительности,</w:t>
            </w:r>
            <w:r w:rsidRPr="0079599A">
              <w:rPr>
                <w:sz w:val="24"/>
                <w:szCs w:val="24"/>
              </w:rPr>
              <w:tab/>
            </w:r>
            <w:r w:rsidRPr="0079599A">
              <w:rPr>
                <w:sz w:val="24"/>
                <w:szCs w:val="24"/>
              </w:rPr>
              <w:tab/>
              <w:t>усиленной</w:t>
            </w:r>
            <w:r w:rsidRPr="0079599A">
              <w:rPr>
                <w:spacing w:val="-58"/>
                <w:sz w:val="24"/>
                <w:szCs w:val="24"/>
              </w:rPr>
              <w:t xml:space="preserve"> </w:t>
            </w:r>
            <w:r>
              <w:rPr>
                <w:sz w:val="24"/>
                <w:szCs w:val="24"/>
              </w:rPr>
              <w:t xml:space="preserve">квалифицированной </w:t>
            </w:r>
            <w:r w:rsidRPr="0079599A">
              <w:rPr>
                <w:sz w:val="24"/>
                <w:szCs w:val="24"/>
              </w:rPr>
              <w:t>электронной</w:t>
            </w:r>
            <w:r w:rsidRPr="0079599A">
              <w:rPr>
                <w:spacing w:val="-58"/>
                <w:sz w:val="24"/>
                <w:szCs w:val="24"/>
              </w:rPr>
              <w:t xml:space="preserve"> </w:t>
            </w:r>
            <w:r w:rsidRPr="0079599A">
              <w:rPr>
                <w:sz w:val="24"/>
                <w:szCs w:val="24"/>
              </w:rPr>
              <w:t>подписи</w:t>
            </w:r>
          </w:p>
        </w:tc>
        <w:tc>
          <w:tcPr>
            <w:tcW w:w="4076" w:type="dxa"/>
          </w:tcPr>
          <w:p w:rsidR="0079599A" w:rsidRPr="0079599A" w:rsidRDefault="0079599A" w:rsidP="0079599A">
            <w:pPr>
              <w:pStyle w:val="TableParagraph"/>
              <w:jc w:val="center"/>
              <w:rPr>
                <w:sz w:val="24"/>
                <w:szCs w:val="24"/>
              </w:rPr>
            </w:pPr>
            <w:r w:rsidRPr="0079599A">
              <w:rPr>
                <w:sz w:val="24"/>
                <w:szCs w:val="24"/>
              </w:rPr>
              <w:t>Указываются</w:t>
            </w:r>
            <w:r w:rsidRPr="0079599A">
              <w:rPr>
                <w:spacing w:val="-3"/>
                <w:sz w:val="24"/>
                <w:szCs w:val="24"/>
              </w:rPr>
              <w:t xml:space="preserve"> </w:t>
            </w:r>
            <w:r w:rsidRPr="0079599A">
              <w:rPr>
                <w:sz w:val="24"/>
                <w:szCs w:val="24"/>
              </w:rPr>
              <w:t>основания</w:t>
            </w:r>
            <w:r w:rsidRPr="0079599A">
              <w:rPr>
                <w:spacing w:val="-3"/>
                <w:sz w:val="24"/>
                <w:szCs w:val="24"/>
              </w:rPr>
              <w:t xml:space="preserve"> </w:t>
            </w:r>
            <w:r w:rsidRPr="0079599A">
              <w:rPr>
                <w:sz w:val="24"/>
                <w:szCs w:val="24"/>
              </w:rPr>
              <w:t>такого</w:t>
            </w:r>
            <w:r w:rsidRPr="0079599A">
              <w:rPr>
                <w:spacing w:val="-2"/>
                <w:sz w:val="24"/>
                <w:szCs w:val="24"/>
              </w:rPr>
              <w:t xml:space="preserve"> </w:t>
            </w:r>
            <w:r w:rsidRPr="0079599A">
              <w:rPr>
                <w:sz w:val="24"/>
                <w:szCs w:val="24"/>
              </w:rPr>
              <w:t>вывода</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t>2.7.6</w:t>
            </w:r>
          </w:p>
        </w:tc>
        <w:tc>
          <w:tcPr>
            <w:tcW w:w="4252" w:type="dxa"/>
          </w:tcPr>
          <w:p w:rsidR="0079599A" w:rsidRPr="0079599A" w:rsidRDefault="0079599A" w:rsidP="0079599A">
            <w:pPr>
              <w:pStyle w:val="TableParagraph"/>
              <w:jc w:val="both"/>
              <w:rPr>
                <w:sz w:val="24"/>
                <w:szCs w:val="24"/>
              </w:rPr>
            </w:pPr>
            <w:r w:rsidRPr="0079599A">
              <w:rPr>
                <w:sz w:val="24"/>
                <w:szCs w:val="24"/>
              </w:rPr>
              <w:t>Подача</w:t>
            </w:r>
            <w:r w:rsidRPr="0079599A">
              <w:rPr>
                <w:spacing w:val="1"/>
                <w:sz w:val="24"/>
                <w:szCs w:val="24"/>
              </w:rPr>
              <w:t xml:space="preserve"> </w:t>
            </w:r>
            <w:r w:rsidRPr="0079599A">
              <w:rPr>
                <w:sz w:val="24"/>
                <w:szCs w:val="24"/>
              </w:rPr>
              <w:t>запроса</w:t>
            </w:r>
            <w:r w:rsidRPr="0079599A">
              <w:rPr>
                <w:spacing w:val="1"/>
                <w:sz w:val="24"/>
                <w:szCs w:val="24"/>
              </w:rPr>
              <w:t xml:space="preserve"> </w:t>
            </w:r>
            <w:r w:rsidRPr="0079599A">
              <w:rPr>
                <w:sz w:val="24"/>
                <w:szCs w:val="24"/>
              </w:rPr>
              <w:t>о</w:t>
            </w:r>
            <w:r w:rsidRPr="0079599A">
              <w:rPr>
                <w:spacing w:val="1"/>
                <w:sz w:val="24"/>
                <w:szCs w:val="24"/>
              </w:rPr>
              <w:t xml:space="preserve"> </w:t>
            </w:r>
            <w:r w:rsidRPr="0079599A">
              <w:rPr>
                <w:sz w:val="24"/>
                <w:szCs w:val="24"/>
              </w:rPr>
              <w:t>предоставлении</w:t>
            </w:r>
            <w:r w:rsidRPr="0079599A">
              <w:rPr>
                <w:spacing w:val="-57"/>
                <w:sz w:val="24"/>
                <w:szCs w:val="24"/>
              </w:rPr>
              <w:t xml:space="preserve"> </w:t>
            </w:r>
            <w:r w:rsidRPr="0079599A">
              <w:rPr>
                <w:sz w:val="24"/>
                <w:szCs w:val="24"/>
              </w:rPr>
              <w:t>услуги</w:t>
            </w:r>
            <w:r w:rsidRPr="0079599A">
              <w:rPr>
                <w:spacing w:val="-12"/>
                <w:sz w:val="24"/>
                <w:szCs w:val="24"/>
              </w:rPr>
              <w:t xml:space="preserve"> </w:t>
            </w:r>
            <w:r w:rsidRPr="0079599A">
              <w:rPr>
                <w:sz w:val="24"/>
                <w:szCs w:val="24"/>
              </w:rPr>
              <w:t>и</w:t>
            </w:r>
            <w:r w:rsidRPr="0079599A">
              <w:rPr>
                <w:spacing w:val="-11"/>
                <w:sz w:val="24"/>
                <w:szCs w:val="24"/>
              </w:rPr>
              <w:t xml:space="preserve"> </w:t>
            </w:r>
            <w:r w:rsidRPr="0079599A">
              <w:rPr>
                <w:sz w:val="24"/>
                <w:szCs w:val="24"/>
              </w:rPr>
              <w:t>документов,</w:t>
            </w:r>
            <w:r w:rsidRPr="0079599A">
              <w:rPr>
                <w:spacing w:val="-13"/>
                <w:sz w:val="24"/>
                <w:szCs w:val="24"/>
              </w:rPr>
              <w:t xml:space="preserve"> </w:t>
            </w:r>
            <w:r w:rsidRPr="0079599A">
              <w:rPr>
                <w:sz w:val="24"/>
                <w:szCs w:val="24"/>
              </w:rPr>
              <w:t>необходимых</w:t>
            </w:r>
            <w:r w:rsidRPr="0079599A">
              <w:rPr>
                <w:spacing w:val="-10"/>
                <w:sz w:val="24"/>
                <w:szCs w:val="24"/>
              </w:rPr>
              <w:t xml:space="preserve"> </w:t>
            </w:r>
            <w:r w:rsidRPr="0079599A">
              <w:rPr>
                <w:sz w:val="24"/>
                <w:szCs w:val="24"/>
              </w:rPr>
              <w:t>для</w:t>
            </w:r>
            <w:r w:rsidRPr="0079599A">
              <w:rPr>
                <w:spacing w:val="-58"/>
                <w:sz w:val="24"/>
                <w:szCs w:val="24"/>
              </w:rPr>
              <w:t xml:space="preserve"> </w:t>
            </w:r>
            <w:r w:rsidRPr="0079599A">
              <w:rPr>
                <w:sz w:val="24"/>
                <w:szCs w:val="24"/>
              </w:rPr>
              <w:t>предоставления услуги, в электронной</w:t>
            </w:r>
            <w:r w:rsidRPr="0079599A">
              <w:rPr>
                <w:spacing w:val="1"/>
                <w:sz w:val="24"/>
                <w:szCs w:val="24"/>
              </w:rPr>
              <w:t xml:space="preserve"> </w:t>
            </w:r>
            <w:r w:rsidRPr="0079599A">
              <w:rPr>
                <w:sz w:val="24"/>
                <w:szCs w:val="24"/>
              </w:rPr>
              <w:t>форме</w:t>
            </w:r>
            <w:r w:rsidRPr="0079599A">
              <w:rPr>
                <w:spacing w:val="1"/>
                <w:sz w:val="24"/>
                <w:szCs w:val="24"/>
              </w:rPr>
              <w:t xml:space="preserve"> </w:t>
            </w:r>
            <w:r w:rsidRPr="0079599A">
              <w:rPr>
                <w:sz w:val="24"/>
                <w:szCs w:val="24"/>
              </w:rPr>
              <w:t>с</w:t>
            </w:r>
            <w:r w:rsidRPr="0079599A">
              <w:rPr>
                <w:spacing w:val="1"/>
                <w:sz w:val="24"/>
                <w:szCs w:val="24"/>
              </w:rPr>
              <w:t xml:space="preserve"> </w:t>
            </w:r>
            <w:r w:rsidRPr="0079599A">
              <w:rPr>
                <w:sz w:val="24"/>
                <w:szCs w:val="24"/>
              </w:rPr>
              <w:t>нарушением</w:t>
            </w:r>
            <w:r w:rsidRPr="0079599A">
              <w:rPr>
                <w:spacing w:val="1"/>
                <w:sz w:val="24"/>
                <w:szCs w:val="24"/>
              </w:rPr>
              <w:t xml:space="preserve"> </w:t>
            </w:r>
            <w:r w:rsidRPr="0079599A">
              <w:rPr>
                <w:sz w:val="24"/>
                <w:szCs w:val="24"/>
              </w:rPr>
              <w:t>установленных</w:t>
            </w:r>
            <w:r w:rsidRPr="0079599A">
              <w:rPr>
                <w:spacing w:val="1"/>
                <w:sz w:val="24"/>
                <w:szCs w:val="24"/>
              </w:rPr>
              <w:t xml:space="preserve"> </w:t>
            </w:r>
            <w:r w:rsidRPr="0079599A">
              <w:rPr>
                <w:sz w:val="24"/>
                <w:szCs w:val="24"/>
              </w:rPr>
              <w:lastRenderedPageBreak/>
              <w:t>требований</w:t>
            </w:r>
          </w:p>
        </w:tc>
        <w:tc>
          <w:tcPr>
            <w:tcW w:w="4076" w:type="dxa"/>
          </w:tcPr>
          <w:p w:rsidR="0079599A" w:rsidRPr="0079599A" w:rsidRDefault="0079599A" w:rsidP="0079599A">
            <w:pPr>
              <w:pStyle w:val="TableParagraph"/>
              <w:jc w:val="center"/>
              <w:rPr>
                <w:sz w:val="24"/>
                <w:szCs w:val="24"/>
              </w:rPr>
            </w:pPr>
            <w:r w:rsidRPr="0079599A">
              <w:rPr>
                <w:sz w:val="24"/>
                <w:szCs w:val="24"/>
              </w:rPr>
              <w:lastRenderedPageBreak/>
              <w:t>Указываются</w:t>
            </w:r>
            <w:r w:rsidRPr="0079599A">
              <w:rPr>
                <w:spacing w:val="-3"/>
                <w:sz w:val="24"/>
                <w:szCs w:val="24"/>
              </w:rPr>
              <w:t xml:space="preserve"> </w:t>
            </w:r>
            <w:r w:rsidRPr="0079599A">
              <w:rPr>
                <w:sz w:val="24"/>
                <w:szCs w:val="24"/>
              </w:rPr>
              <w:t>основания</w:t>
            </w:r>
            <w:r w:rsidRPr="0079599A">
              <w:rPr>
                <w:spacing w:val="-3"/>
                <w:sz w:val="24"/>
                <w:szCs w:val="24"/>
              </w:rPr>
              <w:t xml:space="preserve"> </w:t>
            </w:r>
            <w:r w:rsidRPr="0079599A">
              <w:rPr>
                <w:sz w:val="24"/>
                <w:szCs w:val="24"/>
              </w:rPr>
              <w:t>такого</w:t>
            </w:r>
            <w:r w:rsidRPr="0079599A">
              <w:rPr>
                <w:spacing w:val="-2"/>
                <w:sz w:val="24"/>
                <w:szCs w:val="24"/>
              </w:rPr>
              <w:t xml:space="preserve"> </w:t>
            </w:r>
            <w:r w:rsidRPr="0079599A">
              <w:rPr>
                <w:sz w:val="24"/>
                <w:szCs w:val="24"/>
              </w:rPr>
              <w:t>вывода</w:t>
            </w:r>
          </w:p>
        </w:tc>
      </w:tr>
      <w:tr w:rsidR="0079599A" w:rsidTr="0079599A">
        <w:tc>
          <w:tcPr>
            <w:tcW w:w="1526" w:type="dxa"/>
          </w:tcPr>
          <w:p w:rsidR="0079599A" w:rsidRPr="0079599A" w:rsidRDefault="0079599A" w:rsidP="0079599A">
            <w:pPr>
              <w:pStyle w:val="TableParagraph"/>
              <w:jc w:val="center"/>
              <w:rPr>
                <w:sz w:val="24"/>
                <w:szCs w:val="24"/>
              </w:rPr>
            </w:pPr>
            <w:r w:rsidRPr="0079599A">
              <w:rPr>
                <w:sz w:val="24"/>
                <w:szCs w:val="24"/>
              </w:rPr>
              <w:lastRenderedPageBreak/>
              <w:t>2.7.7</w:t>
            </w:r>
          </w:p>
        </w:tc>
        <w:tc>
          <w:tcPr>
            <w:tcW w:w="4252" w:type="dxa"/>
          </w:tcPr>
          <w:p w:rsidR="0079599A" w:rsidRPr="0079599A" w:rsidRDefault="0079599A" w:rsidP="0079599A">
            <w:pPr>
              <w:pStyle w:val="TableParagraph"/>
              <w:jc w:val="both"/>
              <w:rPr>
                <w:sz w:val="24"/>
                <w:szCs w:val="24"/>
              </w:rPr>
            </w:pPr>
            <w:r w:rsidRPr="0079599A">
              <w:rPr>
                <w:sz w:val="24"/>
                <w:szCs w:val="24"/>
              </w:rPr>
              <w:t>Неполное</w:t>
            </w:r>
            <w:r w:rsidRPr="0079599A">
              <w:rPr>
                <w:spacing w:val="1"/>
                <w:sz w:val="24"/>
                <w:szCs w:val="24"/>
              </w:rPr>
              <w:t xml:space="preserve"> </w:t>
            </w:r>
            <w:r w:rsidRPr="0079599A">
              <w:rPr>
                <w:sz w:val="24"/>
                <w:szCs w:val="24"/>
              </w:rPr>
              <w:t>заполнение</w:t>
            </w:r>
            <w:r w:rsidRPr="0079599A">
              <w:rPr>
                <w:spacing w:val="1"/>
                <w:sz w:val="24"/>
                <w:szCs w:val="24"/>
              </w:rPr>
              <w:t xml:space="preserve"> </w:t>
            </w:r>
            <w:r w:rsidRPr="0079599A">
              <w:rPr>
                <w:sz w:val="24"/>
                <w:szCs w:val="24"/>
              </w:rPr>
              <w:t>полей</w:t>
            </w:r>
            <w:r w:rsidRPr="0079599A">
              <w:rPr>
                <w:spacing w:val="1"/>
                <w:sz w:val="24"/>
                <w:szCs w:val="24"/>
              </w:rPr>
              <w:t xml:space="preserve"> </w:t>
            </w:r>
            <w:r w:rsidRPr="0079599A">
              <w:rPr>
                <w:sz w:val="24"/>
                <w:szCs w:val="24"/>
              </w:rPr>
              <w:t>в</w:t>
            </w:r>
            <w:r w:rsidRPr="0079599A">
              <w:rPr>
                <w:spacing w:val="1"/>
                <w:sz w:val="24"/>
                <w:szCs w:val="24"/>
              </w:rPr>
              <w:t xml:space="preserve"> </w:t>
            </w:r>
            <w:r w:rsidRPr="0079599A">
              <w:rPr>
                <w:sz w:val="24"/>
                <w:szCs w:val="24"/>
              </w:rPr>
              <w:t>форме</w:t>
            </w:r>
            <w:r w:rsidRPr="0079599A">
              <w:rPr>
                <w:spacing w:val="-57"/>
                <w:sz w:val="24"/>
                <w:szCs w:val="24"/>
              </w:rPr>
              <w:t xml:space="preserve"> </w:t>
            </w:r>
            <w:r w:rsidRPr="0079599A">
              <w:rPr>
                <w:sz w:val="24"/>
                <w:szCs w:val="24"/>
              </w:rPr>
              <w:t>заявления,</w:t>
            </w:r>
            <w:r w:rsidRPr="0079599A">
              <w:rPr>
                <w:spacing w:val="-14"/>
                <w:sz w:val="24"/>
                <w:szCs w:val="24"/>
              </w:rPr>
              <w:t xml:space="preserve"> </w:t>
            </w:r>
            <w:r w:rsidRPr="0079599A">
              <w:rPr>
                <w:sz w:val="24"/>
                <w:szCs w:val="24"/>
              </w:rPr>
              <w:t>в</w:t>
            </w:r>
            <w:r w:rsidRPr="0079599A">
              <w:rPr>
                <w:spacing w:val="-15"/>
                <w:sz w:val="24"/>
                <w:szCs w:val="24"/>
              </w:rPr>
              <w:t xml:space="preserve"> </w:t>
            </w:r>
            <w:r w:rsidRPr="0079599A">
              <w:rPr>
                <w:sz w:val="24"/>
                <w:szCs w:val="24"/>
              </w:rPr>
              <w:t>том</w:t>
            </w:r>
            <w:r w:rsidRPr="0079599A">
              <w:rPr>
                <w:spacing w:val="-14"/>
                <w:sz w:val="24"/>
                <w:szCs w:val="24"/>
              </w:rPr>
              <w:t xml:space="preserve"> </w:t>
            </w:r>
            <w:r w:rsidRPr="0079599A">
              <w:rPr>
                <w:sz w:val="24"/>
                <w:szCs w:val="24"/>
              </w:rPr>
              <w:t>числе</w:t>
            </w:r>
            <w:r w:rsidRPr="0079599A">
              <w:rPr>
                <w:spacing w:val="-12"/>
                <w:sz w:val="24"/>
                <w:szCs w:val="24"/>
              </w:rPr>
              <w:t xml:space="preserve"> </w:t>
            </w:r>
            <w:r w:rsidRPr="0079599A">
              <w:rPr>
                <w:sz w:val="24"/>
                <w:szCs w:val="24"/>
              </w:rPr>
              <w:t>в</w:t>
            </w:r>
            <w:r w:rsidRPr="0079599A">
              <w:rPr>
                <w:spacing w:val="-15"/>
                <w:sz w:val="24"/>
                <w:szCs w:val="24"/>
              </w:rPr>
              <w:t xml:space="preserve"> </w:t>
            </w:r>
            <w:r w:rsidRPr="0079599A">
              <w:rPr>
                <w:sz w:val="24"/>
                <w:szCs w:val="24"/>
              </w:rPr>
              <w:t>интерактивной</w:t>
            </w:r>
            <w:r w:rsidRPr="0079599A">
              <w:rPr>
                <w:spacing w:val="-58"/>
                <w:sz w:val="24"/>
                <w:szCs w:val="24"/>
              </w:rPr>
              <w:t xml:space="preserve"> </w:t>
            </w:r>
            <w:r w:rsidRPr="0079599A">
              <w:rPr>
                <w:sz w:val="24"/>
                <w:szCs w:val="24"/>
              </w:rPr>
              <w:t>форме</w:t>
            </w:r>
            <w:r w:rsidRPr="0079599A">
              <w:rPr>
                <w:spacing w:val="-3"/>
                <w:sz w:val="24"/>
                <w:szCs w:val="24"/>
              </w:rPr>
              <w:t xml:space="preserve"> </w:t>
            </w:r>
            <w:r w:rsidRPr="0079599A">
              <w:rPr>
                <w:sz w:val="24"/>
                <w:szCs w:val="24"/>
              </w:rPr>
              <w:t>заявления на</w:t>
            </w:r>
            <w:r w:rsidRPr="0079599A">
              <w:rPr>
                <w:spacing w:val="-1"/>
                <w:sz w:val="24"/>
                <w:szCs w:val="24"/>
              </w:rPr>
              <w:t xml:space="preserve"> </w:t>
            </w:r>
            <w:r w:rsidRPr="0079599A">
              <w:rPr>
                <w:sz w:val="24"/>
                <w:szCs w:val="24"/>
              </w:rPr>
              <w:t>ЕПГУ</w:t>
            </w:r>
          </w:p>
        </w:tc>
        <w:tc>
          <w:tcPr>
            <w:tcW w:w="4076" w:type="dxa"/>
          </w:tcPr>
          <w:p w:rsidR="0079599A" w:rsidRPr="0079599A" w:rsidRDefault="0079599A" w:rsidP="0079599A">
            <w:pPr>
              <w:pStyle w:val="TableParagraph"/>
              <w:jc w:val="center"/>
              <w:rPr>
                <w:sz w:val="24"/>
                <w:szCs w:val="24"/>
              </w:rPr>
            </w:pPr>
            <w:r w:rsidRPr="0079599A">
              <w:rPr>
                <w:sz w:val="24"/>
                <w:szCs w:val="24"/>
              </w:rPr>
              <w:t>Указываются</w:t>
            </w:r>
            <w:r w:rsidRPr="0079599A">
              <w:rPr>
                <w:spacing w:val="-4"/>
                <w:sz w:val="24"/>
                <w:szCs w:val="24"/>
              </w:rPr>
              <w:t xml:space="preserve"> </w:t>
            </w:r>
            <w:r w:rsidRPr="0079599A">
              <w:rPr>
                <w:sz w:val="24"/>
                <w:szCs w:val="24"/>
              </w:rPr>
              <w:t>основания</w:t>
            </w:r>
            <w:r w:rsidRPr="0079599A">
              <w:rPr>
                <w:spacing w:val="-3"/>
                <w:sz w:val="24"/>
                <w:szCs w:val="24"/>
              </w:rPr>
              <w:t xml:space="preserve"> </w:t>
            </w:r>
            <w:r w:rsidRPr="0079599A">
              <w:rPr>
                <w:sz w:val="24"/>
                <w:szCs w:val="24"/>
              </w:rPr>
              <w:t>такого</w:t>
            </w:r>
            <w:r w:rsidRPr="0079599A">
              <w:rPr>
                <w:spacing w:val="-1"/>
                <w:sz w:val="24"/>
                <w:szCs w:val="24"/>
              </w:rPr>
              <w:t xml:space="preserve"> </w:t>
            </w:r>
            <w:r w:rsidRPr="0079599A">
              <w:rPr>
                <w:sz w:val="24"/>
                <w:szCs w:val="24"/>
              </w:rPr>
              <w:t>вывода</w:t>
            </w:r>
          </w:p>
        </w:tc>
      </w:tr>
    </w:tbl>
    <w:p w:rsidR="00937ECA" w:rsidRPr="0079599A" w:rsidRDefault="00937ECA" w:rsidP="0079599A">
      <w:pPr>
        <w:pStyle w:val="a5"/>
        <w:ind w:left="567" w:hanging="567"/>
        <w:rPr>
          <w:sz w:val="24"/>
        </w:rPr>
      </w:pPr>
    </w:p>
    <w:p w:rsidR="0079599A" w:rsidRPr="0079599A" w:rsidRDefault="00937ECA" w:rsidP="00C64624">
      <w:pPr>
        <w:pStyle w:val="a5"/>
        <w:tabs>
          <w:tab w:val="left" w:pos="10003"/>
        </w:tabs>
        <w:ind w:firstLine="567"/>
        <w:rPr>
          <w:sz w:val="24"/>
        </w:rPr>
      </w:pPr>
      <w:r w:rsidRPr="0079599A">
        <w:rPr>
          <w:sz w:val="24"/>
        </w:rPr>
        <w:t>Дополнительно</w:t>
      </w:r>
      <w:r w:rsidRPr="0079599A">
        <w:rPr>
          <w:spacing w:val="-8"/>
          <w:sz w:val="24"/>
        </w:rPr>
        <w:t xml:space="preserve"> </w:t>
      </w:r>
      <w:r w:rsidRPr="0079599A">
        <w:rPr>
          <w:sz w:val="24"/>
        </w:rPr>
        <w:t>информируем:</w:t>
      </w:r>
      <w:r w:rsidR="0079599A">
        <w:rPr>
          <w:sz w:val="24"/>
        </w:rPr>
        <w:t>_____________________</w:t>
      </w:r>
      <w:r w:rsidR="00C64624">
        <w:rPr>
          <w:sz w:val="24"/>
        </w:rPr>
        <w:t>___________________________</w:t>
      </w:r>
      <w:r w:rsidR="0079599A">
        <w:rPr>
          <w:sz w:val="24"/>
        </w:rPr>
        <w:t>.</w:t>
      </w:r>
    </w:p>
    <w:p w:rsidR="00937ECA" w:rsidRPr="00F15627" w:rsidRDefault="00937ECA" w:rsidP="00C64624">
      <w:pPr>
        <w:pStyle w:val="a5"/>
        <w:tabs>
          <w:tab w:val="left" w:pos="10003"/>
        </w:tabs>
        <w:ind w:firstLine="567"/>
        <w:rPr>
          <w:color w:val="000000" w:themeColor="text1"/>
          <w:sz w:val="24"/>
        </w:rPr>
      </w:pPr>
      <w:r w:rsidRPr="00F15627">
        <w:rPr>
          <w:color w:val="000000" w:themeColor="text1"/>
          <w:sz w:val="24"/>
        </w:rPr>
        <w:t>Вы</w:t>
      </w:r>
      <w:r w:rsidRPr="00F15627">
        <w:rPr>
          <w:color w:val="000000" w:themeColor="text1"/>
          <w:spacing w:val="29"/>
          <w:sz w:val="24"/>
        </w:rPr>
        <w:t xml:space="preserve"> </w:t>
      </w:r>
      <w:r w:rsidRPr="00F15627">
        <w:rPr>
          <w:color w:val="000000" w:themeColor="text1"/>
          <w:sz w:val="24"/>
        </w:rPr>
        <w:t>вправе</w:t>
      </w:r>
      <w:r w:rsidRPr="00F15627">
        <w:rPr>
          <w:color w:val="000000" w:themeColor="text1"/>
          <w:spacing w:val="28"/>
          <w:sz w:val="24"/>
        </w:rPr>
        <w:t xml:space="preserve"> </w:t>
      </w:r>
      <w:r w:rsidRPr="00F15627">
        <w:rPr>
          <w:color w:val="000000" w:themeColor="text1"/>
          <w:sz w:val="24"/>
        </w:rPr>
        <w:t>повторно</w:t>
      </w:r>
      <w:r w:rsidRPr="00F15627">
        <w:rPr>
          <w:color w:val="000000" w:themeColor="text1"/>
          <w:spacing w:val="27"/>
          <w:sz w:val="24"/>
        </w:rPr>
        <w:t xml:space="preserve"> </w:t>
      </w:r>
      <w:r w:rsidRPr="00F15627">
        <w:rPr>
          <w:color w:val="000000" w:themeColor="text1"/>
          <w:sz w:val="24"/>
        </w:rPr>
        <w:t>обратиться</w:t>
      </w:r>
      <w:r w:rsidRPr="00F15627">
        <w:rPr>
          <w:color w:val="000000" w:themeColor="text1"/>
          <w:spacing w:val="33"/>
          <w:sz w:val="24"/>
        </w:rPr>
        <w:t xml:space="preserve"> </w:t>
      </w:r>
      <w:r w:rsidRPr="00F15627">
        <w:rPr>
          <w:color w:val="000000" w:themeColor="text1"/>
          <w:sz w:val="24"/>
        </w:rPr>
        <w:t>c</w:t>
      </w:r>
      <w:r w:rsidRPr="00F15627">
        <w:rPr>
          <w:color w:val="000000" w:themeColor="text1"/>
          <w:spacing w:val="28"/>
          <w:sz w:val="24"/>
        </w:rPr>
        <w:t xml:space="preserve"> </w:t>
      </w:r>
      <w:r w:rsidRPr="00F15627">
        <w:rPr>
          <w:color w:val="000000" w:themeColor="text1"/>
          <w:sz w:val="24"/>
        </w:rPr>
        <w:t>заявлением</w:t>
      </w:r>
      <w:r w:rsidRPr="00F15627">
        <w:rPr>
          <w:color w:val="000000" w:themeColor="text1"/>
          <w:spacing w:val="27"/>
          <w:sz w:val="24"/>
        </w:rPr>
        <w:t xml:space="preserve"> </w:t>
      </w:r>
      <w:r w:rsidRPr="00F15627">
        <w:rPr>
          <w:color w:val="000000" w:themeColor="text1"/>
          <w:sz w:val="24"/>
        </w:rPr>
        <w:t>о</w:t>
      </w:r>
      <w:r w:rsidRPr="00F15627">
        <w:rPr>
          <w:color w:val="000000" w:themeColor="text1"/>
          <w:spacing w:val="29"/>
          <w:sz w:val="24"/>
        </w:rPr>
        <w:t xml:space="preserve"> </w:t>
      </w:r>
      <w:r w:rsidRPr="00F15627">
        <w:rPr>
          <w:color w:val="000000" w:themeColor="text1"/>
          <w:sz w:val="24"/>
        </w:rPr>
        <w:t>предоставлении</w:t>
      </w:r>
      <w:r w:rsidRPr="00F15627">
        <w:rPr>
          <w:color w:val="000000" w:themeColor="text1"/>
          <w:spacing w:val="28"/>
          <w:sz w:val="24"/>
        </w:rPr>
        <w:t xml:space="preserve"> </w:t>
      </w:r>
      <w:r w:rsidRPr="00F15627">
        <w:rPr>
          <w:color w:val="000000" w:themeColor="text1"/>
          <w:sz w:val="24"/>
        </w:rPr>
        <w:t>услуги</w:t>
      </w:r>
      <w:r w:rsidRPr="00F15627">
        <w:rPr>
          <w:color w:val="000000" w:themeColor="text1"/>
          <w:spacing w:val="29"/>
          <w:sz w:val="24"/>
        </w:rPr>
        <w:t xml:space="preserve"> </w:t>
      </w:r>
      <w:r w:rsidRPr="00F15627">
        <w:rPr>
          <w:color w:val="000000" w:themeColor="text1"/>
          <w:sz w:val="24"/>
        </w:rPr>
        <w:t>после</w:t>
      </w:r>
      <w:r w:rsidRPr="00F15627">
        <w:rPr>
          <w:color w:val="000000" w:themeColor="text1"/>
          <w:spacing w:val="-67"/>
          <w:sz w:val="24"/>
        </w:rPr>
        <w:t xml:space="preserve"> </w:t>
      </w:r>
      <w:r w:rsidRPr="00F15627">
        <w:rPr>
          <w:color w:val="000000" w:themeColor="text1"/>
          <w:sz w:val="24"/>
        </w:rPr>
        <w:t>устранения</w:t>
      </w:r>
      <w:r w:rsidRPr="00F15627">
        <w:rPr>
          <w:color w:val="000000" w:themeColor="text1"/>
          <w:spacing w:val="-1"/>
          <w:sz w:val="24"/>
        </w:rPr>
        <w:t xml:space="preserve"> </w:t>
      </w:r>
      <w:r w:rsidRPr="00F15627">
        <w:rPr>
          <w:color w:val="000000" w:themeColor="text1"/>
          <w:sz w:val="24"/>
        </w:rPr>
        <w:t>указанных</w:t>
      </w:r>
      <w:r w:rsidRPr="00F15627">
        <w:rPr>
          <w:color w:val="000000" w:themeColor="text1"/>
          <w:spacing w:val="-2"/>
          <w:sz w:val="24"/>
        </w:rPr>
        <w:t xml:space="preserve"> </w:t>
      </w:r>
      <w:r w:rsidRPr="00F15627">
        <w:rPr>
          <w:color w:val="000000" w:themeColor="text1"/>
          <w:sz w:val="24"/>
        </w:rPr>
        <w:t>нарушений.</w:t>
      </w:r>
    </w:p>
    <w:p w:rsidR="00937ECA" w:rsidRPr="0079599A" w:rsidRDefault="00937ECA" w:rsidP="00C64624">
      <w:pPr>
        <w:pStyle w:val="a5"/>
        <w:tabs>
          <w:tab w:val="left" w:pos="10022"/>
        </w:tabs>
        <w:ind w:firstLine="567"/>
        <w:rPr>
          <w:sz w:val="24"/>
        </w:rPr>
      </w:pPr>
      <w:r w:rsidRPr="0079599A">
        <w:rPr>
          <w:sz w:val="24"/>
        </w:rPr>
        <w:t>Данный</w:t>
      </w:r>
      <w:r w:rsidRPr="0079599A">
        <w:rPr>
          <w:spacing w:val="1"/>
          <w:sz w:val="24"/>
        </w:rPr>
        <w:t xml:space="preserve"> </w:t>
      </w:r>
      <w:r w:rsidRPr="0079599A">
        <w:rPr>
          <w:sz w:val="24"/>
        </w:rPr>
        <w:t>отказ может быть обжалован в досудебном порядке путем направления</w:t>
      </w:r>
      <w:r w:rsidRPr="0079599A">
        <w:rPr>
          <w:spacing w:val="1"/>
          <w:sz w:val="24"/>
        </w:rPr>
        <w:t xml:space="preserve"> </w:t>
      </w:r>
      <w:r w:rsidRPr="0079599A">
        <w:rPr>
          <w:sz w:val="24"/>
        </w:rPr>
        <w:t>жалобы</w:t>
      </w:r>
      <w:r w:rsidRPr="0079599A">
        <w:rPr>
          <w:spacing w:val="-3"/>
          <w:sz w:val="24"/>
        </w:rPr>
        <w:t xml:space="preserve"> </w:t>
      </w:r>
      <w:r w:rsidRPr="0079599A">
        <w:rPr>
          <w:sz w:val="24"/>
        </w:rPr>
        <w:t>в</w:t>
      </w:r>
      <w:r w:rsidRPr="0079599A">
        <w:rPr>
          <w:spacing w:val="-4"/>
          <w:sz w:val="24"/>
        </w:rPr>
        <w:t xml:space="preserve"> </w:t>
      </w:r>
      <w:r w:rsidRPr="0079599A">
        <w:rPr>
          <w:sz w:val="24"/>
        </w:rPr>
        <w:t>орган,</w:t>
      </w:r>
      <w:r w:rsidRPr="0079599A">
        <w:rPr>
          <w:spacing w:val="-4"/>
          <w:sz w:val="24"/>
        </w:rPr>
        <w:t xml:space="preserve"> </w:t>
      </w:r>
      <w:r w:rsidRPr="0079599A">
        <w:rPr>
          <w:sz w:val="24"/>
        </w:rPr>
        <w:t>уполномоченный</w:t>
      </w:r>
      <w:r w:rsidRPr="0079599A">
        <w:rPr>
          <w:spacing w:val="-3"/>
          <w:sz w:val="24"/>
        </w:rPr>
        <w:t xml:space="preserve"> </w:t>
      </w:r>
      <w:r w:rsidRPr="0079599A">
        <w:rPr>
          <w:sz w:val="24"/>
        </w:rPr>
        <w:t>на</w:t>
      </w:r>
      <w:r w:rsidRPr="0079599A">
        <w:rPr>
          <w:spacing w:val="-2"/>
          <w:sz w:val="24"/>
        </w:rPr>
        <w:t xml:space="preserve"> </w:t>
      </w:r>
      <w:r w:rsidRPr="0079599A">
        <w:rPr>
          <w:sz w:val="24"/>
        </w:rPr>
        <w:t>предоставление</w:t>
      </w:r>
      <w:r w:rsidRPr="0079599A">
        <w:rPr>
          <w:spacing w:val="-3"/>
          <w:sz w:val="24"/>
        </w:rPr>
        <w:t xml:space="preserve"> </w:t>
      </w:r>
      <w:r w:rsidRPr="0079599A">
        <w:rPr>
          <w:sz w:val="24"/>
        </w:rPr>
        <w:t>услуги</w:t>
      </w:r>
      <w:r w:rsidRPr="0079599A">
        <w:rPr>
          <w:spacing w:val="-3"/>
          <w:sz w:val="24"/>
        </w:rPr>
        <w:t xml:space="preserve"> </w:t>
      </w:r>
      <w:r w:rsidRPr="0079599A">
        <w:rPr>
          <w:sz w:val="24"/>
        </w:rPr>
        <w:t>в</w:t>
      </w:r>
      <w:r w:rsidR="0079599A" w:rsidRPr="0079599A">
        <w:rPr>
          <w:sz w:val="24"/>
        </w:rPr>
        <w:t xml:space="preserve"> _______________</w:t>
      </w:r>
      <w:r w:rsidRPr="0079599A">
        <w:rPr>
          <w:sz w:val="24"/>
        </w:rPr>
        <w:t>, а</w:t>
      </w:r>
      <w:r w:rsidRPr="0079599A">
        <w:rPr>
          <w:spacing w:val="-67"/>
          <w:sz w:val="24"/>
        </w:rPr>
        <w:t xml:space="preserve"> </w:t>
      </w:r>
      <w:r w:rsidRPr="0079599A">
        <w:rPr>
          <w:sz w:val="24"/>
        </w:rPr>
        <w:t>также</w:t>
      </w:r>
      <w:r w:rsidRPr="0079599A">
        <w:rPr>
          <w:spacing w:val="-1"/>
          <w:sz w:val="24"/>
        </w:rPr>
        <w:t xml:space="preserve"> </w:t>
      </w:r>
      <w:r w:rsidRPr="0079599A">
        <w:rPr>
          <w:sz w:val="24"/>
        </w:rPr>
        <w:t>в</w:t>
      </w:r>
      <w:r w:rsidRPr="0079599A">
        <w:rPr>
          <w:spacing w:val="-1"/>
          <w:sz w:val="24"/>
        </w:rPr>
        <w:t xml:space="preserve"> </w:t>
      </w:r>
      <w:r w:rsidRPr="0079599A">
        <w:rPr>
          <w:sz w:val="24"/>
        </w:rPr>
        <w:t>судебном</w:t>
      </w:r>
      <w:r w:rsidRPr="0079599A">
        <w:rPr>
          <w:spacing w:val="-1"/>
          <w:sz w:val="24"/>
        </w:rPr>
        <w:t xml:space="preserve"> </w:t>
      </w:r>
      <w:r w:rsidRPr="0079599A">
        <w:rPr>
          <w:sz w:val="24"/>
        </w:rPr>
        <w:t>порядке.</w:t>
      </w:r>
    </w:p>
    <w:p w:rsidR="00937ECA" w:rsidRPr="0079599A" w:rsidRDefault="00937ECA" w:rsidP="00C64624">
      <w:pPr>
        <w:pStyle w:val="a5"/>
        <w:ind w:firstLine="567"/>
        <w:rPr>
          <w:sz w:val="24"/>
        </w:rPr>
      </w:pPr>
    </w:p>
    <w:p w:rsidR="00937ECA" w:rsidRPr="0079599A" w:rsidRDefault="00937ECA" w:rsidP="00C64624">
      <w:pPr>
        <w:pStyle w:val="a5"/>
        <w:ind w:firstLine="567"/>
        <w:rPr>
          <w:sz w:val="24"/>
        </w:rPr>
      </w:pPr>
    </w:p>
    <w:p w:rsidR="00937ECA" w:rsidRDefault="00937ECA" w:rsidP="00EF2A9B">
      <w:pPr>
        <w:pStyle w:val="a5"/>
        <w:rPr>
          <w:sz w:val="20"/>
        </w:rPr>
      </w:pPr>
    </w:p>
    <w:p w:rsidR="00937ECA" w:rsidRDefault="00421D4B" w:rsidP="00EF2A9B">
      <w:pPr>
        <w:pStyle w:val="a5"/>
        <w:rPr>
          <w:sz w:val="20"/>
        </w:rPr>
      </w:pPr>
      <w:r w:rsidRPr="00421D4B">
        <w:rPr>
          <w:lang w:eastAsia="en-US"/>
        </w:rPr>
        <w:pict>
          <v:shape id="_x0000_s1052" type="#_x0000_t202" style="position:absolute;left:0;text-align:left;margin-left:371.1pt;margin-top:14.2pt;width:154.85pt;height:66.55pt;z-index:-251658752;mso-wrap-distance-left:0;mso-wrap-distance-right:0;mso-position-horizontal-relative:page" filled="f" strokeweight=".5pt">
            <v:textbox inset="0,0,0,0">
              <w:txbxContent>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tblGrid>
                  <w:tr w:rsidR="002D034F" w:rsidTr="00937ECA">
                    <w:trPr>
                      <w:trHeight w:val="1234"/>
                    </w:trPr>
                    <w:tc>
                      <w:tcPr>
                        <w:tcW w:w="3067" w:type="dxa"/>
                      </w:tcPr>
                      <w:p w:rsidR="002D034F" w:rsidRDefault="002D034F" w:rsidP="00C64624">
                        <w:pPr>
                          <w:pStyle w:val="a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c>
                  </w:tr>
                </w:tbl>
                <w:p w:rsidR="002D034F" w:rsidRDefault="002D034F" w:rsidP="00937ECA">
                  <w:pPr>
                    <w:rPr>
                      <w:rFonts w:ascii="Microsoft Sans Serif" w:hAnsi="Microsoft Sans Serif"/>
                    </w:rPr>
                  </w:pPr>
                </w:p>
              </w:txbxContent>
            </v:textbox>
            <w10:wrap type="topAndBottom" anchorx="page"/>
          </v:shape>
        </w:pict>
      </w: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C64624" w:rsidRDefault="00C64624" w:rsidP="00937ECA">
      <w:pPr>
        <w:pStyle w:val="a5"/>
        <w:spacing w:before="89" w:line="264" w:lineRule="auto"/>
        <w:ind w:left="5871" w:right="120"/>
      </w:pPr>
    </w:p>
    <w:p w:rsidR="00F56004" w:rsidRDefault="00937ECA" w:rsidP="00F56004">
      <w:pPr>
        <w:pStyle w:val="a5"/>
        <w:ind w:left="4536"/>
        <w:jc w:val="left"/>
        <w:rPr>
          <w:b/>
          <w:spacing w:val="-67"/>
        </w:rPr>
      </w:pPr>
      <w:r w:rsidRPr="00F56004">
        <w:rPr>
          <w:b/>
        </w:rPr>
        <w:lastRenderedPageBreak/>
        <w:t>Приложение</w:t>
      </w:r>
      <w:r w:rsidRPr="00F56004">
        <w:rPr>
          <w:b/>
          <w:spacing w:val="-11"/>
        </w:rPr>
        <w:t xml:space="preserve"> </w:t>
      </w:r>
      <w:r w:rsidRPr="00F56004">
        <w:rPr>
          <w:b/>
        </w:rPr>
        <w:t>№</w:t>
      </w:r>
      <w:r w:rsidRPr="00F56004">
        <w:rPr>
          <w:b/>
          <w:spacing w:val="-13"/>
        </w:rPr>
        <w:t xml:space="preserve"> </w:t>
      </w:r>
      <w:r w:rsidRPr="00F56004">
        <w:rPr>
          <w:b/>
        </w:rPr>
        <w:t>6</w:t>
      </w:r>
      <w:r w:rsidRPr="00F56004">
        <w:rPr>
          <w:b/>
          <w:spacing w:val="-67"/>
        </w:rPr>
        <w:t xml:space="preserve"> </w:t>
      </w:r>
    </w:p>
    <w:p w:rsidR="00937ECA" w:rsidRDefault="00937ECA" w:rsidP="00F56004">
      <w:pPr>
        <w:pStyle w:val="a5"/>
        <w:ind w:left="4536"/>
        <w:jc w:val="left"/>
        <w:rPr>
          <w:b/>
          <w:spacing w:val="1"/>
        </w:rPr>
      </w:pPr>
      <w:r w:rsidRPr="00F56004">
        <w:rPr>
          <w:b/>
        </w:rPr>
        <w:t>к</w:t>
      </w:r>
      <w:r w:rsidRPr="00F56004">
        <w:rPr>
          <w:b/>
          <w:spacing w:val="8"/>
        </w:rPr>
        <w:t xml:space="preserve"> </w:t>
      </w:r>
      <w:r w:rsidRPr="00F56004">
        <w:rPr>
          <w:b/>
        </w:rPr>
        <w:t>Административному</w:t>
      </w:r>
      <w:r w:rsidRPr="00F56004">
        <w:rPr>
          <w:b/>
          <w:spacing w:val="4"/>
        </w:rPr>
        <w:t xml:space="preserve"> </w:t>
      </w:r>
      <w:r w:rsidRPr="00F56004">
        <w:rPr>
          <w:b/>
        </w:rPr>
        <w:t>регламенту</w:t>
      </w:r>
      <w:r w:rsidRPr="00F56004">
        <w:rPr>
          <w:b/>
          <w:spacing w:val="1"/>
        </w:rPr>
        <w:t xml:space="preserve"> </w:t>
      </w:r>
    </w:p>
    <w:p w:rsidR="00F56004" w:rsidRPr="00F56004" w:rsidRDefault="00F56004" w:rsidP="00F56004">
      <w:pPr>
        <w:pStyle w:val="a5"/>
        <w:ind w:left="4536"/>
        <w:jc w:val="left"/>
        <w:rPr>
          <w:b/>
          <w:sz w:val="24"/>
        </w:rPr>
      </w:pPr>
    </w:p>
    <w:p w:rsidR="00937ECA" w:rsidRPr="00F56004" w:rsidRDefault="00937ECA" w:rsidP="00937ECA">
      <w:pPr>
        <w:pStyle w:val="Heading1"/>
        <w:spacing w:line="322" w:lineRule="exact"/>
        <w:ind w:left="773" w:right="789"/>
        <w:rPr>
          <w:sz w:val="28"/>
          <w:szCs w:val="28"/>
        </w:rPr>
      </w:pPr>
      <w:r w:rsidRPr="00F56004">
        <w:rPr>
          <w:sz w:val="28"/>
          <w:szCs w:val="28"/>
        </w:rPr>
        <w:t>Форма</w:t>
      </w:r>
      <w:r w:rsidRPr="00F56004">
        <w:rPr>
          <w:spacing w:val="-3"/>
          <w:sz w:val="28"/>
          <w:szCs w:val="28"/>
        </w:rPr>
        <w:t xml:space="preserve"> </w:t>
      </w:r>
      <w:r w:rsidRPr="00F56004">
        <w:rPr>
          <w:sz w:val="28"/>
          <w:szCs w:val="28"/>
        </w:rPr>
        <w:t>решения</w:t>
      </w:r>
      <w:r w:rsidRPr="00F56004">
        <w:rPr>
          <w:spacing w:val="-5"/>
          <w:sz w:val="28"/>
          <w:szCs w:val="28"/>
        </w:rPr>
        <w:t xml:space="preserve"> </w:t>
      </w:r>
      <w:r w:rsidRPr="00F56004">
        <w:rPr>
          <w:sz w:val="28"/>
          <w:szCs w:val="28"/>
        </w:rPr>
        <w:t>о</w:t>
      </w:r>
      <w:r w:rsidRPr="00F56004">
        <w:rPr>
          <w:spacing w:val="-2"/>
          <w:sz w:val="28"/>
          <w:szCs w:val="28"/>
        </w:rPr>
        <w:t xml:space="preserve"> </w:t>
      </w:r>
      <w:r w:rsidRPr="00F56004">
        <w:rPr>
          <w:sz w:val="28"/>
          <w:szCs w:val="28"/>
        </w:rPr>
        <w:t>приостановлении</w:t>
      </w:r>
      <w:r w:rsidRPr="00F56004">
        <w:rPr>
          <w:spacing w:val="-4"/>
          <w:sz w:val="28"/>
          <w:szCs w:val="28"/>
        </w:rPr>
        <w:t xml:space="preserve"> </w:t>
      </w:r>
      <w:r w:rsidRPr="00F56004">
        <w:rPr>
          <w:sz w:val="28"/>
          <w:szCs w:val="28"/>
        </w:rPr>
        <w:t>рассмотрения</w:t>
      </w:r>
      <w:r w:rsidRPr="00F56004">
        <w:rPr>
          <w:spacing w:val="-5"/>
          <w:sz w:val="28"/>
          <w:szCs w:val="28"/>
        </w:rPr>
        <w:t xml:space="preserve"> </w:t>
      </w:r>
      <w:r w:rsidRPr="00F56004">
        <w:rPr>
          <w:sz w:val="28"/>
          <w:szCs w:val="28"/>
        </w:rPr>
        <w:t>заявления</w:t>
      </w:r>
    </w:p>
    <w:p w:rsidR="00937ECA" w:rsidRPr="00F56004" w:rsidRDefault="00937ECA" w:rsidP="00937ECA">
      <w:pPr>
        <w:ind w:left="24" w:right="40"/>
        <w:jc w:val="center"/>
        <w:rPr>
          <w:b/>
          <w:sz w:val="24"/>
          <w:szCs w:val="24"/>
        </w:rPr>
      </w:pPr>
      <w:r w:rsidRPr="00F56004">
        <w:rPr>
          <w:b/>
          <w:sz w:val="28"/>
          <w:szCs w:val="28"/>
        </w:rPr>
        <w:t>о</w:t>
      </w:r>
      <w:r w:rsidRPr="00F56004">
        <w:rPr>
          <w:b/>
          <w:spacing w:val="-3"/>
          <w:sz w:val="28"/>
          <w:szCs w:val="28"/>
        </w:rPr>
        <w:t xml:space="preserve"> </w:t>
      </w:r>
      <w:r w:rsidRPr="00F56004">
        <w:rPr>
          <w:b/>
          <w:sz w:val="28"/>
          <w:szCs w:val="28"/>
        </w:rPr>
        <w:t>предварительном</w:t>
      </w:r>
      <w:r w:rsidRPr="00F56004">
        <w:rPr>
          <w:b/>
          <w:spacing w:val="-4"/>
          <w:sz w:val="28"/>
          <w:szCs w:val="28"/>
        </w:rPr>
        <w:t xml:space="preserve"> </w:t>
      </w:r>
      <w:r w:rsidRPr="00F56004">
        <w:rPr>
          <w:b/>
          <w:sz w:val="28"/>
          <w:szCs w:val="28"/>
        </w:rPr>
        <w:t>согласовании</w:t>
      </w:r>
      <w:r w:rsidRPr="00F56004">
        <w:rPr>
          <w:b/>
          <w:spacing w:val="-4"/>
          <w:sz w:val="28"/>
          <w:szCs w:val="28"/>
        </w:rPr>
        <w:t xml:space="preserve"> </w:t>
      </w:r>
      <w:r w:rsidRPr="00F56004">
        <w:rPr>
          <w:b/>
          <w:sz w:val="28"/>
          <w:szCs w:val="28"/>
        </w:rPr>
        <w:t>предоставления</w:t>
      </w:r>
      <w:r w:rsidRPr="00F56004">
        <w:rPr>
          <w:b/>
          <w:spacing w:val="-6"/>
          <w:sz w:val="28"/>
          <w:szCs w:val="28"/>
        </w:rPr>
        <w:t xml:space="preserve"> </w:t>
      </w:r>
      <w:r w:rsidRPr="00F56004">
        <w:rPr>
          <w:b/>
          <w:sz w:val="28"/>
          <w:szCs w:val="28"/>
        </w:rPr>
        <w:t>земельного</w:t>
      </w:r>
      <w:r w:rsidRPr="00F56004">
        <w:rPr>
          <w:b/>
          <w:spacing w:val="-2"/>
          <w:sz w:val="28"/>
          <w:szCs w:val="28"/>
        </w:rPr>
        <w:t xml:space="preserve"> </w:t>
      </w:r>
      <w:r w:rsidRPr="00F56004">
        <w:rPr>
          <w:b/>
          <w:sz w:val="28"/>
          <w:szCs w:val="28"/>
        </w:rPr>
        <w:t>участка</w:t>
      </w:r>
    </w:p>
    <w:p w:rsidR="00937ECA" w:rsidRDefault="00937ECA" w:rsidP="00937ECA">
      <w:pPr>
        <w:pStyle w:val="a5"/>
        <w:spacing w:before="2"/>
        <w:rPr>
          <w:b/>
          <w:sz w:val="24"/>
        </w:rPr>
      </w:pPr>
    </w:p>
    <w:p w:rsidR="00937ECA" w:rsidRDefault="00937ECA" w:rsidP="00937ECA">
      <w:pPr>
        <w:ind w:left="773" w:right="793"/>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937ECA" w:rsidRDefault="00937ECA" w:rsidP="00937ECA">
      <w:pPr>
        <w:pStyle w:val="a5"/>
        <w:spacing w:before="8"/>
        <w:rPr>
          <w:i/>
          <w:sz w:val="27"/>
        </w:rPr>
      </w:pPr>
    </w:p>
    <w:p w:rsidR="00937ECA" w:rsidRDefault="00937ECA" w:rsidP="00F56004">
      <w:pPr>
        <w:pStyle w:val="a5"/>
        <w:tabs>
          <w:tab w:val="left" w:pos="10295"/>
        </w:tabs>
        <w:ind w:left="5529"/>
      </w:pPr>
      <w:r>
        <w:t>Кому:</w:t>
      </w:r>
      <w:r w:rsidR="00F56004">
        <w:t>______________________</w:t>
      </w:r>
      <w:r>
        <w:rPr>
          <w:spacing w:val="1"/>
        </w:rPr>
        <w:t xml:space="preserve"> </w:t>
      </w:r>
      <w:r>
        <w:rPr>
          <w:u w:val="single"/>
        </w:rPr>
        <w:t xml:space="preserve"> </w:t>
      </w:r>
    </w:p>
    <w:p w:rsidR="00937ECA" w:rsidRDefault="00937ECA" w:rsidP="00937ECA">
      <w:pPr>
        <w:pStyle w:val="a5"/>
        <w:spacing w:before="6"/>
        <w:rPr>
          <w:sz w:val="29"/>
        </w:rPr>
      </w:pPr>
    </w:p>
    <w:p w:rsidR="00937ECA" w:rsidRPr="00E94D31" w:rsidRDefault="00937ECA" w:rsidP="00F56004">
      <w:pPr>
        <w:pStyle w:val="Heading1"/>
        <w:spacing w:before="89" w:line="322" w:lineRule="exact"/>
        <w:ind w:right="-1"/>
        <w:rPr>
          <w:sz w:val="28"/>
          <w:szCs w:val="28"/>
        </w:rPr>
      </w:pPr>
      <w:r w:rsidRPr="00E94D31">
        <w:rPr>
          <w:sz w:val="28"/>
          <w:szCs w:val="28"/>
        </w:rPr>
        <w:t>РЕШЕНИЕ</w:t>
      </w:r>
    </w:p>
    <w:p w:rsidR="00937ECA" w:rsidRPr="00E94D31" w:rsidRDefault="00937ECA" w:rsidP="00F56004">
      <w:pPr>
        <w:ind w:right="-1"/>
        <w:jc w:val="center"/>
        <w:rPr>
          <w:b/>
          <w:sz w:val="28"/>
          <w:szCs w:val="28"/>
        </w:rPr>
      </w:pPr>
      <w:r w:rsidRPr="00E94D31">
        <w:rPr>
          <w:b/>
          <w:sz w:val="28"/>
          <w:szCs w:val="28"/>
        </w:rPr>
        <w:t>о приостановлении рассмотрения заявления о предварительном согласовании</w:t>
      </w:r>
      <w:r w:rsidRPr="00E94D31">
        <w:rPr>
          <w:b/>
          <w:spacing w:val="-67"/>
          <w:sz w:val="28"/>
          <w:szCs w:val="28"/>
        </w:rPr>
        <w:t xml:space="preserve"> </w:t>
      </w:r>
      <w:r w:rsidRPr="00E94D31">
        <w:rPr>
          <w:b/>
          <w:sz w:val="28"/>
          <w:szCs w:val="28"/>
        </w:rPr>
        <w:t>предоставления</w:t>
      </w:r>
      <w:r w:rsidRPr="00E94D31">
        <w:rPr>
          <w:b/>
          <w:spacing w:val="-3"/>
          <w:sz w:val="28"/>
          <w:szCs w:val="28"/>
        </w:rPr>
        <w:t xml:space="preserve"> </w:t>
      </w:r>
      <w:r w:rsidRPr="00E94D31">
        <w:rPr>
          <w:b/>
          <w:sz w:val="28"/>
          <w:szCs w:val="28"/>
        </w:rPr>
        <w:t>земельного</w:t>
      </w:r>
      <w:r w:rsidRPr="00E94D31">
        <w:rPr>
          <w:b/>
          <w:spacing w:val="1"/>
          <w:sz w:val="28"/>
          <w:szCs w:val="28"/>
        </w:rPr>
        <w:t xml:space="preserve"> </w:t>
      </w:r>
      <w:r w:rsidRPr="00E94D31">
        <w:rPr>
          <w:b/>
          <w:sz w:val="28"/>
          <w:szCs w:val="28"/>
        </w:rPr>
        <w:t>участка</w:t>
      </w:r>
    </w:p>
    <w:p w:rsidR="00937ECA" w:rsidRDefault="00937ECA" w:rsidP="00937ECA">
      <w:pPr>
        <w:pStyle w:val="a5"/>
        <w:spacing w:before="2"/>
        <w:rPr>
          <w:b/>
          <w:sz w:val="24"/>
        </w:rPr>
      </w:pPr>
    </w:p>
    <w:p w:rsidR="00937ECA" w:rsidRPr="00F56004" w:rsidRDefault="00F56004" w:rsidP="00F56004">
      <w:pPr>
        <w:pStyle w:val="a5"/>
        <w:tabs>
          <w:tab w:val="left" w:pos="2509"/>
          <w:tab w:val="left" w:pos="4016"/>
          <w:tab w:val="left" w:pos="4603"/>
          <w:tab w:val="left" w:pos="6142"/>
          <w:tab w:val="left" w:pos="6469"/>
          <w:tab w:val="left" w:pos="7061"/>
          <w:tab w:val="left" w:pos="8602"/>
          <w:tab w:val="left" w:pos="8927"/>
        </w:tabs>
        <w:ind w:firstLine="567"/>
      </w:pPr>
      <w:r>
        <w:t>Рассмотрев заявление от _____________</w:t>
      </w:r>
      <w:r w:rsidR="00937ECA" w:rsidRPr="00F56004">
        <w:t>№</w:t>
      </w:r>
      <w:r>
        <w:t xml:space="preserve"> _____________</w:t>
      </w:r>
      <w:r w:rsidR="00937ECA" w:rsidRPr="00F56004">
        <w:rPr>
          <w:u w:val="single"/>
        </w:rPr>
        <w:t>(</w:t>
      </w:r>
      <w:r w:rsidR="00937ECA" w:rsidRPr="00F56004">
        <w:t>Заявитель:</w:t>
      </w:r>
      <w:r w:rsidR="00937ECA" w:rsidRPr="00F56004">
        <w:rPr>
          <w:u w:val="single"/>
        </w:rPr>
        <w:t xml:space="preserve"> </w:t>
      </w:r>
      <w:r w:rsidR="00937ECA" w:rsidRPr="00F56004">
        <w:rPr>
          <w:u w:val="single"/>
        </w:rPr>
        <w:tab/>
      </w:r>
      <w:r w:rsidR="00937ECA" w:rsidRPr="00F56004">
        <w:t>) и приложенные к нему документы, сообщаю, что на рассмотрении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37ECA" w:rsidRPr="00F56004" w:rsidRDefault="00937ECA" w:rsidP="00F56004">
      <w:pPr>
        <w:pStyle w:val="a5"/>
        <w:tabs>
          <w:tab w:val="left" w:pos="8355"/>
          <w:tab w:val="left" w:pos="10295"/>
        </w:tabs>
        <w:ind w:firstLine="567"/>
      </w:pPr>
      <w:r w:rsidRPr="00F56004">
        <w:t>В связи с изложенным рассмотрение заявления от</w:t>
      </w:r>
      <w:r w:rsidR="00F56004">
        <w:t xml:space="preserve"> __________</w:t>
      </w:r>
      <w:r w:rsidRPr="00F56004">
        <w:t xml:space="preserve">№ </w:t>
      </w:r>
      <w:r w:rsidR="00F56004">
        <w:t>____________</w:t>
      </w:r>
      <w:r w:rsidRPr="00F56004">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937ECA" w:rsidRPr="00F56004" w:rsidRDefault="00937ECA" w:rsidP="00F56004">
      <w:pPr>
        <w:pStyle w:val="a5"/>
        <w:ind w:firstLine="567"/>
      </w:pPr>
      <w:r w:rsidRPr="00F56004">
        <w:t>Дополнительно информируем:</w:t>
      </w:r>
    </w:p>
    <w:p w:rsidR="00937ECA" w:rsidRDefault="00937ECA" w:rsidP="00937ECA">
      <w:pPr>
        <w:pStyle w:val="a5"/>
        <w:spacing w:before="8"/>
        <w:rPr>
          <w:sz w:val="27"/>
        </w:rPr>
      </w:pPr>
    </w:p>
    <w:p w:rsidR="00937ECA" w:rsidRDefault="00937ECA" w:rsidP="00937ECA">
      <w:pPr>
        <w:pStyle w:val="a5"/>
        <w:rPr>
          <w:sz w:val="20"/>
        </w:rPr>
      </w:pPr>
    </w:p>
    <w:p w:rsidR="00937ECA" w:rsidRDefault="00937ECA" w:rsidP="00937ECA">
      <w:pPr>
        <w:pStyle w:val="a5"/>
        <w:rPr>
          <w:sz w:val="20"/>
        </w:rPr>
      </w:pPr>
    </w:p>
    <w:p w:rsidR="00937ECA" w:rsidRDefault="00421D4B" w:rsidP="00937ECA">
      <w:pPr>
        <w:pStyle w:val="a5"/>
        <w:spacing w:before="5"/>
      </w:pPr>
      <w:r>
        <w:rPr>
          <w:lang w:eastAsia="en-US"/>
        </w:rPr>
        <w:pict>
          <v:rect id="_x0000_s1054" style="position:absolute;left:0;text-align:left;margin-left:59.4pt;margin-top:18.35pt;width:113.4pt;height:.5pt;z-index:-251656704;mso-wrap-distance-left:0;mso-wrap-distance-right:0;mso-position-horizontal-relative:page" fillcolor="black" stroked="f">
            <w10:wrap type="topAndBottom" anchorx="page"/>
          </v:rect>
        </w:pict>
      </w:r>
      <w:r>
        <w:rPr>
          <w:lang w:eastAsia="en-US"/>
        </w:rPr>
        <w:pict>
          <v:rect id="_x0000_s1055" style="position:absolute;left:0;text-align:left;margin-left:192.65pt;margin-top:18.35pt;width:107.65pt;height:.5pt;z-index:-251655680;mso-wrap-distance-left:0;mso-wrap-distance-right:0;mso-position-horizontal-relative:page" fillcolor="black" stroked="f">
            <w10:wrap type="topAndBottom" anchorx="page"/>
          </v:rect>
        </w:pict>
      </w:r>
      <w:r>
        <w:rPr>
          <w:lang w:eastAsia="en-US"/>
        </w:rPr>
        <w:pict>
          <v:rect id="_x0000_s1056" style="position:absolute;left:0;text-align:left;margin-left:317.35pt;margin-top:18.35pt;width:209.9pt;height:.5pt;z-index:-251654656;mso-wrap-distance-left:0;mso-wrap-distance-right:0;mso-position-horizontal-relative:page" fillcolor="black" stroked="f">
            <w10:wrap type="topAndBottom" anchorx="page"/>
          </v:rect>
        </w:pict>
      </w:r>
    </w:p>
    <w:p w:rsidR="00937ECA" w:rsidRPr="00F56004" w:rsidRDefault="00F56004" w:rsidP="00F56004">
      <w:pPr>
        <w:tabs>
          <w:tab w:val="left" w:pos="3348"/>
          <w:tab w:val="left" w:pos="5451"/>
        </w:tabs>
        <w:spacing w:before="69"/>
        <w:rPr>
          <w:sz w:val="16"/>
          <w:szCs w:val="16"/>
        </w:rPr>
      </w:pPr>
      <w:r>
        <w:rPr>
          <w:sz w:val="16"/>
          <w:szCs w:val="16"/>
        </w:rPr>
        <w:t xml:space="preserve">(должность)                                                 (подпись)                                 </w:t>
      </w:r>
      <w:r w:rsidR="00937ECA" w:rsidRPr="00F56004">
        <w:rPr>
          <w:sz w:val="16"/>
          <w:szCs w:val="16"/>
        </w:rPr>
        <w:t>(фамилия,</w:t>
      </w:r>
      <w:r w:rsidR="00937ECA" w:rsidRPr="00F56004">
        <w:rPr>
          <w:spacing w:val="-2"/>
          <w:sz w:val="16"/>
          <w:szCs w:val="16"/>
        </w:rPr>
        <w:t xml:space="preserve"> </w:t>
      </w:r>
      <w:r w:rsidR="00937ECA" w:rsidRPr="00F56004">
        <w:rPr>
          <w:sz w:val="16"/>
          <w:szCs w:val="16"/>
        </w:rPr>
        <w:t>имя,</w:t>
      </w:r>
      <w:r w:rsidR="00937ECA" w:rsidRPr="00F56004">
        <w:rPr>
          <w:spacing w:val="-1"/>
          <w:sz w:val="16"/>
          <w:szCs w:val="16"/>
        </w:rPr>
        <w:t xml:space="preserve"> </w:t>
      </w:r>
      <w:r w:rsidR="00937ECA" w:rsidRPr="00F56004">
        <w:rPr>
          <w:sz w:val="16"/>
          <w:szCs w:val="16"/>
        </w:rPr>
        <w:t>отчество</w:t>
      </w:r>
      <w:r w:rsidR="00937ECA" w:rsidRPr="00F56004">
        <w:rPr>
          <w:spacing w:val="-1"/>
          <w:sz w:val="16"/>
          <w:szCs w:val="16"/>
        </w:rPr>
        <w:t xml:space="preserve"> </w:t>
      </w:r>
      <w:r w:rsidR="00937ECA" w:rsidRPr="00F56004">
        <w:rPr>
          <w:sz w:val="16"/>
          <w:szCs w:val="16"/>
        </w:rPr>
        <w:t>(последнее</w:t>
      </w:r>
      <w:r w:rsidR="00937ECA" w:rsidRPr="00F56004">
        <w:rPr>
          <w:spacing w:val="-1"/>
          <w:sz w:val="16"/>
          <w:szCs w:val="16"/>
        </w:rPr>
        <w:t xml:space="preserve"> </w:t>
      </w:r>
      <w:r w:rsidR="00937ECA" w:rsidRPr="00F56004">
        <w:rPr>
          <w:sz w:val="16"/>
          <w:szCs w:val="16"/>
        </w:rPr>
        <w:t>-при</w:t>
      </w:r>
      <w:r w:rsidR="00937ECA" w:rsidRPr="00F56004">
        <w:rPr>
          <w:spacing w:val="-3"/>
          <w:sz w:val="16"/>
          <w:szCs w:val="16"/>
        </w:rPr>
        <w:t xml:space="preserve"> </w:t>
      </w:r>
      <w:r w:rsidR="00937ECA" w:rsidRPr="00F56004">
        <w:rPr>
          <w:sz w:val="16"/>
          <w:szCs w:val="16"/>
        </w:rPr>
        <w:t>наличии))</w:t>
      </w:r>
    </w:p>
    <w:p w:rsidR="00937ECA" w:rsidRDefault="00937ECA" w:rsidP="00937ECA">
      <w:pPr>
        <w:pStyle w:val="a5"/>
        <w:spacing w:before="10"/>
        <w:rPr>
          <w:sz w:val="9"/>
        </w:rPr>
      </w:pPr>
    </w:p>
    <w:p w:rsidR="00937ECA" w:rsidRDefault="00937ECA" w:rsidP="00937ECA">
      <w:pPr>
        <w:pStyle w:val="a5"/>
        <w:spacing w:before="89"/>
        <w:ind w:left="170"/>
      </w:pPr>
      <w:r>
        <w:t>Дата</w:t>
      </w: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pStyle w:val="a5"/>
        <w:rPr>
          <w:sz w:val="20"/>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pPr>
    </w:p>
    <w:p w:rsidR="00937ECA" w:rsidRDefault="00937ECA" w:rsidP="00937ECA">
      <w:pPr>
        <w:widowControl w:val="0"/>
        <w:jc w:val="center"/>
        <w:outlineLvl w:val="2"/>
        <w:rPr>
          <w:b/>
          <w:sz w:val="28"/>
          <w:szCs w:val="28"/>
        </w:rPr>
        <w:sectPr w:rsidR="00937ECA" w:rsidSect="00EF2A9B">
          <w:headerReference w:type="default" r:id="rId16"/>
          <w:pgSz w:w="11906" w:h="16838"/>
          <w:pgMar w:top="851" w:right="567" w:bottom="1134" w:left="1701" w:header="0" w:footer="0" w:gutter="0"/>
          <w:cols w:space="720"/>
          <w:docGrid w:linePitch="299"/>
        </w:sectPr>
      </w:pPr>
    </w:p>
    <w:p w:rsidR="00937ECA" w:rsidRPr="0056777E" w:rsidRDefault="00937ECA" w:rsidP="0056777E">
      <w:pPr>
        <w:pStyle w:val="a5"/>
        <w:ind w:left="10206"/>
        <w:jc w:val="left"/>
        <w:rPr>
          <w:b/>
        </w:rPr>
      </w:pPr>
      <w:r w:rsidRPr="0056777E">
        <w:rPr>
          <w:b/>
        </w:rPr>
        <w:lastRenderedPageBreak/>
        <w:t>Приложение</w:t>
      </w:r>
      <w:r w:rsidRPr="0056777E">
        <w:rPr>
          <w:b/>
          <w:spacing w:val="-12"/>
        </w:rPr>
        <w:t xml:space="preserve"> </w:t>
      </w:r>
      <w:r w:rsidRPr="0056777E">
        <w:rPr>
          <w:b/>
        </w:rPr>
        <w:t>№</w:t>
      </w:r>
      <w:r w:rsidRPr="0056777E">
        <w:rPr>
          <w:b/>
          <w:spacing w:val="-13"/>
        </w:rPr>
        <w:t xml:space="preserve"> </w:t>
      </w:r>
      <w:r w:rsidRPr="0056777E">
        <w:rPr>
          <w:b/>
        </w:rPr>
        <w:t xml:space="preserve">7 </w:t>
      </w:r>
    </w:p>
    <w:p w:rsidR="00937ECA" w:rsidRPr="0056777E" w:rsidRDefault="00937ECA" w:rsidP="0056777E">
      <w:pPr>
        <w:pStyle w:val="a5"/>
        <w:ind w:left="10206"/>
        <w:jc w:val="left"/>
        <w:rPr>
          <w:b/>
        </w:rPr>
      </w:pPr>
      <w:r w:rsidRPr="0056777E">
        <w:rPr>
          <w:b/>
        </w:rPr>
        <w:t>к</w:t>
      </w:r>
      <w:r w:rsidRPr="0056777E">
        <w:rPr>
          <w:b/>
          <w:spacing w:val="7"/>
        </w:rPr>
        <w:t xml:space="preserve"> </w:t>
      </w:r>
      <w:r w:rsidRPr="0056777E">
        <w:rPr>
          <w:b/>
        </w:rPr>
        <w:t>Административному</w:t>
      </w:r>
      <w:r w:rsidRPr="0056777E">
        <w:rPr>
          <w:b/>
          <w:spacing w:val="4"/>
        </w:rPr>
        <w:t xml:space="preserve"> </w:t>
      </w:r>
      <w:r w:rsidRPr="0056777E">
        <w:rPr>
          <w:b/>
        </w:rPr>
        <w:t>регламенту</w:t>
      </w:r>
      <w:r w:rsidRPr="0056777E">
        <w:rPr>
          <w:b/>
          <w:spacing w:val="1"/>
        </w:rPr>
        <w:t xml:space="preserve"> </w:t>
      </w:r>
    </w:p>
    <w:p w:rsidR="00937ECA" w:rsidRPr="0056777E" w:rsidRDefault="00937ECA" w:rsidP="0056777E">
      <w:pPr>
        <w:jc w:val="center"/>
        <w:rPr>
          <w:b/>
          <w:sz w:val="28"/>
          <w:szCs w:val="28"/>
        </w:rPr>
      </w:pPr>
    </w:p>
    <w:p w:rsidR="0056777E" w:rsidRDefault="00937ECA" w:rsidP="0056777E">
      <w:pPr>
        <w:jc w:val="center"/>
        <w:rPr>
          <w:b/>
          <w:sz w:val="28"/>
          <w:szCs w:val="28"/>
        </w:rPr>
      </w:pPr>
      <w:r w:rsidRPr="0056777E">
        <w:rPr>
          <w:b/>
          <w:sz w:val="28"/>
          <w:szCs w:val="28"/>
        </w:rPr>
        <w:t xml:space="preserve">Состав, последовательность и сроки выполнения административных процедур (действий) </w:t>
      </w:r>
    </w:p>
    <w:p w:rsidR="00937ECA" w:rsidRDefault="00937ECA" w:rsidP="0056777E">
      <w:pPr>
        <w:jc w:val="center"/>
        <w:rPr>
          <w:b/>
          <w:sz w:val="28"/>
          <w:szCs w:val="28"/>
        </w:rPr>
      </w:pPr>
      <w:r w:rsidRPr="0056777E">
        <w:rPr>
          <w:b/>
          <w:sz w:val="28"/>
          <w:szCs w:val="28"/>
        </w:rPr>
        <w:t>при предоставлении муниципальной услуги</w:t>
      </w:r>
    </w:p>
    <w:p w:rsidR="00585E54" w:rsidRPr="0056777E" w:rsidRDefault="00585E54" w:rsidP="0056777E">
      <w:pPr>
        <w:jc w:val="center"/>
        <w:rPr>
          <w:b/>
          <w:sz w:val="28"/>
          <w:szCs w:val="28"/>
        </w:rPr>
      </w:pPr>
    </w:p>
    <w:tbl>
      <w:tblPr>
        <w:tblStyle w:val="a7"/>
        <w:tblW w:w="16160" w:type="dxa"/>
        <w:tblInd w:w="-601" w:type="dxa"/>
        <w:tblLayout w:type="fixed"/>
        <w:tblLook w:val="04A0"/>
      </w:tblPr>
      <w:tblGrid>
        <w:gridCol w:w="2103"/>
        <w:gridCol w:w="166"/>
        <w:gridCol w:w="2551"/>
        <w:gridCol w:w="2126"/>
        <w:gridCol w:w="2457"/>
        <w:gridCol w:w="2221"/>
        <w:gridCol w:w="142"/>
        <w:gridCol w:w="2126"/>
        <w:gridCol w:w="2268"/>
      </w:tblGrid>
      <w:tr w:rsidR="00585E54" w:rsidTr="00590629">
        <w:tc>
          <w:tcPr>
            <w:tcW w:w="2103" w:type="dxa"/>
          </w:tcPr>
          <w:p w:rsidR="0056777E" w:rsidRPr="0056777E" w:rsidRDefault="0056777E" w:rsidP="001D5665">
            <w:pPr>
              <w:pStyle w:val="TableParagraph"/>
              <w:spacing w:before="1"/>
              <w:ind w:left="132" w:right="143"/>
              <w:jc w:val="center"/>
              <w:rPr>
                <w:b/>
              </w:rPr>
            </w:pPr>
            <w:r w:rsidRPr="0056777E">
              <w:rPr>
                <w:b/>
              </w:rPr>
              <w:t>Основание для</w:t>
            </w:r>
            <w:r w:rsidRPr="0056777E">
              <w:rPr>
                <w:b/>
                <w:spacing w:val="-58"/>
              </w:rPr>
              <w:t xml:space="preserve"> </w:t>
            </w:r>
            <w:r w:rsidRPr="0056777E">
              <w:rPr>
                <w:b/>
              </w:rPr>
              <w:t>начала</w:t>
            </w:r>
          </w:p>
          <w:p w:rsidR="0056777E" w:rsidRPr="0056777E" w:rsidRDefault="0056777E" w:rsidP="001D5665">
            <w:pPr>
              <w:pStyle w:val="TableParagraph"/>
              <w:ind w:left="134" w:right="143"/>
              <w:jc w:val="center"/>
              <w:rPr>
                <w:b/>
              </w:rPr>
            </w:pPr>
            <w:r w:rsidRPr="0056777E">
              <w:rPr>
                <w:b/>
              </w:rPr>
              <w:t>административной</w:t>
            </w:r>
            <w:r w:rsidRPr="0056777E">
              <w:rPr>
                <w:b/>
                <w:spacing w:val="-58"/>
              </w:rPr>
              <w:t xml:space="preserve"> </w:t>
            </w:r>
            <w:r w:rsidRPr="0056777E">
              <w:rPr>
                <w:b/>
              </w:rPr>
              <w:t>процедуры</w:t>
            </w:r>
          </w:p>
        </w:tc>
        <w:tc>
          <w:tcPr>
            <w:tcW w:w="2717" w:type="dxa"/>
            <w:gridSpan w:val="2"/>
          </w:tcPr>
          <w:p w:rsidR="0056777E" w:rsidRPr="0056777E" w:rsidRDefault="0056777E" w:rsidP="001D5665">
            <w:pPr>
              <w:pStyle w:val="TableParagraph"/>
              <w:spacing w:before="1"/>
              <w:ind w:left="214" w:right="169"/>
              <w:jc w:val="center"/>
              <w:rPr>
                <w:b/>
              </w:rPr>
            </w:pPr>
            <w:r w:rsidRPr="0056777E">
              <w:rPr>
                <w:b/>
              </w:rPr>
              <w:t xml:space="preserve">Содержание административных </w:t>
            </w:r>
            <w:r w:rsidRPr="0056777E">
              <w:rPr>
                <w:b/>
                <w:spacing w:val="-57"/>
              </w:rPr>
              <w:t xml:space="preserve"> </w:t>
            </w:r>
            <w:r w:rsidRPr="0056777E">
              <w:rPr>
                <w:b/>
              </w:rPr>
              <w:t>действий</w:t>
            </w:r>
          </w:p>
        </w:tc>
        <w:tc>
          <w:tcPr>
            <w:tcW w:w="2126" w:type="dxa"/>
          </w:tcPr>
          <w:p w:rsidR="0056777E" w:rsidRPr="0056777E" w:rsidRDefault="0056777E" w:rsidP="001D5665">
            <w:pPr>
              <w:pStyle w:val="TableParagraph"/>
              <w:ind w:left="113" w:firstLine="1"/>
              <w:jc w:val="center"/>
              <w:rPr>
                <w:b/>
              </w:rPr>
            </w:pPr>
            <w:r w:rsidRPr="0056777E">
              <w:rPr>
                <w:b/>
              </w:rPr>
              <w:t>Срок</w:t>
            </w:r>
            <w:r w:rsidRPr="0056777E">
              <w:rPr>
                <w:b/>
                <w:spacing w:val="1"/>
              </w:rPr>
              <w:t xml:space="preserve"> </w:t>
            </w:r>
            <w:r w:rsidRPr="0056777E">
              <w:rPr>
                <w:b/>
              </w:rPr>
              <w:t>выполнения</w:t>
            </w:r>
            <w:r w:rsidRPr="0056777E">
              <w:rPr>
                <w:b/>
                <w:spacing w:val="1"/>
              </w:rPr>
              <w:t xml:space="preserve"> </w:t>
            </w:r>
            <w:r w:rsidRPr="0056777E">
              <w:rPr>
                <w:b/>
              </w:rPr>
              <w:t>администрати</w:t>
            </w:r>
            <w:r w:rsidRPr="0056777E">
              <w:rPr>
                <w:b/>
                <w:spacing w:val="-58"/>
              </w:rPr>
              <w:t xml:space="preserve"> </w:t>
            </w:r>
            <w:r w:rsidRPr="0056777E">
              <w:rPr>
                <w:b/>
              </w:rPr>
              <w:t>вных</w:t>
            </w:r>
          </w:p>
          <w:p w:rsidR="0056777E" w:rsidRPr="0056777E" w:rsidRDefault="0056777E" w:rsidP="001D5665">
            <w:pPr>
              <w:pStyle w:val="TableParagraph"/>
              <w:ind w:left="343"/>
              <w:jc w:val="center"/>
              <w:rPr>
                <w:b/>
              </w:rPr>
            </w:pPr>
            <w:r w:rsidRPr="0056777E">
              <w:rPr>
                <w:b/>
              </w:rPr>
              <w:t>действий</w:t>
            </w:r>
          </w:p>
        </w:tc>
        <w:tc>
          <w:tcPr>
            <w:tcW w:w="2457" w:type="dxa"/>
          </w:tcPr>
          <w:p w:rsidR="0056777E" w:rsidRPr="0056777E" w:rsidRDefault="0056777E" w:rsidP="001D5665">
            <w:pPr>
              <w:pStyle w:val="TableParagraph"/>
              <w:ind w:left="105" w:right="108"/>
              <w:jc w:val="center"/>
              <w:rPr>
                <w:b/>
              </w:rPr>
            </w:pPr>
            <w:r w:rsidRPr="0056777E">
              <w:rPr>
                <w:b/>
                <w:spacing w:val="-1"/>
              </w:rPr>
              <w:t>Должност</w:t>
            </w:r>
            <w:r w:rsidRPr="0056777E">
              <w:rPr>
                <w:b/>
                <w:spacing w:val="-57"/>
              </w:rPr>
              <w:t xml:space="preserve"> </w:t>
            </w:r>
            <w:r w:rsidRPr="0056777E">
              <w:rPr>
                <w:b/>
              </w:rPr>
              <w:t>ное лицо,</w:t>
            </w:r>
            <w:r w:rsidR="001D5665">
              <w:rPr>
                <w:b/>
              </w:rPr>
              <w:t xml:space="preserve"> </w:t>
            </w:r>
            <w:r w:rsidRPr="0056777E">
              <w:rPr>
                <w:b/>
              </w:rPr>
              <w:t>ответственное за</w:t>
            </w:r>
            <w:r w:rsidRPr="0056777E">
              <w:rPr>
                <w:b/>
                <w:spacing w:val="1"/>
              </w:rPr>
              <w:t xml:space="preserve"> </w:t>
            </w:r>
            <w:r w:rsidRPr="0056777E">
              <w:rPr>
                <w:b/>
              </w:rPr>
              <w:t>выполнен</w:t>
            </w:r>
            <w:r w:rsidRPr="0056777E">
              <w:rPr>
                <w:b/>
                <w:spacing w:val="-57"/>
              </w:rPr>
              <w:t xml:space="preserve"> </w:t>
            </w:r>
            <w:r w:rsidRPr="0056777E">
              <w:rPr>
                <w:b/>
              </w:rPr>
              <w:t>ие</w:t>
            </w:r>
          </w:p>
          <w:p w:rsidR="0056777E" w:rsidRPr="0056777E" w:rsidRDefault="0056777E" w:rsidP="001D5665">
            <w:pPr>
              <w:pStyle w:val="TableParagraph"/>
              <w:ind w:left="107" w:right="108"/>
              <w:jc w:val="center"/>
              <w:rPr>
                <w:b/>
              </w:rPr>
            </w:pPr>
            <w:r w:rsidRPr="0056777E">
              <w:rPr>
                <w:b/>
              </w:rPr>
              <w:t>администр</w:t>
            </w:r>
            <w:r w:rsidRPr="0056777E">
              <w:rPr>
                <w:b/>
                <w:spacing w:val="-57"/>
              </w:rPr>
              <w:t>а</w:t>
            </w:r>
            <w:r w:rsidRPr="0056777E">
              <w:rPr>
                <w:b/>
              </w:rPr>
              <w:t>тивного</w:t>
            </w:r>
            <w:r w:rsidRPr="0056777E">
              <w:rPr>
                <w:b/>
                <w:spacing w:val="1"/>
              </w:rPr>
              <w:t xml:space="preserve"> </w:t>
            </w:r>
            <w:r w:rsidRPr="0056777E">
              <w:rPr>
                <w:b/>
              </w:rPr>
              <w:t>действия</w:t>
            </w:r>
          </w:p>
        </w:tc>
        <w:tc>
          <w:tcPr>
            <w:tcW w:w="2363" w:type="dxa"/>
            <w:gridSpan w:val="2"/>
          </w:tcPr>
          <w:p w:rsidR="0056777E" w:rsidRPr="0056777E" w:rsidRDefault="0056777E" w:rsidP="001D5665">
            <w:pPr>
              <w:pStyle w:val="TableParagraph"/>
              <w:tabs>
                <w:tab w:val="left" w:pos="2161"/>
              </w:tabs>
              <w:ind w:left="73" w:right="452" w:hanging="3"/>
              <w:jc w:val="center"/>
              <w:rPr>
                <w:b/>
              </w:rPr>
            </w:pPr>
            <w:r w:rsidRPr="0056777E">
              <w:rPr>
                <w:b/>
              </w:rPr>
              <w:t>Место</w:t>
            </w:r>
            <w:r w:rsidRPr="0056777E">
              <w:rPr>
                <w:b/>
                <w:spacing w:val="1"/>
              </w:rPr>
              <w:t xml:space="preserve"> </w:t>
            </w:r>
            <w:r w:rsidRPr="0056777E">
              <w:rPr>
                <w:b/>
              </w:rPr>
              <w:t>выполнения</w:t>
            </w:r>
          </w:p>
          <w:p w:rsidR="0056777E" w:rsidRPr="0056777E" w:rsidRDefault="0056777E" w:rsidP="001D5665">
            <w:pPr>
              <w:pStyle w:val="TableParagraph"/>
              <w:tabs>
                <w:tab w:val="left" w:pos="2161"/>
              </w:tabs>
              <w:ind w:left="73" w:right="125"/>
              <w:jc w:val="center"/>
              <w:rPr>
                <w:b/>
              </w:rPr>
            </w:pPr>
            <w:r w:rsidRPr="0056777E">
              <w:rPr>
                <w:b/>
              </w:rPr>
              <w:t>административног</w:t>
            </w:r>
            <w:r w:rsidRPr="0056777E">
              <w:rPr>
                <w:b/>
                <w:spacing w:val="-57"/>
              </w:rPr>
              <w:t xml:space="preserve"> </w:t>
            </w:r>
            <w:r w:rsidRPr="0056777E">
              <w:rPr>
                <w:b/>
              </w:rPr>
              <w:t>о действия/</w:t>
            </w:r>
            <w:r w:rsidRPr="0056777E">
              <w:rPr>
                <w:b/>
                <w:spacing w:val="1"/>
              </w:rPr>
              <w:t xml:space="preserve"> </w:t>
            </w:r>
            <w:r w:rsidRPr="0056777E">
              <w:rPr>
                <w:b/>
              </w:rPr>
              <w:t>используемая</w:t>
            </w:r>
          </w:p>
          <w:p w:rsidR="0056777E" w:rsidRPr="0056777E" w:rsidRDefault="0056777E" w:rsidP="001D5665">
            <w:pPr>
              <w:pStyle w:val="TableParagraph"/>
              <w:tabs>
                <w:tab w:val="left" w:pos="2161"/>
              </w:tabs>
              <w:ind w:left="73" w:right="125"/>
              <w:jc w:val="center"/>
              <w:rPr>
                <w:b/>
              </w:rPr>
            </w:pPr>
            <w:r w:rsidRPr="0056777E">
              <w:rPr>
                <w:b/>
              </w:rPr>
              <w:t>информационная</w:t>
            </w:r>
            <w:r w:rsidRPr="0056777E">
              <w:rPr>
                <w:b/>
                <w:spacing w:val="-57"/>
              </w:rPr>
              <w:t xml:space="preserve">  </w:t>
            </w:r>
            <w:r w:rsidRPr="0056777E">
              <w:rPr>
                <w:b/>
              </w:rPr>
              <w:t>система</w:t>
            </w:r>
          </w:p>
        </w:tc>
        <w:tc>
          <w:tcPr>
            <w:tcW w:w="2126" w:type="dxa"/>
          </w:tcPr>
          <w:p w:rsidR="0056777E" w:rsidRPr="0056777E" w:rsidRDefault="0056777E" w:rsidP="001D5665">
            <w:pPr>
              <w:pStyle w:val="TableParagraph"/>
              <w:spacing w:before="224"/>
              <w:ind w:left="420" w:right="82" w:hanging="17"/>
              <w:jc w:val="center"/>
              <w:rPr>
                <w:b/>
              </w:rPr>
            </w:pPr>
            <w:r w:rsidRPr="0056777E">
              <w:rPr>
                <w:b/>
              </w:rPr>
              <w:t>Критерии</w:t>
            </w:r>
            <w:r w:rsidRPr="0056777E">
              <w:rPr>
                <w:b/>
                <w:spacing w:val="-59"/>
              </w:rPr>
              <w:t xml:space="preserve"> </w:t>
            </w:r>
            <w:r w:rsidRPr="0056777E">
              <w:rPr>
                <w:b/>
              </w:rPr>
              <w:t>принятия</w:t>
            </w:r>
            <w:r w:rsidRPr="0056777E">
              <w:rPr>
                <w:b/>
                <w:spacing w:val="-58"/>
              </w:rPr>
              <w:t xml:space="preserve"> </w:t>
            </w:r>
            <w:r w:rsidRPr="0056777E">
              <w:rPr>
                <w:b/>
              </w:rPr>
              <w:t>решения</w:t>
            </w:r>
          </w:p>
        </w:tc>
        <w:tc>
          <w:tcPr>
            <w:tcW w:w="2268" w:type="dxa"/>
          </w:tcPr>
          <w:p w:rsidR="0056777E" w:rsidRPr="0056777E" w:rsidRDefault="0056777E" w:rsidP="001D5665">
            <w:pPr>
              <w:pStyle w:val="TableParagraph"/>
              <w:spacing w:before="1"/>
              <w:ind w:left="132" w:right="134"/>
              <w:jc w:val="center"/>
              <w:rPr>
                <w:b/>
              </w:rPr>
            </w:pPr>
            <w:r w:rsidRPr="0056777E">
              <w:rPr>
                <w:b/>
              </w:rPr>
              <w:t>Результат</w:t>
            </w:r>
          </w:p>
          <w:p w:rsidR="0056777E" w:rsidRPr="0056777E" w:rsidRDefault="0056777E" w:rsidP="001D5665">
            <w:pPr>
              <w:pStyle w:val="TableParagraph"/>
              <w:ind w:left="134" w:right="134"/>
              <w:jc w:val="center"/>
              <w:rPr>
                <w:b/>
              </w:rPr>
            </w:pPr>
            <w:r w:rsidRPr="0056777E">
              <w:rPr>
                <w:b/>
              </w:rPr>
              <w:t>административно</w:t>
            </w:r>
            <w:r w:rsidRPr="0056777E">
              <w:rPr>
                <w:b/>
                <w:spacing w:val="-57"/>
              </w:rPr>
              <w:t xml:space="preserve"> </w:t>
            </w:r>
            <w:r w:rsidRPr="0056777E">
              <w:rPr>
                <w:b/>
              </w:rPr>
              <w:t>го действия,</w:t>
            </w:r>
            <w:r w:rsidRPr="0056777E">
              <w:rPr>
                <w:b/>
                <w:spacing w:val="1"/>
              </w:rPr>
              <w:t xml:space="preserve"> </w:t>
            </w:r>
            <w:r w:rsidRPr="0056777E">
              <w:rPr>
                <w:b/>
              </w:rPr>
              <w:t>способ</w:t>
            </w:r>
            <w:r w:rsidRPr="0056777E">
              <w:rPr>
                <w:b/>
                <w:spacing w:val="-4"/>
              </w:rPr>
              <w:t xml:space="preserve"> </w:t>
            </w:r>
            <w:r w:rsidRPr="0056777E">
              <w:rPr>
                <w:b/>
              </w:rPr>
              <w:t>фиксации</w:t>
            </w:r>
          </w:p>
        </w:tc>
      </w:tr>
      <w:tr w:rsidR="00585E54" w:rsidTr="00590629">
        <w:tc>
          <w:tcPr>
            <w:tcW w:w="2103" w:type="dxa"/>
          </w:tcPr>
          <w:p w:rsidR="0056777E" w:rsidRPr="0056777E" w:rsidRDefault="0056777E" w:rsidP="00D11FBE">
            <w:pPr>
              <w:pStyle w:val="TableParagraph"/>
              <w:spacing w:line="256" w:lineRule="exact"/>
              <w:ind w:left="30"/>
              <w:jc w:val="center"/>
            </w:pPr>
            <w:r w:rsidRPr="0056777E">
              <w:t>1</w:t>
            </w:r>
          </w:p>
        </w:tc>
        <w:tc>
          <w:tcPr>
            <w:tcW w:w="2717" w:type="dxa"/>
            <w:gridSpan w:val="2"/>
          </w:tcPr>
          <w:p w:rsidR="0056777E" w:rsidRPr="0056777E" w:rsidRDefault="0056777E" w:rsidP="00D11FBE">
            <w:pPr>
              <w:pStyle w:val="TableParagraph"/>
              <w:spacing w:line="256" w:lineRule="exact"/>
              <w:ind w:left="34"/>
              <w:jc w:val="center"/>
            </w:pPr>
            <w:r w:rsidRPr="0056777E">
              <w:t>2</w:t>
            </w:r>
          </w:p>
        </w:tc>
        <w:tc>
          <w:tcPr>
            <w:tcW w:w="2126" w:type="dxa"/>
          </w:tcPr>
          <w:p w:rsidR="0056777E" w:rsidRPr="0056777E" w:rsidRDefault="0056777E" w:rsidP="00D11FBE">
            <w:pPr>
              <w:pStyle w:val="TableParagraph"/>
              <w:spacing w:line="256" w:lineRule="exact"/>
              <w:ind w:left="19"/>
              <w:jc w:val="center"/>
            </w:pPr>
            <w:r w:rsidRPr="0056777E">
              <w:t>3</w:t>
            </w:r>
          </w:p>
        </w:tc>
        <w:tc>
          <w:tcPr>
            <w:tcW w:w="2457" w:type="dxa"/>
          </w:tcPr>
          <w:p w:rsidR="0056777E" w:rsidRPr="0056777E" w:rsidRDefault="0056777E" w:rsidP="00D11FBE">
            <w:pPr>
              <w:pStyle w:val="TableParagraph"/>
              <w:spacing w:line="256" w:lineRule="exact"/>
              <w:ind w:left="17"/>
              <w:jc w:val="center"/>
            </w:pPr>
            <w:r w:rsidRPr="0056777E">
              <w:t>4</w:t>
            </w:r>
          </w:p>
        </w:tc>
        <w:tc>
          <w:tcPr>
            <w:tcW w:w="2363" w:type="dxa"/>
            <w:gridSpan w:val="2"/>
          </w:tcPr>
          <w:p w:rsidR="0056777E" w:rsidRPr="0056777E" w:rsidRDefault="0056777E" w:rsidP="00D11FBE">
            <w:pPr>
              <w:pStyle w:val="TableParagraph"/>
              <w:spacing w:line="256" w:lineRule="exact"/>
              <w:ind w:left="9"/>
              <w:jc w:val="center"/>
            </w:pPr>
            <w:r w:rsidRPr="0056777E">
              <w:t>5</w:t>
            </w:r>
          </w:p>
        </w:tc>
        <w:tc>
          <w:tcPr>
            <w:tcW w:w="2126" w:type="dxa"/>
          </w:tcPr>
          <w:p w:rsidR="0056777E" w:rsidRPr="0056777E" w:rsidRDefault="0056777E" w:rsidP="00D11FBE">
            <w:pPr>
              <w:pStyle w:val="TableParagraph"/>
              <w:spacing w:line="256" w:lineRule="exact"/>
              <w:ind w:left="1"/>
              <w:jc w:val="center"/>
            </w:pPr>
            <w:r w:rsidRPr="0056777E">
              <w:t>6</w:t>
            </w:r>
          </w:p>
        </w:tc>
        <w:tc>
          <w:tcPr>
            <w:tcW w:w="2268" w:type="dxa"/>
          </w:tcPr>
          <w:p w:rsidR="0056777E" w:rsidRPr="0056777E" w:rsidRDefault="0056777E" w:rsidP="00D11FBE">
            <w:pPr>
              <w:pStyle w:val="TableParagraph"/>
              <w:spacing w:line="256" w:lineRule="exact"/>
              <w:ind w:left="1"/>
              <w:jc w:val="center"/>
            </w:pPr>
            <w:r w:rsidRPr="0056777E">
              <w:t>7</w:t>
            </w:r>
          </w:p>
        </w:tc>
      </w:tr>
      <w:tr w:rsidR="0056777E" w:rsidTr="00590629">
        <w:tc>
          <w:tcPr>
            <w:tcW w:w="16160" w:type="dxa"/>
            <w:gridSpan w:val="9"/>
          </w:tcPr>
          <w:p w:rsidR="0056777E" w:rsidRPr="0056777E" w:rsidRDefault="0056777E" w:rsidP="0056777E">
            <w:pPr>
              <w:pStyle w:val="a5"/>
              <w:shd w:val="clear" w:color="auto" w:fill="auto"/>
              <w:jc w:val="center"/>
              <w:rPr>
                <w:rFonts w:ascii="Microsoft Sans Serif"/>
                <w:b/>
                <w:sz w:val="20"/>
              </w:rPr>
            </w:pPr>
            <w:r w:rsidRPr="0056777E">
              <w:rPr>
                <w:b/>
                <w:sz w:val="22"/>
                <w:szCs w:val="22"/>
              </w:rPr>
              <w:t>1.</w:t>
            </w:r>
            <w:r w:rsidRPr="0056777E">
              <w:rPr>
                <w:b/>
                <w:spacing w:val="57"/>
                <w:sz w:val="22"/>
                <w:szCs w:val="22"/>
              </w:rPr>
              <w:t xml:space="preserve"> </w:t>
            </w:r>
            <w:r w:rsidRPr="0056777E">
              <w:rPr>
                <w:b/>
                <w:sz w:val="22"/>
                <w:szCs w:val="22"/>
              </w:rPr>
              <w:t>Проверка</w:t>
            </w:r>
            <w:r w:rsidRPr="0056777E">
              <w:rPr>
                <w:b/>
                <w:spacing w:val="-3"/>
                <w:sz w:val="22"/>
                <w:szCs w:val="22"/>
              </w:rPr>
              <w:t xml:space="preserve"> </w:t>
            </w:r>
            <w:r w:rsidRPr="0056777E">
              <w:rPr>
                <w:b/>
                <w:sz w:val="22"/>
                <w:szCs w:val="22"/>
              </w:rPr>
              <w:t>документов</w:t>
            </w:r>
            <w:r w:rsidRPr="0056777E">
              <w:rPr>
                <w:b/>
                <w:spacing w:val="-2"/>
                <w:sz w:val="22"/>
                <w:szCs w:val="22"/>
              </w:rPr>
              <w:t xml:space="preserve"> </w:t>
            </w:r>
            <w:r w:rsidRPr="0056777E">
              <w:rPr>
                <w:b/>
                <w:sz w:val="22"/>
                <w:szCs w:val="22"/>
              </w:rPr>
              <w:t>и регистрация</w:t>
            </w:r>
            <w:r w:rsidRPr="0056777E">
              <w:rPr>
                <w:b/>
                <w:spacing w:val="-2"/>
                <w:sz w:val="22"/>
                <w:szCs w:val="22"/>
              </w:rPr>
              <w:t xml:space="preserve"> </w:t>
            </w:r>
            <w:r w:rsidRPr="0056777E">
              <w:rPr>
                <w:b/>
                <w:sz w:val="22"/>
                <w:szCs w:val="22"/>
              </w:rPr>
              <w:t>заявления</w:t>
            </w:r>
          </w:p>
        </w:tc>
      </w:tr>
      <w:tr w:rsidR="00F92412" w:rsidTr="00590629">
        <w:tc>
          <w:tcPr>
            <w:tcW w:w="2269" w:type="dxa"/>
            <w:gridSpan w:val="2"/>
            <w:vMerge w:val="restart"/>
          </w:tcPr>
          <w:p w:rsidR="00F92412" w:rsidRPr="0056777E" w:rsidRDefault="00F92412" w:rsidP="001D5665">
            <w:pPr>
              <w:pStyle w:val="TableParagraph"/>
              <w:spacing w:line="255" w:lineRule="exact"/>
              <w:jc w:val="both"/>
            </w:pPr>
            <w:r w:rsidRPr="0056777E">
              <w:t>Поступление</w:t>
            </w:r>
            <w:r>
              <w:t xml:space="preserve"> </w:t>
            </w:r>
            <w:r w:rsidRPr="0056777E">
              <w:t>заявления</w:t>
            </w:r>
            <w:r w:rsidRPr="0056777E">
              <w:rPr>
                <w:spacing w:val="-2"/>
              </w:rPr>
              <w:t xml:space="preserve"> </w:t>
            </w:r>
            <w:r w:rsidRPr="0056777E">
              <w:t>и</w:t>
            </w:r>
          </w:p>
          <w:p w:rsidR="00F92412" w:rsidRPr="0056777E" w:rsidRDefault="00F92412" w:rsidP="001D5665">
            <w:pPr>
              <w:pStyle w:val="TableParagraph"/>
              <w:spacing w:line="256" w:lineRule="exact"/>
              <w:jc w:val="both"/>
            </w:pPr>
            <w:r w:rsidRPr="0056777E">
              <w:t>документов</w:t>
            </w:r>
            <w:r w:rsidRPr="0056777E">
              <w:rPr>
                <w:spacing w:val="-2"/>
              </w:rPr>
              <w:t xml:space="preserve"> </w:t>
            </w:r>
            <w:r w:rsidRPr="0056777E">
              <w:t>для</w:t>
            </w:r>
          </w:p>
          <w:p w:rsidR="00F92412" w:rsidRPr="0056777E" w:rsidRDefault="00F92412" w:rsidP="001D5665">
            <w:pPr>
              <w:pStyle w:val="TableParagraph"/>
              <w:spacing w:line="256" w:lineRule="exact"/>
              <w:jc w:val="both"/>
            </w:pPr>
            <w:r w:rsidRPr="0056777E">
              <w:t>предоставления</w:t>
            </w:r>
          </w:p>
          <w:p w:rsidR="00F92412" w:rsidRPr="0056777E" w:rsidRDefault="00F92412" w:rsidP="001D5665">
            <w:pPr>
              <w:pStyle w:val="TableParagraph"/>
              <w:spacing w:line="256" w:lineRule="exact"/>
              <w:jc w:val="both"/>
            </w:pPr>
            <w:r w:rsidRPr="0056777E">
              <w:t>муниципальной</w:t>
            </w:r>
          </w:p>
          <w:p w:rsidR="00F92412" w:rsidRPr="0056777E" w:rsidRDefault="00F92412" w:rsidP="001D5665">
            <w:pPr>
              <w:pStyle w:val="TableParagraph"/>
              <w:spacing w:line="257" w:lineRule="exact"/>
              <w:jc w:val="both"/>
            </w:pPr>
            <w:r w:rsidRPr="0056777E">
              <w:t>услуги</w:t>
            </w:r>
            <w:r w:rsidRPr="0056777E">
              <w:rPr>
                <w:spacing w:val="-3"/>
              </w:rPr>
              <w:t xml:space="preserve"> </w:t>
            </w:r>
            <w:r w:rsidRPr="0056777E">
              <w:t>в</w:t>
            </w:r>
          </w:p>
          <w:p w:rsidR="00F92412" w:rsidRDefault="00F92412" w:rsidP="001D5665">
            <w:pPr>
              <w:pStyle w:val="a5"/>
              <w:shd w:val="clear" w:color="auto" w:fill="auto"/>
              <w:rPr>
                <w:rFonts w:ascii="Microsoft Sans Serif"/>
                <w:sz w:val="20"/>
              </w:rPr>
            </w:pPr>
            <w:r w:rsidRPr="0056777E">
              <w:rPr>
                <w:sz w:val="22"/>
                <w:szCs w:val="22"/>
              </w:rPr>
              <w:t>Уполномоченный орган</w:t>
            </w:r>
          </w:p>
        </w:tc>
        <w:tc>
          <w:tcPr>
            <w:tcW w:w="2551" w:type="dxa"/>
          </w:tcPr>
          <w:p w:rsidR="00F92412" w:rsidRPr="0056777E" w:rsidRDefault="00F92412" w:rsidP="001D5665">
            <w:pPr>
              <w:pStyle w:val="TableParagraph"/>
              <w:spacing w:line="255" w:lineRule="exact"/>
              <w:jc w:val="both"/>
            </w:pPr>
            <w:r w:rsidRPr="0056777E">
              <w:t>Прием</w:t>
            </w:r>
            <w:r w:rsidRPr="0056777E">
              <w:rPr>
                <w:spacing w:val="-3"/>
              </w:rPr>
              <w:t xml:space="preserve"> </w:t>
            </w:r>
            <w:r w:rsidRPr="0056777E">
              <w:t>и</w:t>
            </w:r>
            <w:r w:rsidRPr="0056777E">
              <w:rPr>
                <w:spacing w:val="-1"/>
              </w:rPr>
              <w:t xml:space="preserve"> </w:t>
            </w:r>
            <w:r w:rsidRPr="0056777E">
              <w:t>проверка</w:t>
            </w:r>
          </w:p>
          <w:p w:rsidR="00F92412" w:rsidRPr="0056777E" w:rsidRDefault="00F92412" w:rsidP="001D5665">
            <w:pPr>
              <w:pStyle w:val="TableParagraph"/>
              <w:spacing w:line="256" w:lineRule="exact"/>
              <w:jc w:val="both"/>
            </w:pPr>
            <w:r w:rsidRPr="0056777E">
              <w:t>комплектности</w:t>
            </w:r>
            <w:r w:rsidRPr="0056777E">
              <w:rPr>
                <w:spacing w:val="-3"/>
              </w:rPr>
              <w:t xml:space="preserve"> </w:t>
            </w:r>
            <w:r w:rsidRPr="0056777E">
              <w:t>документов</w:t>
            </w:r>
            <w:r w:rsidRPr="0056777E">
              <w:rPr>
                <w:spacing w:val="-2"/>
              </w:rPr>
              <w:t xml:space="preserve"> </w:t>
            </w:r>
            <w:r w:rsidRPr="0056777E">
              <w:t>на наличие/отсутствие</w:t>
            </w:r>
            <w:r w:rsidRPr="0056777E">
              <w:rPr>
                <w:spacing w:val="-5"/>
              </w:rPr>
              <w:t xml:space="preserve"> </w:t>
            </w:r>
            <w:r w:rsidRPr="0056777E">
              <w:t>оснований для</w:t>
            </w:r>
            <w:r w:rsidRPr="0056777E">
              <w:rPr>
                <w:spacing w:val="-2"/>
              </w:rPr>
              <w:t xml:space="preserve"> </w:t>
            </w:r>
            <w:r w:rsidRPr="0056777E">
              <w:t>отказа</w:t>
            </w:r>
            <w:r w:rsidRPr="0056777E">
              <w:rPr>
                <w:spacing w:val="-3"/>
              </w:rPr>
              <w:t xml:space="preserve"> </w:t>
            </w:r>
            <w:r w:rsidRPr="0056777E">
              <w:t>в</w:t>
            </w:r>
            <w:r w:rsidRPr="0056777E">
              <w:rPr>
                <w:spacing w:val="-3"/>
              </w:rPr>
              <w:t xml:space="preserve"> </w:t>
            </w:r>
            <w:r w:rsidRPr="0056777E">
              <w:t>приеме</w:t>
            </w:r>
            <w:r w:rsidRPr="0056777E">
              <w:rPr>
                <w:spacing w:val="-3"/>
              </w:rPr>
              <w:t xml:space="preserve"> </w:t>
            </w:r>
            <w:r w:rsidRPr="0056777E">
              <w:t>документов, предусмотренных</w:t>
            </w:r>
            <w:r w:rsidRPr="0056777E">
              <w:rPr>
                <w:spacing w:val="-4"/>
              </w:rPr>
              <w:t xml:space="preserve"> </w:t>
            </w:r>
            <w:r w:rsidRPr="0056777E">
              <w:t>пунктом</w:t>
            </w:r>
            <w:r w:rsidRPr="0056777E">
              <w:rPr>
                <w:spacing w:val="-2"/>
              </w:rPr>
              <w:t xml:space="preserve"> </w:t>
            </w:r>
            <w:r w:rsidRPr="0056777E">
              <w:t>2.7 Административного</w:t>
            </w:r>
            <w:r w:rsidRPr="0056777E">
              <w:rPr>
                <w:spacing w:val="-6"/>
              </w:rPr>
              <w:t xml:space="preserve"> </w:t>
            </w:r>
            <w:r w:rsidRPr="0056777E">
              <w:t>регламента</w:t>
            </w:r>
          </w:p>
        </w:tc>
        <w:tc>
          <w:tcPr>
            <w:tcW w:w="2126" w:type="dxa"/>
          </w:tcPr>
          <w:p w:rsidR="00F92412" w:rsidRPr="0056777E" w:rsidRDefault="00F92412" w:rsidP="001D5665">
            <w:pPr>
              <w:pStyle w:val="TableParagraph"/>
              <w:spacing w:line="255" w:lineRule="exact"/>
              <w:ind w:left="113"/>
              <w:jc w:val="center"/>
            </w:pPr>
            <w:r w:rsidRPr="0056777E">
              <w:t>1</w:t>
            </w:r>
            <w:r w:rsidRPr="0056777E">
              <w:rPr>
                <w:spacing w:val="-1"/>
              </w:rPr>
              <w:t xml:space="preserve"> </w:t>
            </w:r>
            <w:r w:rsidRPr="0056777E">
              <w:t>рабочий</w:t>
            </w:r>
          </w:p>
          <w:p w:rsidR="00F92412" w:rsidRPr="0056777E" w:rsidRDefault="00F92412" w:rsidP="001D5665">
            <w:pPr>
              <w:pStyle w:val="TableParagraph"/>
              <w:spacing w:line="256" w:lineRule="exact"/>
              <w:ind w:left="113"/>
              <w:jc w:val="center"/>
            </w:pPr>
            <w:r w:rsidRPr="0056777E">
              <w:t>день</w:t>
            </w:r>
          </w:p>
        </w:tc>
        <w:tc>
          <w:tcPr>
            <w:tcW w:w="2457" w:type="dxa"/>
            <w:vMerge w:val="restart"/>
          </w:tcPr>
          <w:p w:rsidR="00F92412" w:rsidRPr="0056777E" w:rsidRDefault="00F92412" w:rsidP="001D5665">
            <w:pPr>
              <w:pStyle w:val="TableParagraph"/>
              <w:spacing w:line="255" w:lineRule="exact"/>
              <w:jc w:val="center"/>
            </w:pPr>
            <w:r w:rsidRPr="0056777E">
              <w:t>должностное</w:t>
            </w:r>
            <w:r w:rsidRPr="0056777E">
              <w:rPr>
                <w:spacing w:val="-1"/>
              </w:rPr>
              <w:t xml:space="preserve"> </w:t>
            </w:r>
            <w:r w:rsidRPr="0056777E">
              <w:t>лицо</w:t>
            </w:r>
          </w:p>
          <w:p w:rsidR="00F92412" w:rsidRPr="0056777E" w:rsidRDefault="00F92412" w:rsidP="001D5665">
            <w:pPr>
              <w:pStyle w:val="TableParagraph"/>
              <w:spacing w:line="256" w:lineRule="exact"/>
              <w:jc w:val="center"/>
            </w:pPr>
            <w:r w:rsidRPr="0056777E">
              <w:t>Уполномоченного</w:t>
            </w:r>
          </w:p>
          <w:p w:rsidR="00F92412" w:rsidRPr="0056777E" w:rsidRDefault="00F92412" w:rsidP="001D5665">
            <w:pPr>
              <w:pStyle w:val="TableParagraph"/>
              <w:spacing w:line="256" w:lineRule="exact"/>
              <w:jc w:val="center"/>
            </w:pPr>
            <w:r w:rsidRPr="0056777E">
              <w:t>органа,</w:t>
            </w:r>
          </w:p>
          <w:p w:rsidR="00F92412" w:rsidRPr="0056777E" w:rsidRDefault="00F92412" w:rsidP="001D5665">
            <w:pPr>
              <w:pStyle w:val="TableParagraph"/>
              <w:spacing w:line="256" w:lineRule="exact"/>
              <w:jc w:val="center"/>
            </w:pPr>
            <w:r w:rsidRPr="0056777E">
              <w:t>ответственное</w:t>
            </w:r>
            <w:r w:rsidRPr="0056777E">
              <w:rPr>
                <w:spacing w:val="-1"/>
              </w:rPr>
              <w:t xml:space="preserve"> </w:t>
            </w:r>
            <w:r w:rsidRPr="0056777E">
              <w:t>за</w:t>
            </w:r>
          </w:p>
          <w:p w:rsidR="00F92412" w:rsidRPr="0056777E" w:rsidRDefault="00F92412" w:rsidP="001D5665">
            <w:pPr>
              <w:pStyle w:val="TableParagraph"/>
              <w:spacing w:line="251" w:lineRule="exact"/>
              <w:jc w:val="center"/>
            </w:pPr>
            <w:r w:rsidRPr="0056777E">
              <w:t>предоставление</w:t>
            </w:r>
          </w:p>
          <w:p w:rsidR="00F92412" w:rsidRPr="0056777E" w:rsidRDefault="00F92412" w:rsidP="001D5665">
            <w:pPr>
              <w:pStyle w:val="TableParagraph"/>
              <w:spacing w:line="256" w:lineRule="exact"/>
              <w:jc w:val="center"/>
            </w:pPr>
            <w:r w:rsidRPr="0056777E">
              <w:t>муниципальной</w:t>
            </w:r>
          </w:p>
          <w:p w:rsidR="00F92412" w:rsidRDefault="00F92412" w:rsidP="001D5665">
            <w:pPr>
              <w:pStyle w:val="a5"/>
              <w:shd w:val="clear" w:color="auto" w:fill="auto"/>
              <w:jc w:val="center"/>
              <w:rPr>
                <w:rFonts w:ascii="Microsoft Sans Serif"/>
                <w:sz w:val="20"/>
              </w:rPr>
            </w:pPr>
            <w:r w:rsidRPr="0056777E">
              <w:rPr>
                <w:sz w:val="22"/>
                <w:szCs w:val="22"/>
              </w:rPr>
              <w:t>услуги</w:t>
            </w:r>
          </w:p>
        </w:tc>
        <w:tc>
          <w:tcPr>
            <w:tcW w:w="2221" w:type="dxa"/>
            <w:vMerge w:val="restart"/>
          </w:tcPr>
          <w:p w:rsidR="00F92412" w:rsidRPr="001D5665" w:rsidRDefault="00F92412" w:rsidP="001D5665">
            <w:pPr>
              <w:pStyle w:val="TableParagraph"/>
              <w:spacing w:line="255" w:lineRule="exact"/>
              <w:jc w:val="center"/>
            </w:pPr>
            <w:r w:rsidRPr="0056777E">
              <w:t>Уполномоченный</w:t>
            </w:r>
            <w:r w:rsidRPr="0056777E">
              <w:rPr>
                <w:spacing w:val="-1"/>
              </w:rPr>
              <w:t xml:space="preserve"> </w:t>
            </w:r>
            <w:r w:rsidRPr="0056777E">
              <w:t>орган</w:t>
            </w:r>
            <w:r w:rsidRPr="0056777E">
              <w:rPr>
                <w:spacing w:val="-1"/>
              </w:rPr>
              <w:t xml:space="preserve"> </w:t>
            </w:r>
            <w:r w:rsidRPr="0056777E">
              <w:t>/</w:t>
            </w:r>
            <w:r w:rsidRPr="0056777E">
              <w:rPr>
                <w:spacing w:val="-1"/>
              </w:rPr>
              <w:t xml:space="preserve"> </w:t>
            </w:r>
            <w:r w:rsidRPr="0056777E">
              <w:t>ГИС</w:t>
            </w:r>
          </w:p>
        </w:tc>
        <w:tc>
          <w:tcPr>
            <w:tcW w:w="2268" w:type="dxa"/>
            <w:gridSpan w:val="2"/>
            <w:vMerge w:val="restart"/>
          </w:tcPr>
          <w:p w:rsidR="00F92412" w:rsidRDefault="00F92412" w:rsidP="00585E54">
            <w:pPr>
              <w:pStyle w:val="a5"/>
              <w:shd w:val="clear" w:color="auto" w:fill="auto"/>
              <w:jc w:val="center"/>
              <w:rPr>
                <w:rFonts w:ascii="Microsoft Sans Serif"/>
                <w:sz w:val="20"/>
              </w:rPr>
            </w:pPr>
            <w:r>
              <w:rPr>
                <w:rFonts w:ascii="Microsoft Sans Serif"/>
                <w:sz w:val="20"/>
              </w:rPr>
              <w:t>-</w:t>
            </w:r>
          </w:p>
        </w:tc>
        <w:tc>
          <w:tcPr>
            <w:tcW w:w="2268" w:type="dxa"/>
            <w:vMerge w:val="restart"/>
          </w:tcPr>
          <w:p w:rsidR="00F92412" w:rsidRPr="0056777E" w:rsidRDefault="00F92412" w:rsidP="001D5665">
            <w:pPr>
              <w:pStyle w:val="TableParagraph"/>
              <w:spacing w:line="255" w:lineRule="exact"/>
              <w:jc w:val="both"/>
            </w:pPr>
            <w:r w:rsidRPr="0056777E">
              <w:t>регистрация</w:t>
            </w:r>
          </w:p>
          <w:p w:rsidR="00F92412" w:rsidRPr="0056777E" w:rsidRDefault="00F92412" w:rsidP="001D5665">
            <w:pPr>
              <w:pStyle w:val="TableParagraph"/>
              <w:spacing w:line="256" w:lineRule="exact"/>
              <w:jc w:val="both"/>
            </w:pPr>
            <w:r w:rsidRPr="0056777E">
              <w:t>заявления</w:t>
            </w:r>
            <w:r w:rsidRPr="0056777E">
              <w:rPr>
                <w:spacing w:val="-2"/>
              </w:rPr>
              <w:t xml:space="preserve"> </w:t>
            </w:r>
            <w:r w:rsidRPr="0056777E">
              <w:t>и</w:t>
            </w:r>
          </w:p>
          <w:p w:rsidR="00F92412" w:rsidRPr="0056777E" w:rsidRDefault="00F92412" w:rsidP="001D5665">
            <w:pPr>
              <w:pStyle w:val="TableParagraph"/>
              <w:spacing w:line="256" w:lineRule="exact"/>
              <w:jc w:val="both"/>
            </w:pPr>
            <w:r w:rsidRPr="0056777E">
              <w:t>документов</w:t>
            </w:r>
            <w:r w:rsidRPr="0056777E">
              <w:rPr>
                <w:spacing w:val="-2"/>
              </w:rPr>
              <w:t xml:space="preserve"> </w:t>
            </w:r>
            <w:r w:rsidRPr="0056777E">
              <w:t>в</w:t>
            </w:r>
          </w:p>
          <w:p w:rsidR="00F92412" w:rsidRPr="0056777E" w:rsidRDefault="00F92412" w:rsidP="001D5665">
            <w:pPr>
              <w:pStyle w:val="TableParagraph"/>
              <w:spacing w:line="256" w:lineRule="exact"/>
              <w:jc w:val="both"/>
            </w:pPr>
            <w:r w:rsidRPr="0056777E">
              <w:t>ГИС</w:t>
            </w:r>
            <w:r w:rsidRPr="0056777E">
              <w:rPr>
                <w:spacing w:val="-3"/>
              </w:rPr>
              <w:t xml:space="preserve"> </w:t>
            </w:r>
            <w:r w:rsidRPr="0056777E">
              <w:t>(присвоение</w:t>
            </w:r>
          </w:p>
          <w:p w:rsidR="00F92412" w:rsidRPr="0056777E" w:rsidRDefault="00F92412" w:rsidP="001D5665">
            <w:pPr>
              <w:pStyle w:val="TableParagraph"/>
              <w:spacing w:line="256" w:lineRule="exact"/>
              <w:jc w:val="both"/>
            </w:pPr>
            <w:r w:rsidRPr="0056777E">
              <w:t>номера</w:t>
            </w:r>
            <w:r w:rsidRPr="0056777E">
              <w:rPr>
                <w:spacing w:val="-2"/>
              </w:rPr>
              <w:t xml:space="preserve"> </w:t>
            </w:r>
            <w:r w:rsidRPr="0056777E">
              <w:t>и</w:t>
            </w:r>
          </w:p>
          <w:p w:rsidR="00F92412" w:rsidRPr="0056777E" w:rsidRDefault="00F92412" w:rsidP="001D5665">
            <w:pPr>
              <w:pStyle w:val="TableParagraph"/>
              <w:spacing w:line="256" w:lineRule="exact"/>
              <w:jc w:val="both"/>
            </w:pPr>
            <w:r w:rsidRPr="0056777E">
              <w:t>датирование);</w:t>
            </w:r>
          </w:p>
          <w:p w:rsidR="00F92412" w:rsidRPr="0056777E" w:rsidRDefault="00F92412" w:rsidP="001D5665">
            <w:pPr>
              <w:pStyle w:val="TableParagraph"/>
              <w:spacing w:line="257" w:lineRule="exact"/>
              <w:jc w:val="both"/>
            </w:pPr>
            <w:r w:rsidRPr="0056777E">
              <w:t>назначение</w:t>
            </w:r>
          </w:p>
          <w:p w:rsidR="00F92412" w:rsidRPr="0056777E" w:rsidRDefault="00F92412" w:rsidP="001D5665">
            <w:pPr>
              <w:pStyle w:val="TableParagraph"/>
              <w:spacing w:line="251" w:lineRule="exact"/>
              <w:jc w:val="both"/>
            </w:pPr>
            <w:r w:rsidRPr="0056777E">
              <w:t>должностного</w:t>
            </w:r>
          </w:p>
          <w:p w:rsidR="00F92412" w:rsidRPr="0056777E" w:rsidRDefault="00F92412" w:rsidP="001D5665">
            <w:pPr>
              <w:pStyle w:val="TableParagraph"/>
              <w:spacing w:line="256" w:lineRule="exact"/>
              <w:jc w:val="both"/>
            </w:pPr>
            <w:r w:rsidRPr="0056777E">
              <w:t>лица,</w:t>
            </w:r>
          </w:p>
          <w:p w:rsidR="00F92412" w:rsidRPr="0056777E" w:rsidRDefault="00F92412" w:rsidP="001D5665">
            <w:pPr>
              <w:pStyle w:val="TableParagraph"/>
              <w:spacing w:line="256" w:lineRule="exact"/>
              <w:jc w:val="both"/>
            </w:pPr>
            <w:r w:rsidRPr="0056777E">
              <w:t>ответственного</w:t>
            </w:r>
            <w:r w:rsidRPr="0056777E">
              <w:rPr>
                <w:spacing w:val="-2"/>
              </w:rPr>
              <w:t xml:space="preserve"> </w:t>
            </w:r>
            <w:r w:rsidRPr="0056777E">
              <w:t>за</w:t>
            </w:r>
          </w:p>
          <w:p w:rsidR="00F92412" w:rsidRPr="0056777E" w:rsidRDefault="00F92412" w:rsidP="001D5665">
            <w:pPr>
              <w:pStyle w:val="TableParagraph"/>
              <w:spacing w:line="256" w:lineRule="exact"/>
              <w:jc w:val="both"/>
            </w:pPr>
            <w:r w:rsidRPr="0056777E">
              <w:t>предоставление</w:t>
            </w:r>
          </w:p>
          <w:p w:rsidR="00F92412" w:rsidRPr="0056777E" w:rsidRDefault="00F92412" w:rsidP="001D5665">
            <w:pPr>
              <w:pStyle w:val="TableParagraph"/>
              <w:spacing w:line="256" w:lineRule="exact"/>
              <w:jc w:val="both"/>
            </w:pPr>
            <w:r w:rsidRPr="0056777E">
              <w:t>муниципальной</w:t>
            </w:r>
          </w:p>
          <w:p w:rsidR="00F92412" w:rsidRPr="0056777E" w:rsidRDefault="00F92412" w:rsidP="001D5665">
            <w:pPr>
              <w:pStyle w:val="TableParagraph"/>
              <w:spacing w:line="251" w:lineRule="exact"/>
              <w:jc w:val="both"/>
            </w:pPr>
            <w:r w:rsidRPr="0056777E">
              <w:t>услуги,</w:t>
            </w:r>
            <w:r w:rsidRPr="0056777E">
              <w:rPr>
                <w:spacing w:val="-3"/>
              </w:rPr>
              <w:t xml:space="preserve"> </w:t>
            </w:r>
            <w:r w:rsidRPr="0056777E">
              <w:t>и</w:t>
            </w:r>
          </w:p>
          <w:p w:rsidR="00F92412" w:rsidRPr="0056777E" w:rsidRDefault="00F92412" w:rsidP="00744378">
            <w:pPr>
              <w:pStyle w:val="TableParagraph"/>
              <w:spacing w:line="250" w:lineRule="exact"/>
              <w:jc w:val="both"/>
            </w:pPr>
            <w:r w:rsidRPr="0056777E">
              <w:t>передача ему</w:t>
            </w:r>
          </w:p>
          <w:p w:rsidR="00F92412" w:rsidRPr="0056777E" w:rsidRDefault="00F92412" w:rsidP="00744378">
            <w:pPr>
              <w:pStyle w:val="TableParagraph"/>
              <w:spacing w:line="246" w:lineRule="exact"/>
              <w:jc w:val="both"/>
            </w:pPr>
            <w:r w:rsidRPr="0056777E">
              <w:t>документов</w:t>
            </w:r>
          </w:p>
        </w:tc>
      </w:tr>
      <w:tr w:rsidR="00F92412" w:rsidTr="00590629">
        <w:tc>
          <w:tcPr>
            <w:tcW w:w="2269" w:type="dxa"/>
            <w:gridSpan w:val="2"/>
            <w:vMerge/>
          </w:tcPr>
          <w:p w:rsidR="00F92412" w:rsidRDefault="00F92412" w:rsidP="00937ECA">
            <w:pPr>
              <w:pStyle w:val="a5"/>
              <w:shd w:val="clear" w:color="auto" w:fill="auto"/>
              <w:rPr>
                <w:rFonts w:ascii="Microsoft Sans Serif"/>
                <w:sz w:val="20"/>
              </w:rPr>
            </w:pPr>
          </w:p>
        </w:tc>
        <w:tc>
          <w:tcPr>
            <w:tcW w:w="2551" w:type="dxa"/>
          </w:tcPr>
          <w:p w:rsidR="00F92412" w:rsidRPr="0056777E" w:rsidRDefault="00F92412" w:rsidP="001D5665">
            <w:pPr>
              <w:pStyle w:val="TableParagraph"/>
              <w:spacing w:line="250" w:lineRule="exact"/>
              <w:jc w:val="both"/>
            </w:pPr>
            <w:r w:rsidRPr="0056777E">
              <w:t>В</w:t>
            </w:r>
            <w:r w:rsidRPr="0056777E">
              <w:rPr>
                <w:spacing w:val="-5"/>
              </w:rPr>
              <w:t xml:space="preserve"> </w:t>
            </w:r>
            <w:r w:rsidRPr="0056777E">
              <w:t>случае</w:t>
            </w:r>
            <w:r w:rsidRPr="0056777E">
              <w:rPr>
                <w:spacing w:val="-3"/>
              </w:rPr>
              <w:t xml:space="preserve"> </w:t>
            </w:r>
            <w:r w:rsidRPr="0056777E">
              <w:t>выявления</w:t>
            </w:r>
            <w:r w:rsidRPr="0056777E">
              <w:rPr>
                <w:spacing w:val="-2"/>
              </w:rPr>
              <w:t xml:space="preserve"> </w:t>
            </w:r>
            <w:r w:rsidRPr="0056777E">
              <w:t>оснований для</w:t>
            </w:r>
            <w:r w:rsidRPr="0056777E">
              <w:rPr>
                <w:spacing w:val="-2"/>
              </w:rPr>
              <w:t xml:space="preserve"> </w:t>
            </w:r>
            <w:r w:rsidRPr="0056777E">
              <w:t>отказа</w:t>
            </w:r>
            <w:r w:rsidRPr="0056777E">
              <w:rPr>
                <w:spacing w:val="-3"/>
              </w:rPr>
              <w:t xml:space="preserve"> </w:t>
            </w:r>
            <w:r w:rsidRPr="0056777E">
              <w:t>в</w:t>
            </w:r>
            <w:r w:rsidRPr="0056777E">
              <w:rPr>
                <w:spacing w:val="-3"/>
              </w:rPr>
              <w:t xml:space="preserve"> </w:t>
            </w:r>
            <w:r w:rsidRPr="0056777E">
              <w:t>приеме</w:t>
            </w:r>
            <w:r w:rsidRPr="0056777E">
              <w:rPr>
                <w:spacing w:val="-3"/>
              </w:rPr>
              <w:t xml:space="preserve"> </w:t>
            </w:r>
            <w:r w:rsidRPr="0056777E">
              <w:t>документов, направление</w:t>
            </w:r>
            <w:r w:rsidRPr="0056777E">
              <w:rPr>
                <w:spacing w:val="-4"/>
              </w:rPr>
              <w:t xml:space="preserve"> </w:t>
            </w:r>
            <w:r w:rsidRPr="0056777E">
              <w:t>заявителю</w:t>
            </w:r>
            <w:r w:rsidRPr="0056777E">
              <w:rPr>
                <w:spacing w:val="-4"/>
              </w:rPr>
              <w:t xml:space="preserve"> </w:t>
            </w:r>
            <w:r w:rsidRPr="0056777E">
              <w:t>в электронной</w:t>
            </w:r>
            <w:r w:rsidRPr="0056777E">
              <w:rPr>
                <w:spacing w:val="-2"/>
              </w:rPr>
              <w:t xml:space="preserve"> </w:t>
            </w:r>
            <w:r w:rsidRPr="0056777E">
              <w:t>форме</w:t>
            </w:r>
            <w:r w:rsidRPr="0056777E">
              <w:rPr>
                <w:spacing w:val="-4"/>
              </w:rPr>
              <w:t xml:space="preserve"> </w:t>
            </w:r>
            <w:r w:rsidRPr="0056777E">
              <w:t>в</w:t>
            </w:r>
            <w:r w:rsidRPr="0056777E">
              <w:rPr>
                <w:spacing w:val="-3"/>
              </w:rPr>
              <w:t xml:space="preserve"> </w:t>
            </w:r>
            <w:r w:rsidRPr="0056777E">
              <w:t>личный кабинет</w:t>
            </w:r>
            <w:r w:rsidRPr="0056777E">
              <w:rPr>
                <w:spacing w:val="-3"/>
              </w:rPr>
              <w:t xml:space="preserve"> </w:t>
            </w:r>
            <w:r w:rsidRPr="0056777E">
              <w:t>на</w:t>
            </w:r>
            <w:r w:rsidRPr="0056777E">
              <w:rPr>
                <w:spacing w:val="-4"/>
              </w:rPr>
              <w:t xml:space="preserve"> </w:t>
            </w:r>
            <w:r w:rsidRPr="0056777E">
              <w:t>ЕПГУ</w:t>
            </w:r>
            <w:r w:rsidRPr="0056777E">
              <w:rPr>
                <w:spacing w:val="-2"/>
              </w:rPr>
              <w:t xml:space="preserve"> </w:t>
            </w:r>
            <w:r w:rsidRPr="0056777E">
              <w:t>уведомления</w:t>
            </w:r>
          </w:p>
        </w:tc>
        <w:tc>
          <w:tcPr>
            <w:tcW w:w="2126" w:type="dxa"/>
          </w:tcPr>
          <w:p w:rsidR="00F92412" w:rsidRPr="0056777E" w:rsidRDefault="00F92412" w:rsidP="001D5665">
            <w:pPr>
              <w:pStyle w:val="TableParagraph"/>
              <w:spacing w:line="250" w:lineRule="exact"/>
              <w:ind w:left="113"/>
              <w:jc w:val="center"/>
            </w:pPr>
            <w:r w:rsidRPr="0056777E">
              <w:t>1</w:t>
            </w:r>
            <w:r w:rsidRPr="0056777E">
              <w:rPr>
                <w:spacing w:val="-1"/>
              </w:rPr>
              <w:t xml:space="preserve"> </w:t>
            </w:r>
            <w:r w:rsidRPr="0056777E">
              <w:t>рабочий</w:t>
            </w:r>
          </w:p>
          <w:p w:rsidR="00F92412" w:rsidRPr="0056777E" w:rsidRDefault="00F92412" w:rsidP="001D5665">
            <w:pPr>
              <w:pStyle w:val="TableParagraph"/>
              <w:spacing w:line="256" w:lineRule="exact"/>
              <w:ind w:left="113"/>
              <w:jc w:val="center"/>
            </w:pPr>
            <w:r w:rsidRPr="0056777E">
              <w:t>день</w:t>
            </w:r>
          </w:p>
        </w:tc>
        <w:tc>
          <w:tcPr>
            <w:tcW w:w="2457" w:type="dxa"/>
            <w:vMerge/>
          </w:tcPr>
          <w:p w:rsidR="00F92412" w:rsidRDefault="00F92412" w:rsidP="00937ECA">
            <w:pPr>
              <w:pStyle w:val="a5"/>
              <w:shd w:val="clear" w:color="auto" w:fill="auto"/>
              <w:rPr>
                <w:rFonts w:ascii="Microsoft Sans Serif"/>
                <w:sz w:val="20"/>
              </w:rPr>
            </w:pPr>
          </w:p>
        </w:tc>
        <w:tc>
          <w:tcPr>
            <w:tcW w:w="2221" w:type="dxa"/>
            <w:vMerge/>
          </w:tcPr>
          <w:p w:rsidR="00F92412" w:rsidRDefault="00F92412" w:rsidP="00937ECA">
            <w:pPr>
              <w:pStyle w:val="a5"/>
              <w:shd w:val="clear" w:color="auto" w:fill="auto"/>
              <w:rPr>
                <w:rFonts w:ascii="Microsoft Sans Serif"/>
                <w:sz w:val="20"/>
              </w:rPr>
            </w:pPr>
          </w:p>
        </w:tc>
        <w:tc>
          <w:tcPr>
            <w:tcW w:w="2268" w:type="dxa"/>
            <w:gridSpan w:val="2"/>
            <w:vMerge/>
          </w:tcPr>
          <w:p w:rsidR="00F92412" w:rsidRDefault="00F92412" w:rsidP="00937ECA">
            <w:pPr>
              <w:pStyle w:val="a5"/>
              <w:shd w:val="clear" w:color="auto" w:fill="auto"/>
              <w:rPr>
                <w:rFonts w:ascii="Microsoft Sans Serif"/>
                <w:sz w:val="20"/>
              </w:rPr>
            </w:pPr>
          </w:p>
        </w:tc>
        <w:tc>
          <w:tcPr>
            <w:tcW w:w="2268" w:type="dxa"/>
            <w:vMerge/>
          </w:tcPr>
          <w:p w:rsidR="00F92412" w:rsidRDefault="00F92412" w:rsidP="00744378">
            <w:pPr>
              <w:pStyle w:val="TableParagraph"/>
              <w:spacing w:line="246" w:lineRule="exact"/>
              <w:jc w:val="both"/>
              <w:rPr>
                <w:rFonts w:ascii="Microsoft Sans Serif"/>
                <w:sz w:val="20"/>
              </w:rPr>
            </w:pPr>
          </w:p>
        </w:tc>
      </w:tr>
      <w:tr w:rsidR="00F92412" w:rsidTr="00590629">
        <w:tc>
          <w:tcPr>
            <w:tcW w:w="2269" w:type="dxa"/>
            <w:gridSpan w:val="2"/>
            <w:vMerge/>
          </w:tcPr>
          <w:p w:rsidR="00F92412" w:rsidRDefault="00F92412" w:rsidP="00937ECA">
            <w:pPr>
              <w:pStyle w:val="a5"/>
              <w:shd w:val="clear" w:color="auto" w:fill="auto"/>
              <w:rPr>
                <w:rFonts w:ascii="Microsoft Sans Serif"/>
                <w:sz w:val="20"/>
              </w:rPr>
            </w:pPr>
          </w:p>
        </w:tc>
        <w:tc>
          <w:tcPr>
            <w:tcW w:w="2551" w:type="dxa"/>
          </w:tcPr>
          <w:p w:rsidR="00F92412" w:rsidRPr="0056777E" w:rsidRDefault="00F92412" w:rsidP="001D5665">
            <w:pPr>
              <w:pStyle w:val="TableParagraph"/>
              <w:spacing w:line="250" w:lineRule="exact"/>
              <w:jc w:val="both"/>
            </w:pPr>
            <w:r w:rsidRPr="0056777E">
              <w:t>В</w:t>
            </w:r>
            <w:r w:rsidRPr="0056777E">
              <w:rPr>
                <w:spacing w:val="-3"/>
              </w:rPr>
              <w:t xml:space="preserve"> </w:t>
            </w:r>
            <w:r w:rsidRPr="0056777E">
              <w:t>случае</w:t>
            </w:r>
            <w:r w:rsidRPr="0056777E">
              <w:rPr>
                <w:spacing w:val="-2"/>
              </w:rPr>
              <w:t xml:space="preserve"> </w:t>
            </w:r>
            <w:r w:rsidRPr="0056777E">
              <w:t>отсутствия</w:t>
            </w:r>
            <w:r w:rsidRPr="0056777E">
              <w:rPr>
                <w:spacing w:val="-1"/>
              </w:rPr>
              <w:t xml:space="preserve"> </w:t>
            </w:r>
            <w:r w:rsidRPr="0056777E">
              <w:t>оснований для</w:t>
            </w:r>
            <w:r w:rsidRPr="0056777E">
              <w:rPr>
                <w:spacing w:val="-2"/>
              </w:rPr>
              <w:t xml:space="preserve"> </w:t>
            </w:r>
            <w:r w:rsidRPr="0056777E">
              <w:t>отказа</w:t>
            </w:r>
            <w:r w:rsidRPr="0056777E">
              <w:rPr>
                <w:spacing w:val="-3"/>
              </w:rPr>
              <w:t xml:space="preserve"> </w:t>
            </w:r>
            <w:r w:rsidRPr="0056777E">
              <w:t>в</w:t>
            </w:r>
            <w:r w:rsidRPr="0056777E">
              <w:rPr>
                <w:spacing w:val="-3"/>
              </w:rPr>
              <w:t xml:space="preserve"> </w:t>
            </w:r>
            <w:r w:rsidRPr="0056777E">
              <w:t>приеме</w:t>
            </w:r>
            <w:r w:rsidRPr="0056777E">
              <w:rPr>
                <w:spacing w:val="-3"/>
              </w:rPr>
              <w:t xml:space="preserve"> </w:t>
            </w:r>
            <w:r w:rsidRPr="0056777E">
              <w:t>документов,</w:t>
            </w:r>
          </w:p>
          <w:p w:rsidR="00F92412" w:rsidRPr="0056777E" w:rsidRDefault="00F92412" w:rsidP="001D5665">
            <w:pPr>
              <w:pStyle w:val="TableParagraph"/>
              <w:spacing w:line="246" w:lineRule="exact"/>
              <w:jc w:val="both"/>
            </w:pPr>
            <w:r w:rsidRPr="0056777E">
              <w:t>предусмотренных</w:t>
            </w:r>
            <w:r w:rsidRPr="0056777E">
              <w:rPr>
                <w:spacing w:val="-4"/>
              </w:rPr>
              <w:t xml:space="preserve"> </w:t>
            </w:r>
            <w:r w:rsidRPr="0056777E">
              <w:lastRenderedPageBreak/>
              <w:t>пунктом</w:t>
            </w:r>
            <w:r w:rsidRPr="0056777E">
              <w:rPr>
                <w:spacing w:val="-2"/>
              </w:rPr>
              <w:t xml:space="preserve"> </w:t>
            </w:r>
            <w:r w:rsidRPr="0056777E">
              <w:t>2.7 Административного</w:t>
            </w:r>
            <w:r w:rsidRPr="0056777E">
              <w:rPr>
                <w:spacing w:val="-6"/>
              </w:rPr>
              <w:t xml:space="preserve"> </w:t>
            </w:r>
            <w:r w:rsidRPr="0056777E">
              <w:t>регламента, регистрация</w:t>
            </w:r>
            <w:r w:rsidRPr="0056777E">
              <w:rPr>
                <w:spacing w:val="-2"/>
              </w:rPr>
              <w:t xml:space="preserve"> </w:t>
            </w:r>
            <w:r w:rsidRPr="0056777E">
              <w:t>заявления</w:t>
            </w:r>
            <w:r w:rsidRPr="0056777E">
              <w:rPr>
                <w:spacing w:val="-5"/>
              </w:rPr>
              <w:t xml:space="preserve"> </w:t>
            </w:r>
            <w:r w:rsidRPr="0056777E">
              <w:t>в электронной</w:t>
            </w:r>
            <w:r w:rsidRPr="0056777E">
              <w:rPr>
                <w:spacing w:val="-3"/>
              </w:rPr>
              <w:t xml:space="preserve"> </w:t>
            </w:r>
            <w:r w:rsidRPr="0056777E">
              <w:t>базе</w:t>
            </w:r>
            <w:r w:rsidRPr="0056777E">
              <w:rPr>
                <w:spacing w:val="-4"/>
              </w:rPr>
              <w:t xml:space="preserve"> </w:t>
            </w:r>
            <w:r w:rsidRPr="0056777E">
              <w:t>данных</w:t>
            </w:r>
            <w:r w:rsidRPr="0056777E">
              <w:rPr>
                <w:spacing w:val="-1"/>
              </w:rPr>
              <w:t xml:space="preserve"> </w:t>
            </w:r>
            <w:r w:rsidRPr="0056777E">
              <w:t>по учету</w:t>
            </w:r>
            <w:r w:rsidRPr="0056777E">
              <w:rPr>
                <w:spacing w:val="-5"/>
              </w:rPr>
              <w:t xml:space="preserve"> </w:t>
            </w:r>
            <w:r w:rsidRPr="0056777E">
              <w:t>документов</w:t>
            </w:r>
          </w:p>
        </w:tc>
        <w:tc>
          <w:tcPr>
            <w:tcW w:w="2126" w:type="dxa"/>
          </w:tcPr>
          <w:p w:rsidR="00F92412" w:rsidRPr="0056777E" w:rsidRDefault="00F92412" w:rsidP="001D5665">
            <w:pPr>
              <w:pStyle w:val="TableParagraph"/>
              <w:spacing w:line="250" w:lineRule="exact"/>
              <w:ind w:left="108"/>
              <w:jc w:val="center"/>
            </w:pPr>
            <w:r w:rsidRPr="0056777E">
              <w:lastRenderedPageBreak/>
              <w:t>1</w:t>
            </w:r>
            <w:r w:rsidRPr="0056777E">
              <w:rPr>
                <w:spacing w:val="-1"/>
              </w:rPr>
              <w:t xml:space="preserve"> </w:t>
            </w:r>
            <w:r w:rsidRPr="0056777E">
              <w:t>рабочий</w:t>
            </w:r>
          </w:p>
          <w:p w:rsidR="00F92412" w:rsidRPr="0056777E" w:rsidRDefault="00F92412" w:rsidP="001D5665">
            <w:pPr>
              <w:pStyle w:val="TableParagraph"/>
              <w:spacing w:line="246" w:lineRule="exact"/>
              <w:ind w:left="108"/>
              <w:jc w:val="center"/>
            </w:pPr>
            <w:r w:rsidRPr="0056777E">
              <w:t>день</w:t>
            </w:r>
          </w:p>
        </w:tc>
        <w:tc>
          <w:tcPr>
            <w:tcW w:w="2457" w:type="dxa"/>
          </w:tcPr>
          <w:p w:rsidR="00F92412" w:rsidRPr="0056777E" w:rsidRDefault="00F92412" w:rsidP="00744378">
            <w:pPr>
              <w:pStyle w:val="TableParagraph"/>
              <w:spacing w:line="250" w:lineRule="exact"/>
              <w:ind w:left="110"/>
              <w:jc w:val="center"/>
            </w:pPr>
            <w:r w:rsidRPr="0056777E">
              <w:t>должностное</w:t>
            </w:r>
            <w:r w:rsidRPr="0056777E">
              <w:rPr>
                <w:spacing w:val="-1"/>
              </w:rPr>
              <w:t xml:space="preserve"> </w:t>
            </w:r>
            <w:r w:rsidRPr="0056777E">
              <w:t>лицо</w:t>
            </w:r>
          </w:p>
          <w:p w:rsidR="00F92412" w:rsidRPr="0056777E" w:rsidRDefault="00F92412" w:rsidP="00744378">
            <w:pPr>
              <w:pStyle w:val="TableParagraph"/>
              <w:spacing w:line="246" w:lineRule="exact"/>
              <w:ind w:left="110"/>
              <w:jc w:val="center"/>
            </w:pPr>
            <w:r w:rsidRPr="0056777E">
              <w:t>Уполномоченного</w:t>
            </w:r>
          </w:p>
          <w:p w:rsidR="00F92412" w:rsidRPr="0056777E" w:rsidRDefault="00F92412" w:rsidP="00744378">
            <w:pPr>
              <w:pStyle w:val="TableParagraph"/>
              <w:spacing w:line="246" w:lineRule="exact"/>
              <w:ind w:left="110"/>
              <w:jc w:val="center"/>
            </w:pPr>
            <w:r w:rsidRPr="0056777E">
              <w:t>органа,</w:t>
            </w:r>
          </w:p>
          <w:p w:rsidR="00F92412" w:rsidRPr="0056777E" w:rsidRDefault="00F92412" w:rsidP="00744378">
            <w:pPr>
              <w:pStyle w:val="TableParagraph"/>
              <w:spacing w:line="246" w:lineRule="exact"/>
              <w:ind w:left="110"/>
              <w:jc w:val="center"/>
            </w:pPr>
            <w:r w:rsidRPr="0056777E">
              <w:t>ответственное</w:t>
            </w:r>
            <w:r w:rsidRPr="0056777E">
              <w:rPr>
                <w:spacing w:val="-1"/>
              </w:rPr>
              <w:t xml:space="preserve"> </w:t>
            </w:r>
            <w:r w:rsidRPr="0056777E">
              <w:t>за</w:t>
            </w:r>
          </w:p>
          <w:p w:rsidR="00F92412" w:rsidRPr="0056777E" w:rsidRDefault="00F92412" w:rsidP="00744378">
            <w:pPr>
              <w:pStyle w:val="TableParagraph"/>
              <w:spacing w:line="246" w:lineRule="exact"/>
              <w:ind w:left="110"/>
              <w:jc w:val="center"/>
            </w:pPr>
            <w:r w:rsidRPr="0056777E">
              <w:lastRenderedPageBreak/>
              <w:t>регистрацию</w:t>
            </w:r>
          </w:p>
          <w:p w:rsidR="00F92412" w:rsidRDefault="00F92412" w:rsidP="00744378">
            <w:pPr>
              <w:pStyle w:val="a5"/>
              <w:shd w:val="clear" w:color="auto" w:fill="auto"/>
              <w:jc w:val="center"/>
              <w:rPr>
                <w:rFonts w:ascii="Microsoft Sans Serif"/>
                <w:sz w:val="20"/>
              </w:rPr>
            </w:pPr>
            <w:r w:rsidRPr="0056777E">
              <w:rPr>
                <w:sz w:val="22"/>
                <w:szCs w:val="22"/>
              </w:rPr>
              <w:t>корреспонденции</w:t>
            </w:r>
          </w:p>
        </w:tc>
        <w:tc>
          <w:tcPr>
            <w:tcW w:w="2221" w:type="dxa"/>
          </w:tcPr>
          <w:p w:rsidR="00F92412" w:rsidRPr="00744378" w:rsidRDefault="00F92412" w:rsidP="00744378">
            <w:pPr>
              <w:pStyle w:val="TableParagraph"/>
              <w:spacing w:line="250" w:lineRule="exact"/>
              <w:jc w:val="center"/>
            </w:pPr>
            <w:r w:rsidRPr="0056777E">
              <w:lastRenderedPageBreak/>
              <w:t>Уполномоченный</w:t>
            </w:r>
            <w:r w:rsidRPr="0056777E">
              <w:rPr>
                <w:spacing w:val="-2"/>
              </w:rPr>
              <w:t xml:space="preserve"> </w:t>
            </w:r>
            <w:r w:rsidRPr="0056777E">
              <w:t>орган/ГИС</w:t>
            </w:r>
          </w:p>
        </w:tc>
        <w:tc>
          <w:tcPr>
            <w:tcW w:w="2268" w:type="dxa"/>
            <w:gridSpan w:val="2"/>
          </w:tcPr>
          <w:p w:rsidR="00F92412" w:rsidRDefault="00F92412" w:rsidP="00937ECA">
            <w:pPr>
              <w:pStyle w:val="a5"/>
              <w:shd w:val="clear" w:color="auto" w:fill="auto"/>
              <w:rPr>
                <w:rFonts w:ascii="Microsoft Sans Serif"/>
                <w:sz w:val="20"/>
              </w:rPr>
            </w:pPr>
          </w:p>
        </w:tc>
        <w:tc>
          <w:tcPr>
            <w:tcW w:w="2268" w:type="dxa"/>
            <w:vMerge/>
          </w:tcPr>
          <w:p w:rsidR="00F92412" w:rsidRPr="0056777E" w:rsidRDefault="00F92412" w:rsidP="00744378">
            <w:pPr>
              <w:pStyle w:val="TableParagraph"/>
              <w:spacing w:line="246" w:lineRule="exact"/>
              <w:jc w:val="both"/>
            </w:pPr>
          </w:p>
        </w:tc>
      </w:tr>
      <w:tr w:rsidR="00585E54" w:rsidTr="00590629">
        <w:tc>
          <w:tcPr>
            <w:tcW w:w="2269" w:type="dxa"/>
            <w:gridSpan w:val="2"/>
            <w:vMerge/>
          </w:tcPr>
          <w:p w:rsidR="00547247" w:rsidRDefault="00547247" w:rsidP="00937ECA">
            <w:pPr>
              <w:pStyle w:val="a5"/>
              <w:shd w:val="clear" w:color="auto" w:fill="auto"/>
              <w:rPr>
                <w:rFonts w:ascii="Microsoft Sans Serif"/>
                <w:sz w:val="20"/>
              </w:rPr>
            </w:pPr>
          </w:p>
        </w:tc>
        <w:tc>
          <w:tcPr>
            <w:tcW w:w="2551" w:type="dxa"/>
          </w:tcPr>
          <w:p w:rsidR="00547247" w:rsidRPr="0056777E" w:rsidRDefault="00547247" w:rsidP="001D5665">
            <w:pPr>
              <w:pStyle w:val="TableParagraph"/>
              <w:spacing w:line="250" w:lineRule="exact"/>
              <w:jc w:val="both"/>
            </w:pPr>
            <w:r w:rsidRPr="0056777E">
              <w:t>Проверка</w:t>
            </w:r>
            <w:r w:rsidRPr="0056777E">
              <w:rPr>
                <w:spacing w:val="-4"/>
              </w:rPr>
              <w:t xml:space="preserve"> </w:t>
            </w:r>
            <w:r w:rsidRPr="0056777E">
              <w:t>заявления</w:t>
            </w:r>
            <w:r w:rsidRPr="0056777E">
              <w:rPr>
                <w:spacing w:val="-2"/>
              </w:rPr>
              <w:t xml:space="preserve"> </w:t>
            </w:r>
            <w:r w:rsidRPr="0056777E">
              <w:t>и</w:t>
            </w:r>
            <w:r w:rsidR="001D5665">
              <w:t xml:space="preserve"> </w:t>
            </w:r>
            <w:r w:rsidRPr="0056777E">
              <w:t>документов</w:t>
            </w:r>
            <w:r w:rsidRPr="0056777E">
              <w:rPr>
                <w:spacing w:val="-3"/>
              </w:rPr>
              <w:t xml:space="preserve"> </w:t>
            </w:r>
            <w:r w:rsidRPr="0056777E">
              <w:t>представленных для получения</w:t>
            </w:r>
            <w:r w:rsidRPr="0056777E">
              <w:rPr>
                <w:spacing w:val="-4"/>
              </w:rPr>
              <w:t xml:space="preserve"> </w:t>
            </w:r>
            <w:r w:rsidRPr="0056777E">
              <w:t>муниципальной</w:t>
            </w:r>
            <w:r w:rsidRPr="0056777E">
              <w:rPr>
                <w:spacing w:val="-4"/>
              </w:rPr>
              <w:t xml:space="preserve"> </w:t>
            </w:r>
            <w:r w:rsidRPr="0056777E">
              <w:t>услуги</w:t>
            </w:r>
          </w:p>
        </w:tc>
        <w:tc>
          <w:tcPr>
            <w:tcW w:w="2126" w:type="dxa"/>
          </w:tcPr>
          <w:p w:rsidR="00547247" w:rsidRDefault="00547247" w:rsidP="00937ECA">
            <w:pPr>
              <w:pStyle w:val="a5"/>
              <w:shd w:val="clear" w:color="auto" w:fill="auto"/>
              <w:rPr>
                <w:rFonts w:ascii="Microsoft Sans Serif"/>
                <w:sz w:val="20"/>
              </w:rPr>
            </w:pPr>
          </w:p>
        </w:tc>
        <w:tc>
          <w:tcPr>
            <w:tcW w:w="2457" w:type="dxa"/>
          </w:tcPr>
          <w:p w:rsidR="00547247" w:rsidRPr="0056777E" w:rsidRDefault="00547247" w:rsidP="00744378">
            <w:pPr>
              <w:pStyle w:val="TableParagraph"/>
              <w:spacing w:line="250" w:lineRule="exact"/>
              <w:jc w:val="center"/>
            </w:pPr>
            <w:r w:rsidRPr="0056777E">
              <w:t>должностное</w:t>
            </w:r>
            <w:r w:rsidRPr="0056777E">
              <w:rPr>
                <w:spacing w:val="-1"/>
              </w:rPr>
              <w:t xml:space="preserve"> </w:t>
            </w:r>
            <w:r w:rsidRPr="0056777E">
              <w:t>лицо</w:t>
            </w:r>
          </w:p>
          <w:p w:rsidR="00547247" w:rsidRPr="0056777E" w:rsidRDefault="00547247" w:rsidP="00744378">
            <w:pPr>
              <w:pStyle w:val="TableParagraph"/>
              <w:spacing w:line="246" w:lineRule="exact"/>
              <w:jc w:val="center"/>
            </w:pPr>
            <w:r w:rsidRPr="0056777E">
              <w:t>Уполномоченного</w:t>
            </w:r>
          </w:p>
          <w:p w:rsidR="00547247" w:rsidRPr="0056777E" w:rsidRDefault="00547247" w:rsidP="00744378">
            <w:pPr>
              <w:pStyle w:val="TableParagraph"/>
              <w:spacing w:line="246" w:lineRule="exact"/>
              <w:jc w:val="center"/>
            </w:pPr>
            <w:r w:rsidRPr="0056777E">
              <w:t>органа,</w:t>
            </w:r>
            <w:r w:rsidR="00744378">
              <w:t xml:space="preserve"> </w:t>
            </w:r>
            <w:r w:rsidRPr="0056777E">
              <w:t>ответственное</w:t>
            </w:r>
            <w:r w:rsidRPr="0056777E">
              <w:rPr>
                <w:spacing w:val="-1"/>
              </w:rPr>
              <w:t xml:space="preserve"> </w:t>
            </w:r>
            <w:r w:rsidRPr="0056777E">
              <w:t>за</w:t>
            </w:r>
            <w:r w:rsidR="00744378">
              <w:t xml:space="preserve"> </w:t>
            </w:r>
            <w:r w:rsidRPr="0056777E">
              <w:t>предоставление</w:t>
            </w:r>
          </w:p>
          <w:p w:rsidR="00547247" w:rsidRPr="0056777E" w:rsidRDefault="00547247" w:rsidP="00744378">
            <w:pPr>
              <w:pStyle w:val="TableParagraph"/>
              <w:spacing w:line="246" w:lineRule="exact"/>
              <w:jc w:val="center"/>
            </w:pPr>
            <w:r w:rsidRPr="0056777E">
              <w:t>муниципальной</w:t>
            </w:r>
          </w:p>
          <w:p w:rsidR="00547247" w:rsidRDefault="00547247" w:rsidP="00744378">
            <w:pPr>
              <w:pStyle w:val="a5"/>
              <w:shd w:val="clear" w:color="auto" w:fill="auto"/>
              <w:jc w:val="center"/>
              <w:rPr>
                <w:rFonts w:ascii="Microsoft Sans Serif"/>
                <w:sz w:val="20"/>
              </w:rPr>
            </w:pPr>
            <w:r w:rsidRPr="0056777E">
              <w:rPr>
                <w:sz w:val="22"/>
                <w:szCs w:val="22"/>
              </w:rPr>
              <w:t>услуги</w:t>
            </w:r>
          </w:p>
        </w:tc>
        <w:tc>
          <w:tcPr>
            <w:tcW w:w="2221" w:type="dxa"/>
          </w:tcPr>
          <w:p w:rsidR="00547247" w:rsidRPr="00744378" w:rsidRDefault="00547247" w:rsidP="00744378">
            <w:pPr>
              <w:pStyle w:val="TableParagraph"/>
              <w:spacing w:line="250" w:lineRule="exact"/>
              <w:jc w:val="center"/>
            </w:pPr>
            <w:r w:rsidRPr="0056777E">
              <w:t>Уполномоченный</w:t>
            </w:r>
            <w:r w:rsidRPr="0056777E">
              <w:rPr>
                <w:spacing w:val="-2"/>
              </w:rPr>
              <w:t xml:space="preserve"> </w:t>
            </w:r>
            <w:r w:rsidRPr="0056777E">
              <w:t>орган/ГИС</w:t>
            </w:r>
          </w:p>
        </w:tc>
        <w:tc>
          <w:tcPr>
            <w:tcW w:w="2268" w:type="dxa"/>
            <w:gridSpan w:val="2"/>
          </w:tcPr>
          <w:p w:rsidR="00547247" w:rsidRDefault="00547247" w:rsidP="00937ECA">
            <w:pPr>
              <w:pStyle w:val="a5"/>
              <w:shd w:val="clear" w:color="auto" w:fill="auto"/>
              <w:rPr>
                <w:rFonts w:ascii="Microsoft Sans Serif"/>
                <w:sz w:val="20"/>
              </w:rPr>
            </w:pPr>
          </w:p>
        </w:tc>
        <w:tc>
          <w:tcPr>
            <w:tcW w:w="2268" w:type="dxa"/>
          </w:tcPr>
          <w:p w:rsidR="00547247" w:rsidRPr="0056777E" w:rsidRDefault="00547247" w:rsidP="00744378">
            <w:pPr>
              <w:pStyle w:val="TableParagraph"/>
              <w:spacing w:line="250" w:lineRule="exact"/>
              <w:jc w:val="both"/>
            </w:pPr>
            <w:r w:rsidRPr="0056777E">
              <w:t>Направленное</w:t>
            </w:r>
            <w:r w:rsidR="00744378">
              <w:t xml:space="preserve"> </w:t>
            </w:r>
            <w:r w:rsidRPr="0056777E">
              <w:t>заявителю</w:t>
            </w:r>
          </w:p>
          <w:p w:rsidR="00547247" w:rsidRPr="0056777E" w:rsidRDefault="00547247" w:rsidP="00744378">
            <w:pPr>
              <w:pStyle w:val="TableParagraph"/>
              <w:spacing w:line="246" w:lineRule="exact"/>
              <w:jc w:val="both"/>
            </w:pPr>
            <w:r w:rsidRPr="0056777E">
              <w:t>электронное</w:t>
            </w:r>
          </w:p>
          <w:p w:rsidR="00547247" w:rsidRPr="0056777E" w:rsidRDefault="00547247" w:rsidP="00744378">
            <w:pPr>
              <w:pStyle w:val="TableParagraph"/>
              <w:spacing w:line="246" w:lineRule="exact"/>
              <w:jc w:val="both"/>
            </w:pPr>
            <w:r w:rsidRPr="0056777E">
              <w:t>уведомление</w:t>
            </w:r>
            <w:r w:rsidRPr="0056777E">
              <w:rPr>
                <w:spacing w:val="-4"/>
              </w:rPr>
              <w:t xml:space="preserve"> </w:t>
            </w:r>
            <w:r w:rsidRPr="0056777E">
              <w:t>о</w:t>
            </w:r>
          </w:p>
          <w:p w:rsidR="00547247" w:rsidRPr="0056777E" w:rsidRDefault="00547247" w:rsidP="00744378">
            <w:pPr>
              <w:pStyle w:val="TableParagraph"/>
              <w:spacing w:line="246" w:lineRule="exact"/>
              <w:jc w:val="both"/>
            </w:pPr>
            <w:r w:rsidRPr="0056777E">
              <w:t>приеме</w:t>
            </w:r>
            <w:r w:rsidRPr="0056777E">
              <w:rPr>
                <w:spacing w:val="-4"/>
              </w:rPr>
              <w:t xml:space="preserve"> </w:t>
            </w:r>
            <w:r w:rsidRPr="0056777E">
              <w:t>заявления</w:t>
            </w:r>
          </w:p>
          <w:p w:rsidR="00547247" w:rsidRPr="0056777E" w:rsidRDefault="00547247" w:rsidP="00744378">
            <w:pPr>
              <w:pStyle w:val="TableParagraph"/>
              <w:spacing w:line="246" w:lineRule="exact"/>
              <w:jc w:val="both"/>
            </w:pPr>
            <w:r w:rsidRPr="0056777E">
              <w:t>к</w:t>
            </w:r>
            <w:r w:rsidRPr="0056777E">
              <w:rPr>
                <w:spacing w:val="-2"/>
              </w:rPr>
              <w:t xml:space="preserve"> </w:t>
            </w:r>
            <w:r w:rsidRPr="0056777E">
              <w:t>рассмотрению</w:t>
            </w:r>
          </w:p>
          <w:p w:rsidR="00547247" w:rsidRPr="0056777E" w:rsidRDefault="00547247" w:rsidP="00744378">
            <w:pPr>
              <w:pStyle w:val="TableParagraph"/>
              <w:spacing w:line="246" w:lineRule="exact"/>
              <w:jc w:val="both"/>
            </w:pPr>
            <w:r w:rsidRPr="0056777E">
              <w:t>либо отказа</w:t>
            </w:r>
            <w:r w:rsidRPr="0056777E">
              <w:rPr>
                <w:spacing w:val="-1"/>
              </w:rPr>
              <w:t xml:space="preserve"> </w:t>
            </w:r>
            <w:r w:rsidRPr="0056777E">
              <w:t>в</w:t>
            </w:r>
          </w:p>
          <w:p w:rsidR="00547247" w:rsidRPr="0056777E" w:rsidRDefault="00547247" w:rsidP="00744378">
            <w:pPr>
              <w:pStyle w:val="TableParagraph"/>
              <w:spacing w:line="246" w:lineRule="exact"/>
              <w:jc w:val="both"/>
            </w:pPr>
            <w:r w:rsidRPr="0056777E">
              <w:t>приеме</w:t>
            </w:r>
            <w:r w:rsidRPr="0056777E">
              <w:rPr>
                <w:spacing w:val="-4"/>
              </w:rPr>
              <w:t xml:space="preserve"> </w:t>
            </w:r>
            <w:r w:rsidRPr="0056777E">
              <w:t>заявления</w:t>
            </w:r>
          </w:p>
          <w:p w:rsidR="00547247" w:rsidRDefault="00547247" w:rsidP="00744378">
            <w:pPr>
              <w:pStyle w:val="a5"/>
              <w:shd w:val="clear" w:color="auto" w:fill="auto"/>
              <w:rPr>
                <w:rFonts w:ascii="Microsoft Sans Serif"/>
                <w:sz w:val="20"/>
              </w:rPr>
            </w:pPr>
            <w:r w:rsidRPr="0056777E">
              <w:rPr>
                <w:sz w:val="22"/>
                <w:szCs w:val="22"/>
              </w:rPr>
              <w:t>к</w:t>
            </w:r>
            <w:r w:rsidRPr="0056777E">
              <w:rPr>
                <w:spacing w:val="-2"/>
                <w:sz w:val="22"/>
                <w:szCs w:val="22"/>
              </w:rPr>
              <w:t xml:space="preserve"> </w:t>
            </w:r>
            <w:r w:rsidRPr="0056777E">
              <w:rPr>
                <w:sz w:val="22"/>
                <w:szCs w:val="22"/>
              </w:rPr>
              <w:t>рассмотрению</w:t>
            </w:r>
          </w:p>
        </w:tc>
      </w:tr>
      <w:tr w:rsidR="00585E54" w:rsidTr="00590629">
        <w:tc>
          <w:tcPr>
            <w:tcW w:w="2269" w:type="dxa"/>
            <w:gridSpan w:val="2"/>
          </w:tcPr>
          <w:p w:rsidR="00547247" w:rsidRPr="0056777E" w:rsidRDefault="00547247" w:rsidP="002E01E0">
            <w:pPr>
              <w:pStyle w:val="TableParagraph"/>
              <w:spacing w:line="256" w:lineRule="exact"/>
              <w:jc w:val="both"/>
            </w:pPr>
            <w:r w:rsidRPr="0056777E">
              <w:t>Пакет зарегистрированных документов,</w:t>
            </w:r>
          </w:p>
          <w:p w:rsidR="00547247" w:rsidRPr="0056777E" w:rsidRDefault="00547247" w:rsidP="002E01E0">
            <w:pPr>
              <w:pStyle w:val="TableParagraph"/>
              <w:spacing w:line="256" w:lineRule="exact"/>
              <w:jc w:val="both"/>
            </w:pPr>
            <w:r w:rsidRPr="0056777E">
              <w:t>поступивших должностному</w:t>
            </w:r>
            <w:r w:rsidRPr="0056777E">
              <w:rPr>
                <w:spacing w:val="-8"/>
              </w:rPr>
              <w:t xml:space="preserve"> </w:t>
            </w:r>
            <w:r w:rsidRPr="0056777E">
              <w:t>лицу, ответственному</w:t>
            </w:r>
            <w:r w:rsidRPr="0056777E">
              <w:rPr>
                <w:spacing w:val="-6"/>
              </w:rPr>
              <w:t xml:space="preserve"> </w:t>
            </w:r>
            <w:r w:rsidRPr="0056777E">
              <w:t>за предоставление</w:t>
            </w:r>
          </w:p>
          <w:p w:rsidR="00547247" w:rsidRPr="0056777E" w:rsidRDefault="00547247" w:rsidP="002E01E0">
            <w:pPr>
              <w:pStyle w:val="TableParagraph"/>
              <w:spacing w:line="250" w:lineRule="exact"/>
              <w:jc w:val="both"/>
            </w:pPr>
            <w:r w:rsidRPr="0056777E">
              <w:t>муниципальной</w:t>
            </w:r>
          </w:p>
          <w:p w:rsidR="00547247" w:rsidRPr="0056777E" w:rsidRDefault="00547247" w:rsidP="002E01E0">
            <w:pPr>
              <w:pStyle w:val="TableParagraph"/>
              <w:spacing w:line="256" w:lineRule="exact"/>
              <w:jc w:val="both"/>
            </w:pPr>
            <w:r w:rsidRPr="0056777E">
              <w:t>услуги</w:t>
            </w:r>
          </w:p>
        </w:tc>
        <w:tc>
          <w:tcPr>
            <w:tcW w:w="2551" w:type="dxa"/>
          </w:tcPr>
          <w:p w:rsidR="00547247" w:rsidRPr="0056777E" w:rsidRDefault="00547247" w:rsidP="002E01E0">
            <w:pPr>
              <w:pStyle w:val="TableParagraph"/>
              <w:spacing w:line="256" w:lineRule="exact"/>
              <w:jc w:val="both"/>
            </w:pPr>
            <w:r w:rsidRPr="0056777E">
              <w:t>Проверка</w:t>
            </w:r>
            <w:r w:rsidRPr="0056777E">
              <w:rPr>
                <w:spacing w:val="-4"/>
              </w:rPr>
              <w:t xml:space="preserve"> </w:t>
            </w:r>
            <w:r w:rsidRPr="0056777E">
              <w:t>заявления</w:t>
            </w:r>
            <w:r w:rsidRPr="0056777E">
              <w:rPr>
                <w:spacing w:val="-2"/>
              </w:rPr>
              <w:t xml:space="preserve"> </w:t>
            </w:r>
            <w:r w:rsidRPr="0056777E">
              <w:t>и</w:t>
            </w:r>
          </w:p>
          <w:p w:rsidR="00547247" w:rsidRPr="0056777E" w:rsidRDefault="00547247" w:rsidP="002E01E0">
            <w:pPr>
              <w:pStyle w:val="TableParagraph"/>
              <w:spacing w:line="256" w:lineRule="exact"/>
              <w:jc w:val="both"/>
            </w:pPr>
            <w:r w:rsidRPr="0056777E">
              <w:t>документов</w:t>
            </w:r>
            <w:r w:rsidRPr="0056777E">
              <w:rPr>
                <w:spacing w:val="-3"/>
              </w:rPr>
              <w:t xml:space="preserve"> </w:t>
            </w:r>
            <w:r w:rsidRPr="0056777E">
              <w:t>представленных для получения</w:t>
            </w:r>
            <w:r w:rsidRPr="0056777E">
              <w:rPr>
                <w:spacing w:val="-6"/>
              </w:rPr>
              <w:t xml:space="preserve"> </w:t>
            </w:r>
            <w:r w:rsidRPr="0056777E">
              <w:t>муниципальной</w:t>
            </w:r>
          </w:p>
          <w:p w:rsidR="00547247" w:rsidRPr="0056777E" w:rsidRDefault="00547247" w:rsidP="002E01E0">
            <w:pPr>
              <w:pStyle w:val="TableParagraph"/>
              <w:spacing w:line="256" w:lineRule="exact"/>
              <w:jc w:val="both"/>
            </w:pPr>
            <w:r w:rsidRPr="0056777E">
              <w:t>услуги</w:t>
            </w:r>
          </w:p>
        </w:tc>
        <w:tc>
          <w:tcPr>
            <w:tcW w:w="2126" w:type="dxa"/>
          </w:tcPr>
          <w:p w:rsidR="00547247" w:rsidRPr="0056777E" w:rsidRDefault="00547247" w:rsidP="004533D3">
            <w:pPr>
              <w:pStyle w:val="TableParagraph"/>
              <w:spacing w:line="256" w:lineRule="exact"/>
              <w:ind w:left="108"/>
              <w:jc w:val="center"/>
            </w:pPr>
            <w:r w:rsidRPr="0056777E">
              <w:t>3 рабочих</w:t>
            </w:r>
            <w:r w:rsidRPr="0056777E">
              <w:rPr>
                <w:spacing w:val="2"/>
              </w:rPr>
              <w:t xml:space="preserve"> </w:t>
            </w:r>
            <w:r w:rsidRPr="0056777E">
              <w:t>дня</w:t>
            </w:r>
          </w:p>
        </w:tc>
        <w:tc>
          <w:tcPr>
            <w:tcW w:w="2457" w:type="dxa"/>
          </w:tcPr>
          <w:p w:rsidR="00547247" w:rsidRPr="0056777E" w:rsidRDefault="00547247" w:rsidP="004533D3">
            <w:pPr>
              <w:pStyle w:val="TableParagraph"/>
              <w:spacing w:line="256" w:lineRule="exact"/>
              <w:ind w:left="110"/>
              <w:jc w:val="center"/>
            </w:pPr>
            <w:r w:rsidRPr="0056777E">
              <w:t>должностное</w:t>
            </w:r>
            <w:r w:rsidRPr="0056777E">
              <w:rPr>
                <w:spacing w:val="-1"/>
              </w:rPr>
              <w:t xml:space="preserve"> </w:t>
            </w:r>
            <w:r w:rsidRPr="0056777E">
              <w:t>лицо</w:t>
            </w:r>
          </w:p>
          <w:p w:rsidR="00547247" w:rsidRPr="0056777E" w:rsidRDefault="00547247" w:rsidP="004533D3">
            <w:pPr>
              <w:pStyle w:val="TableParagraph"/>
              <w:spacing w:line="256" w:lineRule="exact"/>
              <w:ind w:left="110"/>
              <w:jc w:val="center"/>
            </w:pPr>
            <w:r w:rsidRPr="0056777E">
              <w:t>Уполномоченного</w:t>
            </w:r>
          </w:p>
          <w:p w:rsidR="00547247" w:rsidRPr="0056777E" w:rsidRDefault="00547247" w:rsidP="004533D3">
            <w:pPr>
              <w:pStyle w:val="TableParagraph"/>
              <w:spacing w:line="256" w:lineRule="exact"/>
              <w:ind w:left="110"/>
              <w:jc w:val="center"/>
            </w:pPr>
            <w:r w:rsidRPr="0056777E">
              <w:t>органа,</w:t>
            </w:r>
            <w:r w:rsidR="004533D3">
              <w:t xml:space="preserve"> </w:t>
            </w:r>
            <w:r w:rsidRPr="0056777E">
              <w:t>ответственное</w:t>
            </w:r>
            <w:r w:rsidRPr="0056777E">
              <w:rPr>
                <w:spacing w:val="-1"/>
              </w:rPr>
              <w:t xml:space="preserve"> </w:t>
            </w:r>
            <w:r w:rsidRPr="0056777E">
              <w:t>за</w:t>
            </w:r>
            <w:r w:rsidR="004533D3">
              <w:t xml:space="preserve"> </w:t>
            </w:r>
            <w:r w:rsidRPr="0056777E">
              <w:t>предоставление муниципальной услуги</w:t>
            </w:r>
          </w:p>
        </w:tc>
        <w:tc>
          <w:tcPr>
            <w:tcW w:w="2221" w:type="dxa"/>
          </w:tcPr>
          <w:p w:rsidR="00547247" w:rsidRPr="0056777E" w:rsidRDefault="00547247" w:rsidP="004533D3">
            <w:pPr>
              <w:pStyle w:val="TableParagraph"/>
              <w:spacing w:line="256" w:lineRule="exact"/>
              <w:ind w:left="108"/>
              <w:jc w:val="center"/>
            </w:pPr>
            <w:r w:rsidRPr="0056777E">
              <w:t>Уполномоченный</w:t>
            </w:r>
            <w:r w:rsidRPr="0056777E">
              <w:rPr>
                <w:spacing w:val="-2"/>
              </w:rPr>
              <w:t xml:space="preserve"> </w:t>
            </w:r>
            <w:r w:rsidRPr="0056777E">
              <w:t>орган/ГИС</w:t>
            </w:r>
          </w:p>
        </w:tc>
        <w:tc>
          <w:tcPr>
            <w:tcW w:w="2268" w:type="dxa"/>
            <w:gridSpan w:val="2"/>
          </w:tcPr>
          <w:p w:rsidR="00547247" w:rsidRPr="0056777E" w:rsidRDefault="00547247" w:rsidP="002E01E0">
            <w:pPr>
              <w:pStyle w:val="TableParagraph"/>
              <w:spacing w:line="256" w:lineRule="exact"/>
              <w:jc w:val="center"/>
            </w:pPr>
            <w:r w:rsidRPr="0056777E">
              <w:t>Наличие</w:t>
            </w:r>
          </w:p>
          <w:p w:rsidR="00547247" w:rsidRPr="0056777E" w:rsidRDefault="00547247" w:rsidP="002E01E0">
            <w:pPr>
              <w:pStyle w:val="TableParagraph"/>
              <w:spacing w:line="256" w:lineRule="exact"/>
              <w:jc w:val="center"/>
            </w:pPr>
            <w:r w:rsidRPr="0056777E">
              <w:t>оснований</w:t>
            </w:r>
            <w:r w:rsidRPr="0056777E">
              <w:rPr>
                <w:spacing w:val="-2"/>
              </w:rPr>
              <w:t xml:space="preserve"> </w:t>
            </w:r>
            <w:r w:rsidRPr="0056777E">
              <w:t>для</w:t>
            </w:r>
          </w:p>
          <w:p w:rsidR="00547247" w:rsidRPr="0056777E" w:rsidRDefault="00547247" w:rsidP="002E01E0">
            <w:pPr>
              <w:pStyle w:val="TableParagraph"/>
              <w:spacing w:line="256" w:lineRule="exact"/>
              <w:jc w:val="center"/>
            </w:pPr>
            <w:r w:rsidRPr="0056777E">
              <w:t>приостановления</w:t>
            </w:r>
            <w:r w:rsidRPr="0056777E">
              <w:rPr>
                <w:spacing w:val="-2"/>
              </w:rPr>
              <w:t xml:space="preserve"> </w:t>
            </w:r>
            <w:r w:rsidRPr="0056777E">
              <w:t>рассмотрения</w:t>
            </w:r>
          </w:p>
          <w:p w:rsidR="00547247" w:rsidRPr="0056777E" w:rsidRDefault="00547247" w:rsidP="002E01E0">
            <w:pPr>
              <w:pStyle w:val="TableParagraph"/>
              <w:spacing w:line="256" w:lineRule="exact"/>
              <w:jc w:val="center"/>
            </w:pPr>
            <w:r w:rsidRPr="0056777E">
              <w:t>заявления</w:t>
            </w:r>
            <w:r w:rsidRPr="0056777E">
              <w:rPr>
                <w:spacing w:val="-2"/>
              </w:rPr>
              <w:t xml:space="preserve"> </w:t>
            </w:r>
            <w:r w:rsidRPr="0056777E">
              <w:t>об</w:t>
            </w:r>
          </w:p>
          <w:p w:rsidR="00547247" w:rsidRPr="0056777E" w:rsidRDefault="00547247" w:rsidP="002E01E0">
            <w:pPr>
              <w:pStyle w:val="TableParagraph"/>
              <w:spacing w:line="256" w:lineRule="exact"/>
              <w:jc w:val="center"/>
            </w:pPr>
            <w:r w:rsidRPr="0056777E">
              <w:t>оказании</w:t>
            </w:r>
          </w:p>
          <w:p w:rsidR="00547247" w:rsidRPr="0056777E" w:rsidRDefault="00547247" w:rsidP="002E01E0">
            <w:pPr>
              <w:pStyle w:val="TableParagraph"/>
              <w:spacing w:line="250" w:lineRule="exact"/>
              <w:jc w:val="center"/>
            </w:pPr>
            <w:r w:rsidRPr="0056777E">
              <w:t>муниципальной услуги,</w:t>
            </w:r>
          </w:p>
          <w:p w:rsidR="00547247" w:rsidRPr="0056777E" w:rsidRDefault="00547247" w:rsidP="002E01E0">
            <w:pPr>
              <w:pStyle w:val="TableParagraph"/>
              <w:spacing w:line="246" w:lineRule="exact"/>
              <w:jc w:val="center"/>
            </w:pPr>
            <w:r w:rsidRPr="0056777E">
              <w:t>указанных</w:t>
            </w:r>
            <w:r w:rsidRPr="0056777E">
              <w:rPr>
                <w:spacing w:val="-1"/>
              </w:rPr>
              <w:t xml:space="preserve"> </w:t>
            </w:r>
            <w:r w:rsidRPr="0056777E">
              <w:t>в</w:t>
            </w:r>
          </w:p>
          <w:p w:rsidR="00547247" w:rsidRPr="0056777E" w:rsidRDefault="00547247" w:rsidP="002E01E0">
            <w:pPr>
              <w:pStyle w:val="TableParagraph"/>
              <w:spacing w:line="246" w:lineRule="exact"/>
              <w:jc w:val="center"/>
            </w:pPr>
            <w:r w:rsidRPr="0056777E">
              <w:t>пункте</w:t>
            </w:r>
            <w:r w:rsidRPr="0056777E">
              <w:rPr>
                <w:spacing w:val="-3"/>
              </w:rPr>
              <w:t xml:space="preserve"> </w:t>
            </w:r>
            <w:r w:rsidRPr="0056777E">
              <w:t>2.8.1</w:t>
            </w:r>
          </w:p>
          <w:p w:rsidR="00547247" w:rsidRPr="0056777E" w:rsidRDefault="00547247" w:rsidP="002E01E0">
            <w:pPr>
              <w:pStyle w:val="TableParagraph"/>
              <w:spacing w:line="246" w:lineRule="exact"/>
              <w:jc w:val="center"/>
            </w:pPr>
            <w:r w:rsidRPr="0056777E">
              <w:t>настоящего</w:t>
            </w:r>
          </w:p>
          <w:p w:rsidR="00547247" w:rsidRPr="0056777E" w:rsidRDefault="002E01E0" w:rsidP="002E01E0">
            <w:pPr>
              <w:pStyle w:val="TableParagraph"/>
              <w:spacing w:line="246" w:lineRule="exact"/>
              <w:jc w:val="center"/>
            </w:pPr>
            <w:r>
              <w:t>Административног</w:t>
            </w:r>
            <w:r w:rsidR="00547247" w:rsidRPr="0056777E">
              <w:t>о</w:t>
            </w:r>
            <w:r w:rsidR="00547247" w:rsidRPr="0056777E">
              <w:rPr>
                <w:spacing w:val="-3"/>
              </w:rPr>
              <w:t xml:space="preserve"> </w:t>
            </w:r>
            <w:r w:rsidR="00547247" w:rsidRPr="0056777E">
              <w:t>регламента</w:t>
            </w:r>
          </w:p>
        </w:tc>
        <w:tc>
          <w:tcPr>
            <w:tcW w:w="2268" w:type="dxa"/>
          </w:tcPr>
          <w:p w:rsidR="00547247" w:rsidRPr="0056777E" w:rsidRDefault="00547247" w:rsidP="00590629">
            <w:pPr>
              <w:pStyle w:val="TableParagraph"/>
              <w:spacing w:line="256" w:lineRule="exact"/>
              <w:jc w:val="both"/>
            </w:pPr>
            <w:r w:rsidRPr="0056777E">
              <w:t>Направленное</w:t>
            </w:r>
          </w:p>
          <w:p w:rsidR="00547247" w:rsidRPr="0056777E" w:rsidRDefault="00547247" w:rsidP="00590629">
            <w:pPr>
              <w:pStyle w:val="TableParagraph"/>
              <w:spacing w:line="256" w:lineRule="exact"/>
              <w:jc w:val="both"/>
            </w:pPr>
            <w:r w:rsidRPr="0056777E">
              <w:t>заявителю</w:t>
            </w:r>
          </w:p>
          <w:p w:rsidR="00547247" w:rsidRPr="0056777E" w:rsidRDefault="00547247" w:rsidP="00590629">
            <w:pPr>
              <w:pStyle w:val="TableParagraph"/>
              <w:spacing w:line="256" w:lineRule="exact"/>
              <w:jc w:val="both"/>
            </w:pPr>
            <w:r w:rsidRPr="0056777E">
              <w:t>решения</w:t>
            </w:r>
            <w:r w:rsidRPr="0056777E">
              <w:rPr>
                <w:spacing w:val="-1"/>
              </w:rPr>
              <w:t xml:space="preserve"> </w:t>
            </w:r>
            <w:r w:rsidRPr="0056777E">
              <w:t>о</w:t>
            </w:r>
          </w:p>
          <w:p w:rsidR="00547247" w:rsidRPr="0056777E" w:rsidRDefault="00547247" w:rsidP="00590629">
            <w:pPr>
              <w:pStyle w:val="TableParagraph"/>
              <w:spacing w:line="256" w:lineRule="exact"/>
              <w:jc w:val="both"/>
            </w:pPr>
            <w:r w:rsidRPr="0056777E">
              <w:t>приостановлении</w:t>
            </w:r>
            <w:r w:rsidR="00590629">
              <w:t xml:space="preserve"> </w:t>
            </w:r>
            <w:r w:rsidRPr="0056777E">
              <w:t>предоставления</w:t>
            </w:r>
          </w:p>
          <w:p w:rsidR="00547247" w:rsidRPr="0056777E" w:rsidRDefault="00547247" w:rsidP="00590629">
            <w:pPr>
              <w:pStyle w:val="TableParagraph"/>
              <w:spacing w:line="256" w:lineRule="exact"/>
              <w:jc w:val="both"/>
            </w:pPr>
            <w:r w:rsidRPr="0056777E">
              <w:t>муниципальной услуги</w:t>
            </w:r>
            <w:r w:rsidRPr="0056777E">
              <w:rPr>
                <w:spacing w:val="-3"/>
              </w:rPr>
              <w:t xml:space="preserve"> </w:t>
            </w:r>
            <w:r w:rsidRPr="0056777E">
              <w:t>по</w:t>
            </w:r>
            <w:r w:rsidRPr="0056777E">
              <w:rPr>
                <w:spacing w:val="-2"/>
              </w:rPr>
              <w:t xml:space="preserve"> </w:t>
            </w:r>
            <w:r w:rsidRPr="0056777E">
              <w:t>форме, приведенной</w:t>
            </w:r>
            <w:r w:rsidRPr="0056777E">
              <w:rPr>
                <w:spacing w:val="-3"/>
              </w:rPr>
              <w:t xml:space="preserve"> </w:t>
            </w:r>
            <w:r w:rsidRPr="0056777E">
              <w:t>в</w:t>
            </w:r>
          </w:p>
          <w:p w:rsidR="00547247" w:rsidRPr="0056777E" w:rsidRDefault="00547247" w:rsidP="00590629">
            <w:pPr>
              <w:pStyle w:val="TableParagraph"/>
              <w:spacing w:line="246" w:lineRule="exact"/>
              <w:jc w:val="both"/>
            </w:pPr>
            <w:r w:rsidRPr="0056777E">
              <w:t>приложении</w:t>
            </w:r>
            <w:r w:rsidRPr="0056777E">
              <w:rPr>
                <w:spacing w:val="-1"/>
              </w:rPr>
              <w:t xml:space="preserve"> </w:t>
            </w:r>
            <w:r w:rsidRPr="0056777E">
              <w:t>№</w:t>
            </w:r>
            <w:r w:rsidRPr="0056777E">
              <w:rPr>
                <w:spacing w:val="-1"/>
              </w:rPr>
              <w:t xml:space="preserve"> </w:t>
            </w:r>
            <w:r w:rsidRPr="0056777E">
              <w:t>6 к Административному</w:t>
            </w:r>
            <w:r w:rsidRPr="0056777E">
              <w:rPr>
                <w:spacing w:val="-7"/>
              </w:rPr>
              <w:t xml:space="preserve"> </w:t>
            </w:r>
            <w:r w:rsidRPr="0056777E">
              <w:t>регламенту,</w:t>
            </w:r>
            <w:r w:rsidR="00590629">
              <w:t xml:space="preserve"> </w:t>
            </w:r>
            <w:r w:rsidRPr="0056777E">
              <w:t>подписанный</w:t>
            </w:r>
            <w:r w:rsidR="00590629">
              <w:t xml:space="preserve"> </w:t>
            </w:r>
            <w:r w:rsidRPr="0056777E">
              <w:t>усиленной</w:t>
            </w:r>
          </w:p>
          <w:p w:rsidR="00547247" w:rsidRPr="0056777E" w:rsidRDefault="00590629" w:rsidP="00590629">
            <w:pPr>
              <w:pStyle w:val="TableParagraph"/>
              <w:spacing w:line="246" w:lineRule="exact"/>
              <w:jc w:val="both"/>
            </w:pPr>
            <w:r>
              <w:t>квалифицированно</w:t>
            </w:r>
            <w:r w:rsidR="00547247" w:rsidRPr="0056777E">
              <w:t>й</w:t>
            </w:r>
            <w:r w:rsidR="00547247" w:rsidRPr="0056777E">
              <w:rPr>
                <w:spacing w:val="-2"/>
              </w:rPr>
              <w:t xml:space="preserve"> </w:t>
            </w:r>
            <w:r w:rsidR="00547247" w:rsidRPr="0056777E">
              <w:t>подписью</w:t>
            </w:r>
          </w:p>
          <w:p w:rsidR="00547247" w:rsidRPr="0056777E" w:rsidRDefault="00547247" w:rsidP="00590629">
            <w:pPr>
              <w:pStyle w:val="TableParagraph"/>
              <w:spacing w:line="246" w:lineRule="exact"/>
              <w:jc w:val="both"/>
            </w:pPr>
            <w:r w:rsidRPr="0056777E">
              <w:t>руководителем</w:t>
            </w:r>
          </w:p>
          <w:p w:rsidR="00547247" w:rsidRPr="0056777E" w:rsidRDefault="00590629" w:rsidP="00590629">
            <w:pPr>
              <w:pStyle w:val="TableParagraph"/>
              <w:spacing w:line="246" w:lineRule="exact"/>
              <w:jc w:val="both"/>
            </w:pPr>
            <w:r>
              <w:t>Уполномоченног</w:t>
            </w:r>
            <w:r w:rsidR="00547247" w:rsidRPr="0056777E">
              <w:t>о</w:t>
            </w:r>
            <w:r w:rsidR="00547247" w:rsidRPr="0056777E">
              <w:rPr>
                <w:spacing w:val="-1"/>
              </w:rPr>
              <w:t xml:space="preserve"> </w:t>
            </w:r>
            <w:r w:rsidR="00547247" w:rsidRPr="0056777E">
              <w:t>органа</w:t>
            </w:r>
            <w:r w:rsidR="00547247" w:rsidRPr="0056777E">
              <w:rPr>
                <w:spacing w:val="-1"/>
              </w:rPr>
              <w:t xml:space="preserve"> </w:t>
            </w:r>
            <w:r w:rsidR="00547247" w:rsidRPr="0056777E">
              <w:t>или</w:t>
            </w:r>
            <w:r>
              <w:t xml:space="preserve"> </w:t>
            </w:r>
            <w:r w:rsidR="00547247" w:rsidRPr="0056777E">
              <w:t>иного</w:t>
            </w:r>
          </w:p>
          <w:p w:rsidR="00547247" w:rsidRPr="0056777E" w:rsidRDefault="00547247" w:rsidP="00590629">
            <w:pPr>
              <w:pStyle w:val="TableParagraph"/>
              <w:spacing w:line="246" w:lineRule="exact"/>
              <w:jc w:val="both"/>
            </w:pPr>
            <w:r w:rsidRPr="0056777E">
              <w:t>уполномоченного им</w:t>
            </w:r>
            <w:r w:rsidRPr="0056777E">
              <w:rPr>
                <w:spacing w:val="-1"/>
              </w:rPr>
              <w:t xml:space="preserve"> </w:t>
            </w:r>
            <w:r w:rsidRPr="0056777E">
              <w:t>лица</w:t>
            </w:r>
          </w:p>
        </w:tc>
      </w:tr>
      <w:tr w:rsidR="00547247" w:rsidTr="00590629">
        <w:tc>
          <w:tcPr>
            <w:tcW w:w="16160" w:type="dxa"/>
            <w:gridSpan w:val="9"/>
          </w:tcPr>
          <w:p w:rsidR="00547247" w:rsidRPr="00547247" w:rsidRDefault="00547247" w:rsidP="00547247">
            <w:pPr>
              <w:pStyle w:val="a5"/>
              <w:shd w:val="clear" w:color="auto" w:fill="auto"/>
              <w:jc w:val="center"/>
              <w:rPr>
                <w:rFonts w:ascii="Microsoft Sans Serif"/>
                <w:b/>
                <w:sz w:val="20"/>
              </w:rPr>
            </w:pPr>
            <w:r w:rsidRPr="00547247">
              <w:rPr>
                <w:b/>
                <w:sz w:val="22"/>
                <w:szCs w:val="22"/>
              </w:rPr>
              <w:t>2.</w:t>
            </w:r>
            <w:r w:rsidRPr="00547247">
              <w:rPr>
                <w:b/>
                <w:spacing w:val="56"/>
                <w:sz w:val="22"/>
                <w:szCs w:val="22"/>
              </w:rPr>
              <w:t xml:space="preserve"> </w:t>
            </w:r>
            <w:r w:rsidRPr="00547247">
              <w:rPr>
                <w:b/>
                <w:sz w:val="22"/>
                <w:szCs w:val="22"/>
              </w:rPr>
              <w:t>Получение</w:t>
            </w:r>
            <w:r w:rsidRPr="00547247">
              <w:rPr>
                <w:b/>
                <w:spacing w:val="-3"/>
                <w:sz w:val="22"/>
                <w:szCs w:val="22"/>
              </w:rPr>
              <w:t xml:space="preserve"> </w:t>
            </w:r>
            <w:r w:rsidRPr="00547247">
              <w:rPr>
                <w:b/>
                <w:sz w:val="22"/>
                <w:szCs w:val="22"/>
              </w:rPr>
              <w:t>сведений</w:t>
            </w:r>
            <w:r w:rsidRPr="00547247">
              <w:rPr>
                <w:b/>
                <w:spacing w:val="-2"/>
                <w:sz w:val="22"/>
                <w:szCs w:val="22"/>
              </w:rPr>
              <w:t xml:space="preserve"> </w:t>
            </w:r>
            <w:r w:rsidRPr="00547247">
              <w:rPr>
                <w:b/>
                <w:sz w:val="22"/>
                <w:szCs w:val="22"/>
              </w:rPr>
              <w:t>посредством</w:t>
            </w:r>
            <w:r w:rsidRPr="00547247">
              <w:rPr>
                <w:b/>
                <w:spacing w:val="-2"/>
                <w:sz w:val="22"/>
                <w:szCs w:val="22"/>
              </w:rPr>
              <w:t xml:space="preserve"> </w:t>
            </w:r>
            <w:r w:rsidRPr="00547247">
              <w:rPr>
                <w:b/>
                <w:sz w:val="22"/>
                <w:szCs w:val="22"/>
              </w:rPr>
              <w:t>СМЭВ</w:t>
            </w:r>
          </w:p>
        </w:tc>
      </w:tr>
      <w:tr w:rsidR="001D5665" w:rsidTr="00630DEB">
        <w:tc>
          <w:tcPr>
            <w:tcW w:w="2269" w:type="dxa"/>
            <w:gridSpan w:val="2"/>
            <w:vMerge w:val="restart"/>
          </w:tcPr>
          <w:p w:rsidR="00585E54" w:rsidRPr="0056777E" w:rsidRDefault="00585E54" w:rsidP="00630DEB">
            <w:pPr>
              <w:pStyle w:val="TableParagraph"/>
              <w:spacing w:line="256" w:lineRule="exact"/>
            </w:pPr>
            <w:r w:rsidRPr="0056777E">
              <w:t xml:space="preserve">Пакет зарегистрированных </w:t>
            </w:r>
            <w:r w:rsidRPr="0056777E">
              <w:lastRenderedPageBreak/>
              <w:t>документов,</w:t>
            </w:r>
          </w:p>
          <w:p w:rsidR="00585E54" w:rsidRPr="0056777E" w:rsidRDefault="00585E54" w:rsidP="00630DEB">
            <w:pPr>
              <w:pStyle w:val="TableParagraph"/>
              <w:spacing w:line="256" w:lineRule="exact"/>
            </w:pPr>
            <w:r w:rsidRPr="0056777E">
              <w:t>поступивших</w:t>
            </w:r>
          </w:p>
          <w:p w:rsidR="00585E54" w:rsidRPr="0056777E" w:rsidRDefault="00585E54" w:rsidP="00630DEB">
            <w:pPr>
              <w:pStyle w:val="TableParagraph"/>
              <w:spacing w:line="256" w:lineRule="exact"/>
            </w:pPr>
            <w:r w:rsidRPr="0056777E">
              <w:t>должностному</w:t>
            </w:r>
            <w:r w:rsidRPr="0056777E">
              <w:rPr>
                <w:spacing w:val="-8"/>
              </w:rPr>
              <w:t xml:space="preserve"> </w:t>
            </w:r>
            <w:r w:rsidRPr="0056777E">
              <w:t>лицу,</w:t>
            </w:r>
          </w:p>
          <w:p w:rsidR="00585E54" w:rsidRPr="0056777E" w:rsidRDefault="00585E54" w:rsidP="00630DEB">
            <w:pPr>
              <w:pStyle w:val="TableParagraph"/>
              <w:spacing w:line="256" w:lineRule="exact"/>
            </w:pPr>
            <w:r w:rsidRPr="0056777E">
              <w:t>ответственному</w:t>
            </w:r>
            <w:r w:rsidRPr="0056777E">
              <w:rPr>
                <w:spacing w:val="-6"/>
              </w:rPr>
              <w:t xml:space="preserve"> </w:t>
            </w:r>
            <w:r w:rsidRPr="0056777E">
              <w:t>за предоставление</w:t>
            </w:r>
          </w:p>
          <w:p w:rsidR="00585E54" w:rsidRPr="0056777E" w:rsidRDefault="00585E54" w:rsidP="00630DEB">
            <w:pPr>
              <w:pStyle w:val="TableParagraph"/>
              <w:spacing w:line="256" w:lineRule="exact"/>
            </w:pPr>
            <w:r w:rsidRPr="0056777E">
              <w:t>муниципальной</w:t>
            </w:r>
          </w:p>
          <w:p w:rsidR="00585E54" w:rsidRDefault="00585E54" w:rsidP="00585E54">
            <w:pPr>
              <w:pStyle w:val="a5"/>
              <w:shd w:val="clear" w:color="auto" w:fill="auto"/>
              <w:rPr>
                <w:rFonts w:ascii="Microsoft Sans Serif"/>
                <w:sz w:val="20"/>
              </w:rPr>
            </w:pPr>
            <w:r w:rsidRPr="0056777E">
              <w:rPr>
                <w:sz w:val="22"/>
                <w:szCs w:val="22"/>
              </w:rPr>
              <w:t>услуги</w:t>
            </w:r>
          </w:p>
        </w:tc>
        <w:tc>
          <w:tcPr>
            <w:tcW w:w="2551" w:type="dxa"/>
          </w:tcPr>
          <w:p w:rsidR="00585E54" w:rsidRPr="0056777E" w:rsidRDefault="00585E54" w:rsidP="00630DEB">
            <w:pPr>
              <w:pStyle w:val="TableParagraph"/>
              <w:spacing w:line="256" w:lineRule="exact"/>
            </w:pPr>
            <w:r w:rsidRPr="0056777E">
              <w:lastRenderedPageBreak/>
              <w:t>Направление межведомственных</w:t>
            </w:r>
            <w:r w:rsidRPr="0056777E">
              <w:rPr>
                <w:spacing w:val="-2"/>
              </w:rPr>
              <w:t xml:space="preserve"> </w:t>
            </w:r>
            <w:r w:rsidRPr="0056777E">
              <w:lastRenderedPageBreak/>
              <w:t>запросов</w:t>
            </w:r>
            <w:r w:rsidRPr="0056777E">
              <w:rPr>
                <w:spacing w:val="-3"/>
              </w:rPr>
              <w:t xml:space="preserve"> </w:t>
            </w:r>
            <w:r w:rsidRPr="0056777E">
              <w:t>в органы</w:t>
            </w:r>
            <w:r w:rsidRPr="0056777E">
              <w:rPr>
                <w:spacing w:val="-2"/>
              </w:rPr>
              <w:t xml:space="preserve"> </w:t>
            </w:r>
            <w:r w:rsidRPr="0056777E">
              <w:t>и</w:t>
            </w:r>
            <w:r w:rsidRPr="0056777E">
              <w:rPr>
                <w:spacing w:val="-1"/>
              </w:rPr>
              <w:t xml:space="preserve"> </w:t>
            </w:r>
            <w:r w:rsidRPr="0056777E">
              <w:t>организации, указанные</w:t>
            </w:r>
            <w:r w:rsidRPr="0056777E">
              <w:rPr>
                <w:spacing w:val="-4"/>
              </w:rPr>
              <w:t xml:space="preserve"> </w:t>
            </w:r>
            <w:r w:rsidRPr="0056777E">
              <w:t>в</w:t>
            </w:r>
            <w:r w:rsidRPr="0056777E">
              <w:rPr>
                <w:spacing w:val="-3"/>
              </w:rPr>
              <w:t xml:space="preserve"> </w:t>
            </w:r>
            <w:r w:rsidRPr="0056777E">
              <w:t>пункте</w:t>
            </w:r>
            <w:r w:rsidRPr="0056777E">
              <w:rPr>
                <w:spacing w:val="-1"/>
              </w:rPr>
              <w:t xml:space="preserve"> </w:t>
            </w:r>
            <w:r w:rsidRPr="0056777E">
              <w:t>2.2.2</w:t>
            </w:r>
          </w:p>
          <w:p w:rsidR="00585E54" w:rsidRPr="0056777E" w:rsidRDefault="00585E54" w:rsidP="00630DEB">
            <w:pPr>
              <w:pStyle w:val="TableParagraph"/>
              <w:spacing w:line="256" w:lineRule="exact"/>
            </w:pPr>
            <w:r w:rsidRPr="0056777E">
              <w:t>Административного</w:t>
            </w:r>
            <w:r w:rsidRPr="0056777E">
              <w:rPr>
                <w:spacing w:val="-6"/>
              </w:rPr>
              <w:t xml:space="preserve"> </w:t>
            </w:r>
            <w:r w:rsidRPr="0056777E">
              <w:t>регламента</w:t>
            </w:r>
          </w:p>
        </w:tc>
        <w:tc>
          <w:tcPr>
            <w:tcW w:w="2126" w:type="dxa"/>
          </w:tcPr>
          <w:p w:rsidR="00585E54" w:rsidRPr="0056777E" w:rsidRDefault="00585E54" w:rsidP="00630DEB">
            <w:pPr>
              <w:pStyle w:val="TableParagraph"/>
              <w:spacing w:line="256" w:lineRule="exact"/>
              <w:ind w:left="91"/>
              <w:jc w:val="center"/>
            </w:pPr>
            <w:r w:rsidRPr="0056777E">
              <w:lastRenderedPageBreak/>
              <w:t>в</w:t>
            </w:r>
            <w:r w:rsidRPr="0056777E">
              <w:rPr>
                <w:spacing w:val="-2"/>
              </w:rPr>
              <w:t xml:space="preserve"> </w:t>
            </w:r>
            <w:r w:rsidRPr="0056777E">
              <w:t>день</w:t>
            </w:r>
          </w:p>
          <w:p w:rsidR="00585E54" w:rsidRPr="0056777E" w:rsidRDefault="00585E54" w:rsidP="00630DEB">
            <w:pPr>
              <w:pStyle w:val="TableParagraph"/>
              <w:spacing w:line="256" w:lineRule="exact"/>
              <w:ind w:left="91"/>
              <w:jc w:val="center"/>
            </w:pPr>
            <w:r w:rsidRPr="0056777E">
              <w:t>регистрации</w:t>
            </w:r>
          </w:p>
          <w:p w:rsidR="00585E54" w:rsidRPr="0056777E" w:rsidRDefault="00585E54" w:rsidP="00630DEB">
            <w:pPr>
              <w:pStyle w:val="TableParagraph"/>
              <w:spacing w:line="256" w:lineRule="exact"/>
              <w:ind w:left="91"/>
              <w:jc w:val="center"/>
            </w:pPr>
            <w:r w:rsidRPr="0056777E">
              <w:lastRenderedPageBreak/>
              <w:t>заявления</w:t>
            </w:r>
            <w:r w:rsidRPr="0056777E">
              <w:rPr>
                <w:spacing w:val="-2"/>
              </w:rPr>
              <w:t xml:space="preserve"> </w:t>
            </w:r>
            <w:r w:rsidRPr="0056777E">
              <w:t>и</w:t>
            </w:r>
          </w:p>
          <w:p w:rsidR="00585E54" w:rsidRPr="0056777E" w:rsidRDefault="00585E54" w:rsidP="00630DEB">
            <w:pPr>
              <w:pStyle w:val="TableParagraph"/>
              <w:spacing w:line="256" w:lineRule="exact"/>
              <w:ind w:left="91"/>
              <w:jc w:val="center"/>
            </w:pPr>
            <w:r w:rsidRPr="0056777E">
              <w:t>документов</w:t>
            </w:r>
          </w:p>
        </w:tc>
        <w:tc>
          <w:tcPr>
            <w:tcW w:w="2457" w:type="dxa"/>
          </w:tcPr>
          <w:p w:rsidR="00585E54" w:rsidRPr="0056777E" w:rsidRDefault="00585E54" w:rsidP="00630DEB">
            <w:pPr>
              <w:pStyle w:val="TableParagraph"/>
              <w:spacing w:line="256" w:lineRule="exact"/>
              <w:ind w:left="139"/>
              <w:jc w:val="center"/>
            </w:pPr>
            <w:r w:rsidRPr="0056777E">
              <w:lastRenderedPageBreak/>
              <w:t>должностное</w:t>
            </w:r>
            <w:r w:rsidRPr="0056777E">
              <w:rPr>
                <w:spacing w:val="-1"/>
              </w:rPr>
              <w:t xml:space="preserve"> </w:t>
            </w:r>
            <w:r w:rsidRPr="0056777E">
              <w:t>лицо</w:t>
            </w:r>
          </w:p>
          <w:p w:rsidR="00585E54" w:rsidRPr="0056777E" w:rsidRDefault="00585E54" w:rsidP="00630DEB">
            <w:pPr>
              <w:pStyle w:val="TableParagraph"/>
              <w:spacing w:line="256" w:lineRule="exact"/>
              <w:ind w:left="139"/>
              <w:jc w:val="center"/>
            </w:pPr>
            <w:r w:rsidRPr="0056777E">
              <w:t>Уполномоченного</w:t>
            </w:r>
          </w:p>
          <w:p w:rsidR="00585E54" w:rsidRPr="0056777E" w:rsidRDefault="00585E54" w:rsidP="00630DEB">
            <w:pPr>
              <w:pStyle w:val="TableParagraph"/>
              <w:spacing w:line="256" w:lineRule="exact"/>
              <w:ind w:left="139"/>
              <w:jc w:val="center"/>
            </w:pPr>
            <w:r w:rsidRPr="0056777E">
              <w:lastRenderedPageBreak/>
              <w:t>органа,</w:t>
            </w:r>
          </w:p>
          <w:p w:rsidR="00585E54" w:rsidRPr="0056777E" w:rsidRDefault="00585E54" w:rsidP="00630DEB">
            <w:pPr>
              <w:pStyle w:val="TableParagraph"/>
              <w:spacing w:line="256" w:lineRule="exact"/>
              <w:ind w:left="139"/>
              <w:jc w:val="center"/>
            </w:pPr>
            <w:r w:rsidRPr="0056777E">
              <w:t>ответственное</w:t>
            </w:r>
            <w:r w:rsidRPr="0056777E">
              <w:rPr>
                <w:spacing w:val="-1"/>
              </w:rPr>
              <w:t xml:space="preserve"> </w:t>
            </w:r>
            <w:r w:rsidRPr="0056777E">
              <w:t>за</w:t>
            </w:r>
          </w:p>
          <w:p w:rsidR="00585E54" w:rsidRPr="0056777E" w:rsidRDefault="00585E54" w:rsidP="00630DEB">
            <w:pPr>
              <w:pStyle w:val="TableParagraph"/>
              <w:spacing w:line="256" w:lineRule="exact"/>
              <w:ind w:left="139"/>
              <w:jc w:val="center"/>
            </w:pPr>
            <w:r w:rsidRPr="0056777E">
              <w:t>предоставление</w:t>
            </w:r>
          </w:p>
          <w:p w:rsidR="00585E54" w:rsidRPr="0056777E" w:rsidRDefault="00585E54" w:rsidP="00630DEB">
            <w:pPr>
              <w:pStyle w:val="TableParagraph"/>
              <w:spacing w:line="256" w:lineRule="exact"/>
              <w:ind w:left="139"/>
              <w:jc w:val="center"/>
            </w:pPr>
            <w:r w:rsidRPr="0056777E">
              <w:t>муниципальной</w:t>
            </w:r>
          </w:p>
          <w:p w:rsidR="00585E54" w:rsidRPr="0056777E" w:rsidRDefault="00585E54" w:rsidP="00630DEB">
            <w:pPr>
              <w:pStyle w:val="TableParagraph"/>
              <w:spacing w:line="256" w:lineRule="exact"/>
              <w:ind w:left="139"/>
              <w:jc w:val="center"/>
            </w:pPr>
            <w:r w:rsidRPr="0056777E">
              <w:t>услуги</w:t>
            </w:r>
          </w:p>
        </w:tc>
        <w:tc>
          <w:tcPr>
            <w:tcW w:w="2221" w:type="dxa"/>
          </w:tcPr>
          <w:p w:rsidR="00585E54" w:rsidRPr="0056777E" w:rsidRDefault="00585E54" w:rsidP="00630DEB">
            <w:pPr>
              <w:pStyle w:val="TableParagraph"/>
              <w:spacing w:line="256" w:lineRule="exact"/>
              <w:ind w:left="113"/>
              <w:jc w:val="center"/>
            </w:pPr>
            <w:r w:rsidRPr="0056777E">
              <w:lastRenderedPageBreak/>
              <w:t>Уполномоченный</w:t>
            </w:r>
            <w:r w:rsidRPr="0056777E">
              <w:rPr>
                <w:spacing w:val="-2"/>
              </w:rPr>
              <w:t xml:space="preserve"> </w:t>
            </w:r>
            <w:r w:rsidRPr="0056777E">
              <w:t>орган/ГИС/</w:t>
            </w:r>
          </w:p>
          <w:p w:rsidR="00585E54" w:rsidRPr="0056777E" w:rsidRDefault="00585E54" w:rsidP="00630DEB">
            <w:pPr>
              <w:pStyle w:val="TableParagraph"/>
              <w:spacing w:line="256" w:lineRule="exact"/>
              <w:ind w:left="113"/>
              <w:jc w:val="center"/>
            </w:pPr>
            <w:r w:rsidRPr="0056777E">
              <w:lastRenderedPageBreak/>
              <w:t>СМЭВ</w:t>
            </w:r>
          </w:p>
        </w:tc>
        <w:tc>
          <w:tcPr>
            <w:tcW w:w="2268" w:type="dxa"/>
            <w:gridSpan w:val="2"/>
          </w:tcPr>
          <w:p w:rsidR="00585E54" w:rsidRPr="0056777E" w:rsidRDefault="00585E54" w:rsidP="00630DEB">
            <w:pPr>
              <w:pStyle w:val="TableParagraph"/>
              <w:spacing w:line="256" w:lineRule="exact"/>
              <w:ind w:left="105"/>
              <w:jc w:val="center"/>
            </w:pPr>
            <w:r w:rsidRPr="0056777E">
              <w:lastRenderedPageBreak/>
              <w:t>отсутствие</w:t>
            </w:r>
          </w:p>
          <w:p w:rsidR="00585E54" w:rsidRPr="0056777E" w:rsidRDefault="00585E54" w:rsidP="00630DEB">
            <w:pPr>
              <w:pStyle w:val="TableParagraph"/>
              <w:spacing w:line="256" w:lineRule="exact"/>
              <w:ind w:left="105"/>
              <w:jc w:val="center"/>
            </w:pPr>
            <w:r w:rsidRPr="0056777E">
              <w:t>документов,</w:t>
            </w:r>
          </w:p>
          <w:p w:rsidR="00585E54" w:rsidRPr="0056777E" w:rsidRDefault="00585E54" w:rsidP="00630DEB">
            <w:pPr>
              <w:pStyle w:val="TableParagraph"/>
              <w:spacing w:line="256" w:lineRule="exact"/>
              <w:ind w:left="105"/>
              <w:jc w:val="center"/>
            </w:pPr>
            <w:r w:rsidRPr="0056777E">
              <w:lastRenderedPageBreak/>
              <w:t>необходимых</w:t>
            </w:r>
          </w:p>
          <w:p w:rsidR="00585E54" w:rsidRPr="0056777E" w:rsidRDefault="00585E54" w:rsidP="00630DEB">
            <w:pPr>
              <w:pStyle w:val="TableParagraph"/>
              <w:spacing w:line="256" w:lineRule="exact"/>
              <w:ind w:left="105"/>
              <w:jc w:val="center"/>
            </w:pPr>
            <w:r w:rsidRPr="0056777E">
              <w:t>для</w:t>
            </w:r>
          </w:p>
          <w:p w:rsidR="00585E54" w:rsidRPr="0056777E" w:rsidRDefault="00585E54" w:rsidP="00630DEB">
            <w:pPr>
              <w:pStyle w:val="TableParagraph"/>
              <w:spacing w:line="256" w:lineRule="exact"/>
              <w:ind w:left="105"/>
              <w:jc w:val="center"/>
            </w:pPr>
            <w:r w:rsidRPr="0056777E">
              <w:t>предоставления</w:t>
            </w:r>
          </w:p>
          <w:p w:rsidR="00585E54" w:rsidRPr="0056777E" w:rsidRDefault="00585E54" w:rsidP="00630DEB">
            <w:pPr>
              <w:pStyle w:val="TableParagraph"/>
              <w:spacing w:line="256" w:lineRule="exact"/>
              <w:ind w:left="105"/>
              <w:jc w:val="center"/>
            </w:pPr>
            <w:r w:rsidRPr="0056777E">
              <w:t>муниципальной услуги,</w:t>
            </w:r>
          </w:p>
          <w:p w:rsidR="00585E54" w:rsidRPr="0056777E" w:rsidRDefault="00585E54" w:rsidP="00630DEB">
            <w:pPr>
              <w:pStyle w:val="TableParagraph"/>
              <w:spacing w:line="256" w:lineRule="exact"/>
              <w:ind w:left="105"/>
              <w:jc w:val="center"/>
            </w:pPr>
            <w:r w:rsidRPr="0056777E">
              <w:t>находящихся</w:t>
            </w:r>
            <w:r w:rsidRPr="0056777E">
              <w:rPr>
                <w:spacing w:val="-2"/>
              </w:rPr>
              <w:t xml:space="preserve"> </w:t>
            </w:r>
            <w:r w:rsidRPr="0056777E">
              <w:t>в распоряжении</w:t>
            </w:r>
          </w:p>
          <w:p w:rsidR="00585E54" w:rsidRPr="0056777E" w:rsidRDefault="00585E54" w:rsidP="00630DEB">
            <w:pPr>
              <w:pStyle w:val="TableParagraph"/>
              <w:spacing w:line="256" w:lineRule="exact"/>
              <w:ind w:left="105"/>
              <w:jc w:val="center"/>
            </w:pPr>
            <w:r w:rsidRPr="0056777E">
              <w:t>государственных</w:t>
            </w:r>
            <w:r w:rsidRPr="0056777E">
              <w:rPr>
                <w:spacing w:val="1"/>
              </w:rPr>
              <w:t xml:space="preserve"> </w:t>
            </w:r>
            <w:r w:rsidRPr="0056777E">
              <w:t>органов</w:t>
            </w:r>
          </w:p>
          <w:p w:rsidR="00585E54" w:rsidRPr="0056777E" w:rsidRDefault="00585E54" w:rsidP="00630DEB">
            <w:pPr>
              <w:pStyle w:val="TableParagraph"/>
              <w:spacing w:line="256" w:lineRule="exact"/>
              <w:ind w:left="105"/>
              <w:jc w:val="center"/>
            </w:pPr>
            <w:r w:rsidRPr="0056777E">
              <w:t>(организаций)</w:t>
            </w:r>
          </w:p>
        </w:tc>
        <w:tc>
          <w:tcPr>
            <w:tcW w:w="2268" w:type="dxa"/>
          </w:tcPr>
          <w:p w:rsidR="00585E54" w:rsidRPr="0056777E" w:rsidRDefault="00585E54" w:rsidP="00630DEB">
            <w:pPr>
              <w:pStyle w:val="TableParagraph"/>
              <w:spacing w:line="256" w:lineRule="exact"/>
              <w:jc w:val="both"/>
            </w:pPr>
            <w:r w:rsidRPr="0056777E">
              <w:lastRenderedPageBreak/>
              <w:t>направление</w:t>
            </w:r>
          </w:p>
          <w:p w:rsidR="00585E54" w:rsidRPr="0056777E" w:rsidRDefault="00585E54" w:rsidP="00630DEB">
            <w:pPr>
              <w:pStyle w:val="TableParagraph"/>
              <w:spacing w:line="256" w:lineRule="exact"/>
              <w:jc w:val="both"/>
            </w:pPr>
            <w:r w:rsidRPr="0056777E">
              <w:t>межведомственного</w:t>
            </w:r>
            <w:r w:rsidRPr="0056777E">
              <w:rPr>
                <w:spacing w:val="-2"/>
              </w:rPr>
              <w:t xml:space="preserve"> </w:t>
            </w:r>
            <w:r w:rsidRPr="0056777E">
              <w:lastRenderedPageBreak/>
              <w:t>запроса</w:t>
            </w:r>
            <w:r w:rsidRPr="0056777E">
              <w:rPr>
                <w:spacing w:val="-2"/>
              </w:rPr>
              <w:t xml:space="preserve"> </w:t>
            </w:r>
            <w:r w:rsidRPr="0056777E">
              <w:t>в</w:t>
            </w:r>
            <w:r w:rsidR="00630DEB">
              <w:t xml:space="preserve"> </w:t>
            </w:r>
            <w:r w:rsidRPr="0056777E">
              <w:t>органы</w:t>
            </w:r>
          </w:p>
          <w:p w:rsidR="00585E54" w:rsidRPr="0056777E" w:rsidRDefault="00585E54" w:rsidP="00630DEB">
            <w:pPr>
              <w:pStyle w:val="TableParagraph"/>
              <w:spacing w:line="256" w:lineRule="exact"/>
              <w:jc w:val="both"/>
            </w:pPr>
            <w:r w:rsidRPr="0056777E">
              <w:t>(организации),</w:t>
            </w:r>
          </w:p>
          <w:p w:rsidR="00585E54" w:rsidRPr="0056777E" w:rsidRDefault="00585E54" w:rsidP="00630DEB">
            <w:pPr>
              <w:pStyle w:val="TableParagraph"/>
              <w:spacing w:line="256" w:lineRule="exact"/>
              <w:jc w:val="both"/>
            </w:pPr>
            <w:r w:rsidRPr="0056777E">
              <w:t>Предоставляющие документы</w:t>
            </w:r>
            <w:r w:rsidR="00630DEB">
              <w:t xml:space="preserve"> </w:t>
            </w:r>
            <w:r w:rsidRPr="0056777E">
              <w:t>(сведения),</w:t>
            </w:r>
          </w:p>
          <w:p w:rsidR="00585E54" w:rsidRPr="0056777E" w:rsidRDefault="00585E54" w:rsidP="00630DEB">
            <w:pPr>
              <w:pStyle w:val="TableParagraph"/>
              <w:spacing w:line="256" w:lineRule="exact"/>
              <w:jc w:val="both"/>
            </w:pPr>
            <w:r w:rsidRPr="0056777E">
              <w:t>Предусмотренные пунктами</w:t>
            </w:r>
            <w:r w:rsidRPr="0056777E">
              <w:rPr>
                <w:spacing w:val="-3"/>
              </w:rPr>
              <w:t xml:space="preserve"> </w:t>
            </w:r>
            <w:r w:rsidRPr="0056777E">
              <w:t>2.6.4</w:t>
            </w:r>
          </w:p>
          <w:p w:rsidR="00585E54" w:rsidRPr="0056777E" w:rsidRDefault="00585E54" w:rsidP="00630DEB">
            <w:pPr>
              <w:pStyle w:val="TableParagraph"/>
              <w:spacing w:line="256" w:lineRule="exact"/>
              <w:jc w:val="both"/>
            </w:pPr>
            <w:r w:rsidRPr="0056777E">
              <w:t>Административного</w:t>
            </w:r>
            <w:r w:rsidRPr="0056777E">
              <w:rPr>
                <w:spacing w:val="-2"/>
              </w:rPr>
              <w:t xml:space="preserve"> </w:t>
            </w:r>
            <w:r w:rsidRPr="0056777E">
              <w:t>регламента,</w:t>
            </w:r>
            <w:r w:rsidRPr="0056777E">
              <w:rPr>
                <w:spacing w:val="-2"/>
              </w:rPr>
              <w:t xml:space="preserve"> </w:t>
            </w:r>
            <w:r w:rsidRPr="0056777E">
              <w:t>в</w:t>
            </w:r>
          </w:p>
          <w:p w:rsidR="00585E54" w:rsidRPr="0056777E" w:rsidRDefault="00585E54" w:rsidP="00630DEB">
            <w:pPr>
              <w:pStyle w:val="TableParagraph"/>
              <w:spacing w:line="256" w:lineRule="exact"/>
              <w:jc w:val="both"/>
            </w:pPr>
            <w:r w:rsidRPr="0056777E">
              <w:t>том</w:t>
            </w:r>
            <w:r w:rsidRPr="0056777E">
              <w:rPr>
                <w:spacing w:val="-1"/>
              </w:rPr>
              <w:t xml:space="preserve"> </w:t>
            </w:r>
            <w:r w:rsidRPr="0056777E">
              <w:t>числе</w:t>
            </w:r>
            <w:r w:rsidRPr="0056777E">
              <w:rPr>
                <w:spacing w:val="-2"/>
              </w:rPr>
              <w:t xml:space="preserve"> </w:t>
            </w:r>
            <w:r w:rsidRPr="0056777E">
              <w:t>с</w:t>
            </w:r>
          </w:p>
          <w:p w:rsidR="00585E54" w:rsidRPr="0056777E" w:rsidRDefault="00585E54" w:rsidP="00630DEB">
            <w:pPr>
              <w:pStyle w:val="TableParagraph"/>
              <w:spacing w:line="256" w:lineRule="exact"/>
              <w:jc w:val="both"/>
            </w:pPr>
            <w:r w:rsidRPr="0056777E">
              <w:t>использованием</w:t>
            </w:r>
          </w:p>
          <w:p w:rsidR="00585E54" w:rsidRPr="0056777E" w:rsidRDefault="00585E54" w:rsidP="00630DEB">
            <w:pPr>
              <w:pStyle w:val="TableParagraph"/>
              <w:spacing w:line="256" w:lineRule="exact"/>
              <w:jc w:val="both"/>
            </w:pPr>
            <w:r w:rsidRPr="0056777E">
              <w:t>СМЭВ</w:t>
            </w:r>
          </w:p>
        </w:tc>
      </w:tr>
      <w:tr w:rsidR="001D5665" w:rsidTr="00630DEB">
        <w:tc>
          <w:tcPr>
            <w:tcW w:w="2269" w:type="dxa"/>
            <w:gridSpan w:val="2"/>
            <w:vMerge/>
          </w:tcPr>
          <w:p w:rsidR="00585E54" w:rsidRDefault="00585E54" w:rsidP="00937ECA">
            <w:pPr>
              <w:pStyle w:val="a5"/>
              <w:shd w:val="clear" w:color="auto" w:fill="auto"/>
              <w:rPr>
                <w:rFonts w:ascii="Microsoft Sans Serif"/>
                <w:sz w:val="20"/>
              </w:rPr>
            </w:pPr>
          </w:p>
        </w:tc>
        <w:tc>
          <w:tcPr>
            <w:tcW w:w="2551" w:type="dxa"/>
          </w:tcPr>
          <w:p w:rsidR="00585E54" w:rsidRPr="0056777E" w:rsidRDefault="00585E54" w:rsidP="00630DEB">
            <w:pPr>
              <w:pStyle w:val="TableParagraph"/>
              <w:spacing w:line="250" w:lineRule="exact"/>
            </w:pPr>
            <w:r w:rsidRPr="0056777E">
              <w:t>получение</w:t>
            </w:r>
            <w:r w:rsidRPr="0056777E">
              <w:rPr>
                <w:spacing w:val="-3"/>
              </w:rPr>
              <w:t xml:space="preserve"> </w:t>
            </w:r>
            <w:r w:rsidRPr="0056777E">
              <w:t>ответов</w:t>
            </w:r>
            <w:r w:rsidRPr="0056777E">
              <w:rPr>
                <w:spacing w:val="-1"/>
              </w:rPr>
              <w:t xml:space="preserve"> </w:t>
            </w:r>
            <w:r w:rsidRPr="0056777E">
              <w:t>на</w:t>
            </w:r>
          </w:p>
          <w:p w:rsidR="00585E54" w:rsidRPr="0056777E" w:rsidRDefault="00585E54" w:rsidP="00630DEB">
            <w:pPr>
              <w:pStyle w:val="TableParagraph"/>
              <w:spacing w:line="246" w:lineRule="exact"/>
            </w:pPr>
            <w:r w:rsidRPr="0056777E">
              <w:t>межведомственные</w:t>
            </w:r>
            <w:r w:rsidRPr="0056777E">
              <w:rPr>
                <w:spacing w:val="-5"/>
              </w:rPr>
              <w:t xml:space="preserve"> </w:t>
            </w:r>
            <w:r w:rsidRPr="0056777E">
              <w:t>запросы,</w:t>
            </w:r>
          </w:p>
          <w:p w:rsidR="00585E54" w:rsidRPr="0056777E" w:rsidRDefault="00585E54" w:rsidP="00630DEB">
            <w:pPr>
              <w:pStyle w:val="TableParagraph"/>
              <w:spacing w:line="246" w:lineRule="exact"/>
            </w:pPr>
            <w:r w:rsidRPr="0056777E">
              <w:t>формирование</w:t>
            </w:r>
            <w:r w:rsidRPr="0056777E">
              <w:rPr>
                <w:spacing w:val="-2"/>
              </w:rPr>
              <w:t xml:space="preserve"> </w:t>
            </w:r>
            <w:r w:rsidRPr="0056777E">
              <w:t>полного</w:t>
            </w:r>
          </w:p>
          <w:p w:rsidR="00585E54" w:rsidRPr="0056777E" w:rsidRDefault="00585E54" w:rsidP="00630DEB">
            <w:pPr>
              <w:pStyle w:val="TableParagraph"/>
              <w:spacing w:line="256" w:lineRule="exact"/>
            </w:pPr>
            <w:r w:rsidRPr="0056777E">
              <w:t>комплекта</w:t>
            </w:r>
            <w:r w:rsidRPr="0056777E">
              <w:rPr>
                <w:spacing w:val="-3"/>
              </w:rPr>
              <w:t xml:space="preserve"> </w:t>
            </w:r>
            <w:r w:rsidRPr="0056777E">
              <w:t>документов</w:t>
            </w:r>
          </w:p>
        </w:tc>
        <w:tc>
          <w:tcPr>
            <w:tcW w:w="2126" w:type="dxa"/>
          </w:tcPr>
          <w:p w:rsidR="00585E54" w:rsidRPr="0056777E" w:rsidRDefault="00585E54" w:rsidP="00630DEB">
            <w:pPr>
              <w:pStyle w:val="TableParagraph"/>
              <w:spacing w:line="250" w:lineRule="exact"/>
              <w:ind w:left="107"/>
              <w:jc w:val="center"/>
            </w:pPr>
            <w:r w:rsidRPr="0056777E">
              <w:t>3 рабочих</w:t>
            </w:r>
            <w:r w:rsidRPr="0056777E">
              <w:rPr>
                <w:spacing w:val="2"/>
              </w:rPr>
              <w:t xml:space="preserve"> </w:t>
            </w:r>
            <w:r w:rsidRPr="0056777E">
              <w:t>дня со дня</w:t>
            </w:r>
            <w:r w:rsidR="00630DEB">
              <w:t xml:space="preserve"> </w:t>
            </w:r>
            <w:r w:rsidRPr="0056777E">
              <w:t>направления</w:t>
            </w:r>
          </w:p>
          <w:p w:rsidR="00585E54" w:rsidRPr="0056777E" w:rsidRDefault="00585E54" w:rsidP="00630DEB">
            <w:pPr>
              <w:pStyle w:val="TableParagraph"/>
              <w:spacing w:line="246" w:lineRule="exact"/>
              <w:ind w:left="107"/>
              <w:jc w:val="center"/>
            </w:pPr>
            <w:r w:rsidRPr="0056777E">
              <w:t>межведомственного</w:t>
            </w:r>
            <w:r w:rsidRPr="0056777E">
              <w:rPr>
                <w:spacing w:val="-3"/>
              </w:rPr>
              <w:t xml:space="preserve"> </w:t>
            </w:r>
            <w:r w:rsidRPr="0056777E">
              <w:t>запроса в</w:t>
            </w:r>
            <w:r w:rsidRPr="0056777E">
              <w:rPr>
                <w:spacing w:val="-2"/>
              </w:rPr>
              <w:t xml:space="preserve"> </w:t>
            </w:r>
            <w:r w:rsidRPr="0056777E">
              <w:t>орган</w:t>
            </w:r>
            <w:r w:rsidRPr="0056777E">
              <w:rPr>
                <w:spacing w:val="-1"/>
              </w:rPr>
              <w:t xml:space="preserve"> </w:t>
            </w:r>
            <w:r w:rsidRPr="0056777E">
              <w:t>или</w:t>
            </w:r>
            <w:r w:rsidR="00630DEB">
              <w:t xml:space="preserve"> </w:t>
            </w:r>
            <w:r w:rsidRPr="0056777E">
              <w:t>организацию,</w:t>
            </w:r>
            <w:r w:rsidR="00630DEB">
              <w:t xml:space="preserve"> </w:t>
            </w:r>
            <w:r w:rsidRPr="0056777E">
              <w:t>предоставляющие</w:t>
            </w:r>
            <w:r w:rsidRPr="0056777E">
              <w:rPr>
                <w:spacing w:val="-3"/>
              </w:rPr>
              <w:t xml:space="preserve"> </w:t>
            </w:r>
            <w:r w:rsidRPr="0056777E">
              <w:t>документ и</w:t>
            </w:r>
            <w:r w:rsidR="00630DEB">
              <w:t xml:space="preserve"> </w:t>
            </w:r>
            <w:r w:rsidRPr="0056777E">
              <w:t>информацию,</w:t>
            </w:r>
            <w:r w:rsidR="00630DEB">
              <w:t xml:space="preserve"> </w:t>
            </w:r>
            <w:r w:rsidRPr="0056777E">
              <w:t>если иные</w:t>
            </w:r>
            <w:r w:rsidR="00630DEB">
              <w:t xml:space="preserve"> </w:t>
            </w:r>
            <w:r w:rsidRPr="0056777E">
              <w:t>сроки</w:t>
            </w:r>
            <w:r w:rsidRPr="0056777E">
              <w:rPr>
                <w:spacing w:val="-1"/>
              </w:rPr>
              <w:t xml:space="preserve"> </w:t>
            </w:r>
            <w:r w:rsidRPr="0056777E">
              <w:t>не</w:t>
            </w:r>
          </w:p>
          <w:p w:rsidR="00585E54" w:rsidRPr="0056777E" w:rsidRDefault="00585E54" w:rsidP="00630DEB">
            <w:pPr>
              <w:pStyle w:val="TableParagraph"/>
              <w:spacing w:line="246" w:lineRule="exact"/>
              <w:ind w:left="107"/>
              <w:jc w:val="center"/>
            </w:pPr>
            <w:r w:rsidRPr="0056777E">
              <w:t>предусмотрены законодательством</w:t>
            </w:r>
            <w:r w:rsidRPr="0056777E">
              <w:rPr>
                <w:spacing w:val="-1"/>
              </w:rPr>
              <w:t xml:space="preserve"> </w:t>
            </w:r>
            <w:r w:rsidRPr="0056777E">
              <w:t>РФ</w:t>
            </w:r>
            <w:r w:rsidRPr="0056777E">
              <w:rPr>
                <w:spacing w:val="-1"/>
              </w:rPr>
              <w:t xml:space="preserve"> </w:t>
            </w:r>
            <w:r w:rsidRPr="0056777E">
              <w:t>и субъекта</w:t>
            </w:r>
            <w:r w:rsidRPr="0056777E">
              <w:rPr>
                <w:spacing w:val="-3"/>
              </w:rPr>
              <w:t xml:space="preserve"> </w:t>
            </w:r>
            <w:r w:rsidRPr="0056777E">
              <w:t>РФ</w:t>
            </w:r>
          </w:p>
        </w:tc>
        <w:tc>
          <w:tcPr>
            <w:tcW w:w="2457" w:type="dxa"/>
          </w:tcPr>
          <w:p w:rsidR="00585E54" w:rsidRPr="0056777E" w:rsidRDefault="00585E54" w:rsidP="00630DEB">
            <w:pPr>
              <w:pStyle w:val="TableParagraph"/>
              <w:spacing w:line="250" w:lineRule="exact"/>
              <w:ind w:left="110"/>
              <w:jc w:val="center"/>
            </w:pPr>
            <w:r w:rsidRPr="0056777E">
              <w:t>должностное</w:t>
            </w:r>
            <w:r w:rsidRPr="0056777E">
              <w:rPr>
                <w:spacing w:val="-1"/>
              </w:rPr>
              <w:t xml:space="preserve"> </w:t>
            </w:r>
            <w:r w:rsidRPr="0056777E">
              <w:t>лицо</w:t>
            </w:r>
          </w:p>
          <w:p w:rsidR="00585E54" w:rsidRPr="0056777E" w:rsidRDefault="00585E54" w:rsidP="00630DEB">
            <w:pPr>
              <w:pStyle w:val="TableParagraph"/>
              <w:spacing w:line="246" w:lineRule="exact"/>
              <w:ind w:left="110"/>
              <w:jc w:val="center"/>
            </w:pPr>
            <w:r w:rsidRPr="0056777E">
              <w:t>Уполномоченного</w:t>
            </w:r>
          </w:p>
          <w:p w:rsidR="00585E54" w:rsidRPr="0056777E" w:rsidRDefault="00585E54" w:rsidP="00630DEB">
            <w:pPr>
              <w:pStyle w:val="TableParagraph"/>
              <w:spacing w:line="246" w:lineRule="exact"/>
              <w:ind w:left="110"/>
              <w:jc w:val="center"/>
            </w:pPr>
            <w:r w:rsidRPr="0056777E">
              <w:t>органа,</w:t>
            </w:r>
            <w:r w:rsidR="00630DEB">
              <w:t xml:space="preserve"> </w:t>
            </w:r>
            <w:r w:rsidRPr="0056777E">
              <w:t>ответственное</w:t>
            </w:r>
            <w:r w:rsidRPr="0056777E">
              <w:rPr>
                <w:spacing w:val="-1"/>
              </w:rPr>
              <w:t xml:space="preserve"> </w:t>
            </w:r>
            <w:r w:rsidRPr="0056777E">
              <w:t>за</w:t>
            </w:r>
            <w:r w:rsidR="00630DEB">
              <w:t xml:space="preserve"> </w:t>
            </w:r>
            <w:r w:rsidRPr="0056777E">
              <w:t>предоставление</w:t>
            </w:r>
          </w:p>
          <w:p w:rsidR="00585E54" w:rsidRPr="0056777E" w:rsidRDefault="00585E54" w:rsidP="00630DEB">
            <w:pPr>
              <w:pStyle w:val="TableParagraph"/>
              <w:spacing w:line="246" w:lineRule="exact"/>
              <w:ind w:left="110"/>
              <w:jc w:val="center"/>
            </w:pPr>
            <w:r w:rsidRPr="0056777E">
              <w:t>государственной</w:t>
            </w:r>
          </w:p>
          <w:p w:rsidR="00585E54" w:rsidRPr="0056777E" w:rsidRDefault="00585E54" w:rsidP="00630DEB">
            <w:pPr>
              <w:pStyle w:val="TableParagraph"/>
              <w:spacing w:line="246" w:lineRule="exact"/>
              <w:ind w:left="110"/>
              <w:jc w:val="center"/>
            </w:pPr>
            <w:r w:rsidRPr="0056777E">
              <w:t>(муниципальной)</w:t>
            </w:r>
          </w:p>
          <w:p w:rsidR="00585E54" w:rsidRPr="0056777E" w:rsidRDefault="00585E54" w:rsidP="00630DEB">
            <w:pPr>
              <w:pStyle w:val="TableParagraph"/>
              <w:spacing w:line="256" w:lineRule="exact"/>
              <w:ind w:left="139"/>
              <w:jc w:val="center"/>
            </w:pPr>
            <w:r w:rsidRPr="0056777E">
              <w:t>услуги</w:t>
            </w:r>
          </w:p>
        </w:tc>
        <w:tc>
          <w:tcPr>
            <w:tcW w:w="2221" w:type="dxa"/>
          </w:tcPr>
          <w:p w:rsidR="00585E54" w:rsidRPr="0056777E" w:rsidRDefault="00585E54" w:rsidP="00630DEB">
            <w:pPr>
              <w:pStyle w:val="TableParagraph"/>
              <w:spacing w:line="250" w:lineRule="exact"/>
              <w:ind w:left="107"/>
              <w:jc w:val="center"/>
            </w:pPr>
            <w:r w:rsidRPr="0056777E">
              <w:t>Уполномоченный</w:t>
            </w:r>
            <w:r w:rsidRPr="0056777E">
              <w:rPr>
                <w:spacing w:val="-1"/>
              </w:rPr>
              <w:t xml:space="preserve"> </w:t>
            </w:r>
            <w:r w:rsidRPr="0056777E">
              <w:t>орган) /ГИС/</w:t>
            </w:r>
          </w:p>
          <w:p w:rsidR="00585E54" w:rsidRPr="0056777E" w:rsidRDefault="00585E54" w:rsidP="00630DEB">
            <w:pPr>
              <w:pStyle w:val="TableParagraph"/>
              <w:spacing w:line="256" w:lineRule="exact"/>
              <w:ind w:left="113"/>
              <w:jc w:val="center"/>
            </w:pPr>
            <w:r w:rsidRPr="0056777E">
              <w:t>СМЭВ</w:t>
            </w:r>
          </w:p>
        </w:tc>
        <w:tc>
          <w:tcPr>
            <w:tcW w:w="2268" w:type="dxa"/>
            <w:gridSpan w:val="2"/>
          </w:tcPr>
          <w:p w:rsidR="00585E54" w:rsidRPr="0056777E" w:rsidRDefault="00585E54" w:rsidP="00D11FBE">
            <w:pPr>
              <w:pStyle w:val="TableParagraph"/>
              <w:spacing w:line="256" w:lineRule="exact"/>
              <w:ind w:left="105"/>
            </w:pPr>
          </w:p>
        </w:tc>
        <w:tc>
          <w:tcPr>
            <w:tcW w:w="2268" w:type="dxa"/>
          </w:tcPr>
          <w:p w:rsidR="00585E54" w:rsidRPr="0056777E" w:rsidRDefault="00585E54" w:rsidP="00D11FBE">
            <w:pPr>
              <w:pStyle w:val="TableParagraph"/>
              <w:spacing w:line="256" w:lineRule="exact"/>
              <w:ind w:left="106"/>
            </w:pPr>
          </w:p>
        </w:tc>
      </w:tr>
      <w:tr w:rsidR="00585E54" w:rsidTr="00590629">
        <w:tc>
          <w:tcPr>
            <w:tcW w:w="16160" w:type="dxa"/>
            <w:gridSpan w:val="9"/>
          </w:tcPr>
          <w:p w:rsidR="00585E54" w:rsidRPr="00585E54" w:rsidRDefault="00585E54" w:rsidP="00585E54">
            <w:pPr>
              <w:pStyle w:val="a5"/>
              <w:shd w:val="clear" w:color="auto" w:fill="auto"/>
              <w:jc w:val="center"/>
              <w:rPr>
                <w:rFonts w:ascii="Microsoft Sans Serif"/>
                <w:b/>
                <w:sz w:val="20"/>
              </w:rPr>
            </w:pPr>
            <w:r w:rsidRPr="00585E54">
              <w:rPr>
                <w:b/>
                <w:sz w:val="22"/>
                <w:szCs w:val="22"/>
              </w:rPr>
              <w:t>3.</w:t>
            </w:r>
            <w:r w:rsidRPr="00585E54">
              <w:rPr>
                <w:b/>
                <w:spacing w:val="57"/>
                <w:sz w:val="22"/>
                <w:szCs w:val="22"/>
              </w:rPr>
              <w:t xml:space="preserve"> </w:t>
            </w:r>
            <w:r w:rsidRPr="00585E54">
              <w:rPr>
                <w:b/>
                <w:sz w:val="22"/>
                <w:szCs w:val="22"/>
              </w:rPr>
              <w:t>Рассмотрение</w:t>
            </w:r>
            <w:r w:rsidRPr="00585E54">
              <w:rPr>
                <w:b/>
                <w:spacing w:val="-3"/>
                <w:sz w:val="22"/>
                <w:szCs w:val="22"/>
              </w:rPr>
              <w:t xml:space="preserve"> </w:t>
            </w:r>
            <w:r w:rsidRPr="00585E54">
              <w:rPr>
                <w:b/>
                <w:sz w:val="22"/>
                <w:szCs w:val="22"/>
              </w:rPr>
              <w:t>документов</w:t>
            </w:r>
            <w:r w:rsidRPr="00585E54">
              <w:rPr>
                <w:b/>
                <w:spacing w:val="-1"/>
                <w:sz w:val="22"/>
                <w:szCs w:val="22"/>
              </w:rPr>
              <w:t xml:space="preserve"> </w:t>
            </w:r>
            <w:r w:rsidRPr="00585E54">
              <w:rPr>
                <w:b/>
                <w:sz w:val="22"/>
                <w:szCs w:val="22"/>
              </w:rPr>
              <w:t>и</w:t>
            </w:r>
            <w:r w:rsidRPr="00585E54">
              <w:rPr>
                <w:b/>
                <w:spacing w:val="-1"/>
                <w:sz w:val="22"/>
                <w:szCs w:val="22"/>
              </w:rPr>
              <w:t xml:space="preserve"> </w:t>
            </w:r>
            <w:r w:rsidRPr="00585E54">
              <w:rPr>
                <w:b/>
                <w:sz w:val="22"/>
                <w:szCs w:val="22"/>
              </w:rPr>
              <w:t>сведений</w:t>
            </w:r>
          </w:p>
        </w:tc>
      </w:tr>
      <w:tr w:rsidR="00585E54" w:rsidTr="00630DEB">
        <w:tc>
          <w:tcPr>
            <w:tcW w:w="2269" w:type="dxa"/>
            <w:gridSpan w:val="2"/>
          </w:tcPr>
          <w:p w:rsidR="00585E54" w:rsidRPr="0056777E" w:rsidRDefault="00585E54" w:rsidP="00630DEB">
            <w:pPr>
              <w:pStyle w:val="TableParagraph"/>
              <w:spacing w:line="255" w:lineRule="exact"/>
            </w:pPr>
            <w:r w:rsidRPr="0056777E">
              <w:t>пакет</w:t>
            </w:r>
          </w:p>
          <w:p w:rsidR="00585E54" w:rsidRPr="0056777E" w:rsidRDefault="00585E54" w:rsidP="00630DEB">
            <w:pPr>
              <w:pStyle w:val="TableParagraph"/>
              <w:spacing w:line="256" w:lineRule="exact"/>
            </w:pPr>
            <w:r w:rsidRPr="0056777E">
              <w:t>зарегистрированных</w:t>
            </w:r>
          </w:p>
          <w:p w:rsidR="00585E54" w:rsidRPr="0056777E" w:rsidRDefault="00585E54" w:rsidP="00630DEB">
            <w:pPr>
              <w:pStyle w:val="TableParagraph"/>
              <w:spacing w:line="256" w:lineRule="exact"/>
            </w:pPr>
            <w:r w:rsidRPr="0056777E">
              <w:t>документов,</w:t>
            </w:r>
          </w:p>
          <w:p w:rsidR="00585E54" w:rsidRPr="0056777E" w:rsidRDefault="00585E54" w:rsidP="00630DEB">
            <w:pPr>
              <w:pStyle w:val="TableParagraph"/>
              <w:spacing w:line="256" w:lineRule="exact"/>
            </w:pPr>
            <w:r w:rsidRPr="0056777E">
              <w:t>поступивших</w:t>
            </w:r>
          </w:p>
          <w:p w:rsidR="00585E54" w:rsidRPr="0056777E" w:rsidRDefault="00585E54" w:rsidP="00630DEB">
            <w:pPr>
              <w:pStyle w:val="TableParagraph"/>
              <w:spacing w:line="256" w:lineRule="exact"/>
              <w:ind w:right="-15"/>
            </w:pPr>
            <w:r w:rsidRPr="0056777E">
              <w:t>должностному</w:t>
            </w:r>
            <w:r w:rsidRPr="0056777E">
              <w:rPr>
                <w:spacing w:val="-8"/>
              </w:rPr>
              <w:t xml:space="preserve"> </w:t>
            </w:r>
            <w:r w:rsidRPr="0056777E">
              <w:t>лицу,</w:t>
            </w:r>
          </w:p>
          <w:p w:rsidR="00585E54" w:rsidRPr="0056777E" w:rsidRDefault="00585E54" w:rsidP="00630DEB">
            <w:pPr>
              <w:pStyle w:val="TableParagraph"/>
              <w:spacing w:line="256" w:lineRule="exact"/>
            </w:pPr>
            <w:r w:rsidRPr="0056777E">
              <w:t>ответственному</w:t>
            </w:r>
            <w:r w:rsidRPr="0056777E">
              <w:rPr>
                <w:spacing w:val="-6"/>
              </w:rPr>
              <w:t xml:space="preserve"> </w:t>
            </w:r>
            <w:r w:rsidRPr="0056777E">
              <w:t>за</w:t>
            </w:r>
          </w:p>
          <w:p w:rsidR="00585E54" w:rsidRPr="0056777E" w:rsidRDefault="00585E54" w:rsidP="00630DEB">
            <w:pPr>
              <w:pStyle w:val="TableParagraph"/>
              <w:spacing w:line="256" w:lineRule="exact"/>
            </w:pPr>
            <w:r w:rsidRPr="0056777E">
              <w:t>предоставление</w:t>
            </w:r>
          </w:p>
          <w:p w:rsidR="00585E54" w:rsidRPr="0056777E" w:rsidRDefault="00585E54" w:rsidP="00630DEB">
            <w:pPr>
              <w:pStyle w:val="TableParagraph"/>
              <w:spacing w:line="256" w:lineRule="exact"/>
            </w:pPr>
            <w:r w:rsidRPr="0056777E">
              <w:t>муниципальной</w:t>
            </w:r>
          </w:p>
          <w:p w:rsidR="00585E54" w:rsidRPr="0056777E" w:rsidRDefault="00585E54" w:rsidP="00630DEB">
            <w:pPr>
              <w:pStyle w:val="TableParagraph"/>
              <w:spacing w:line="256" w:lineRule="exact"/>
            </w:pPr>
            <w:r w:rsidRPr="0056777E">
              <w:t>услуги</w:t>
            </w:r>
          </w:p>
        </w:tc>
        <w:tc>
          <w:tcPr>
            <w:tcW w:w="2551" w:type="dxa"/>
          </w:tcPr>
          <w:p w:rsidR="00585E54" w:rsidRPr="0056777E" w:rsidRDefault="00585E54" w:rsidP="00630DEB">
            <w:pPr>
              <w:pStyle w:val="TableParagraph"/>
              <w:spacing w:line="255" w:lineRule="exact"/>
            </w:pPr>
            <w:r w:rsidRPr="0056777E">
              <w:t>Проведение</w:t>
            </w:r>
            <w:r w:rsidRPr="0056777E">
              <w:rPr>
                <w:spacing w:val="-4"/>
              </w:rPr>
              <w:t xml:space="preserve"> </w:t>
            </w:r>
            <w:r w:rsidRPr="0056777E">
              <w:t>соответствия</w:t>
            </w:r>
          </w:p>
          <w:p w:rsidR="00585E54" w:rsidRPr="0056777E" w:rsidRDefault="00585E54" w:rsidP="00630DEB">
            <w:pPr>
              <w:pStyle w:val="TableParagraph"/>
              <w:spacing w:line="256" w:lineRule="exact"/>
            </w:pPr>
            <w:r w:rsidRPr="0056777E">
              <w:t>документов</w:t>
            </w:r>
            <w:r w:rsidRPr="0056777E">
              <w:rPr>
                <w:spacing w:val="-3"/>
              </w:rPr>
              <w:t xml:space="preserve"> </w:t>
            </w:r>
            <w:r w:rsidRPr="0056777E">
              <w:t>и</w:t>
            </w:r>
            <w:r w:rsidRPr="0056777E">
              <w:rPr>
                <w:spacing w:val="-2"/>
              </w:rPr>
              <w:t xml:space="preserve"> </w:t>
            </w:r>
            <w:r w:rsidRPr="0056777E">
              <w:t>сведений</w:t>
            </w:r>
          </w:p>
          <w:p w:rsidR="00585E54" w:rsidRPr="0056777E" w:rsidRDefault="00585E54" w:rsidP="00630DEB">
            <w:pPr>
              <w:pStyle w:val="TableParagraph"/>
              <w:spacing w:line="256" w:lineRule="exact"/>
            </w:pPr>
            <w:r w:rsidRPr="0056777E">
              <w:t>требованиям</w:t>
            </w:r>
            <w:r w:rsidRPr="0056777E">
              <w:rPr>
                <w:spacing w:val="-3"/>
              </w:rPr>
              <w:t xml:space="preserve"> </w:t>
            </w:r>
            <w:r w:rsidRPr="0056777E">
              <w:t>нормативных</w:t>
            </w:r>
          </w:p>
          <w:p w:rsidR="00585E54" w:rsidRPr="0056777E" w:rsidRDefault="00585E54" w:rsidP="00630DEB">
            <w:pPr>
              <w:pStyle w:val="TableParagraph"/>
              <w:spacing w:line="256" w:lineRule="exact"/>
            </w:pPr>
            <w:r w:rsidRPr="0056777E">
              <w:t>правовых</w:t>
            </w:r>
            <w:r w:rsidRPr="0056777E">
              <w:rPr>
                <w:spacing w:val="-2"/>
              </w:rPr>
              <w:t xml:space="preserve"> </w:t>
            </w:r>
            <w:r w:rsidRPr="0056777E">
              <w:t>актов</w:t>
            </w:r>
            <w:r w:rsidRPr="0056777E">
              <w:rPr>
                <w:spacing w:val="-2"/>
              </w:rPr>
              <w:t xml:space="preserve"> </w:t>
            </w:r>
            <w:r w:rsidRPr="0056777E">
              <w:t>предоставления</w:t>
            </w:r>
          </w:p>
          <w:p w:rsidR="00585E54" w:rsidRPr="0056777E" w:rsidRDefault="00585E54" w:rsidP="00630DEB">
            <w:pPr>
              <w:pStyle w:val="TableParagraph"/>
              <w:spacing w:line="256" w:lineRule="exact"/>
            </w:pPr>
            <w:r w:rsidRPr="0056777E">
              <w:t>муниципальной</w:t>
            </w:r>
            <w:r w:rsidRPr="0056777E">
              <w:rPr>
                <w:spacing w:val="-6"/>
              </w:rPr>
              <w:t xml:space="preserve"> </w:t>
            </w:r>
            <w:r w:rsidRPr="0056777E">
              <w:t>услуги</w:t>
            </w:r>
          </w:p>
        </w:tc>
        <w:tc>
          <w:tcPr>
            <w:tcW w:w="2126" w:type="dxa"/>
          </w:tcPr>
          <w:p w:rsidR="00585E54" w:rsidRPr="0056777E" w:rsidRDefault="00585E54" w:rsidP="00630DEB">
            <w:pPr>
              <w:pStyle w:val="TableParagraph"/>
              <w:spacing w:line="255" w:lineRule="exact"/>
              <w:ind w:left="108"/>
              <w:jc w:val="center"/>
            </w:pPr>
            <w:r w:rsidRPr="0056777E">
              <w:t>1</w:t>
            </w:r>
            <w:r w:rsidRPr="0056777E">
              <w:rPr>
                <w:spacing w:val="-1"/>
              </w:rPr>
              <w:t xml:space="preserve"> </w:t>
            </w:r>
            <w:r w:rsidRPr="0056777E">
              <w:t>рабочий</w:t>
            </w:r>
          </w:p>
          <w:p w:rsidR="00585E54" w:rsidRPr="0056777E" w:rsidRDefault="00585E54" w:rsidP="00630DEB">
            <w:pPr>
              <w:pStyle w:val="TableParagraph"/>
              <w:spacing w:line="256" w:lineRule="exact"/>
              <w:ind w:left="108"/>
              <w:jc w:val="center"/>
            </w:pPr>
            <w:r w:rsidRPr="0056777E">
              <w:t>день</w:t>
            </w:r>
          </w:p>
        </w:tc>
        <w:tc>
          <w:tcPr>
            <w:tcW w:w="2457" w:type="dxa"/>
          </w:tcPr>
          <w:p w:rsidR="00585E54" w:rsidRPr="0056777E" w:rsidRDefault="00585E54" w:rsidP="00630DEB">
            <w:pPr>
              <w:pStyle w:val="TableParagraph"/>
              <w:spacing w:line="255" w:lineRule="exact"/>
              <w:ind w:left="114"/>
              <w:jc w:val="center"/>
            </w:pPr>
            <w:r w:rsidRPr="0056777E">
              <w:t>должностное</w:t>
            </w:r>
            <w:r w:rsidRPr="0056777E">
              <w:rPr>
                <w:spacing w:val="-1"/>
              </w:rPr>
              <w:t xml:space="preserve"> </w:t>
            </w:r>
            <w:r w:rsidRPr="0056777E">
              <w:t>лицо</w:t>
            </w:r>
          </w:p>
          <w:p w:rsidR="00585E54" w:rsidRPr="0056777E" w:rsidRDefault="00585E54" w:rsidP="00630DEB">
            <w:pPr>
              <w:pStyle w:val="TableParagraph"/>
              <w:spacing w:line="256" w:lineRule="exact"/>
              <w:ind w:left="114"/>
              <w:jc w:val="center"/>
            </w:pPr>
            <w:r w:rsidRPr="0056777E">
              <w:t>Уполномоченного</w:t>
            </w:r>
          </w:p>
          <w:p w:rsidR="00585E54" w:rsidRPr="0056777E" w:rsidRDefault="00585E54" w:rsidP="00630DEB">
            <w:pPr>
              <w:pStyle w:val="TableParagraph"/>
              <w:spacing w:line="256" w:lineRule="exact"/>
              <w:ind w:left="114"/>
              <w:jc w:val="center"/>
            </w:pPr>
            <w:r w:rsidRPr="0056777E">
              <w:t>органа,</w:t>
            </w:r>
          </w:p>
          <w:p w:rsidR="00585E54" w:rsidRPr="0056777E" w:rsidRDefault="00585E54" w:rsidP="00630DEB">
            <w:pPr>
              <w:pStyle w:val="TableParagraph"/>
              <w:spacing w:line="256" w:lineRule="exact"/>
              <w:ind w:left="114"/>
              <w:jc w:val="center"/>
            </w:pPr>
            <w:r w:rsidRPr="0056777E">
              <w:t>ответственное</w:t>
            </w:r>
            <w:r w:rsidRPr="0056777E">
              <w:rPr>
                <w:spacing w:val="-1"/>
              </w:rPr>
              <w:t xml:space="preserve"> </w:t>
            </w:r>
            <w:r w:rsidRPr="0056777E">
              <w:t>за</w:t>
            </w:r>
          </w:p>
          <w:p w:rsidR="00585E54" w:rsidRPr="0056777E" w:rsidRDefault="00585E54" w:rsidP="00630DEB">
            <w:pPr>
              <w:pStyle w:val="TableParagraph"/>
              <w:spacing w:line="256" w:lineRule="exact"/>
              <w:ind w:left="114"/>
              <w:jc w:val="center"/>
            </w:pPr>
            <w:r w:rsidRPr="0056777E">
              <w:t>предоставление</w:t>
            </w:r>
          </w:p>
          <w:p w:rsidR="00585E54" w:rsidRPr="0056777E" w:rsidRDefault="00585E54" w:rsidP="00630DEB">
            <w:pPr>
              <w:pStyle w:val="TableParagraph"/>
              <w:spacing w:line="256" w:lineRule="exact"/>
              <w:ind w:left="114"/>
              <w:jc w:val="center"/>
            </w:pPr>
            <w:r w:rsidRPr="0056777E">
              <w:t>муниципальной</w:t>
            </w:r>
          </w:p>
          <w:p w:rsidR="00585E54" w:rsidRPr="0056777E" w:rsidRDefault="00585E54" w:rsidP="00630DEB">
            <w:pPr>
              <w:pStyle w:val="TableParagraph"/>
              <w:spacing w:line="271" w:lineRule="exact"/>
              <w:ind w:left="114"/>
              <w:jc w:val="center"/>
            </w:pPr>
            <w:r w:rsidRPr="0056777E">
              <w:t>услуги</w:t>
            </w:r>
          </w:p>
        </w:tc>
        <w:tc>
          <w:tcPr>
            <w:tcW w:w="2221" w:type="dxa"/>
          </w:tcPr>
          <w:p w:rsidR="00585E54" w:rsidRPr="0056777E" w:rsidRDefault="00585E54" w:rsidP="00630DEB">
            <w:pPr>
              <w:pStyle w:val="TableParagraph"/>
              <w:spacing w:line="255" w:lineRule="exact"/>
              <w:ind w:left="96"/>
              <w:jc w:val="center"/>
            </w:pPr>
            <w:r w:rsidRPr="0056777E">
              <w:t>Уполномоченный</w:t>
            </w:r>
            <w:r w:rsidRPr="0056777E">
              <w:rPr>
                <w:spacing w:val="-1"/>
              </w:rPr>
              <w:t xml:space="preserve"> </w:t>
            </w:r>
            <w:r w:rsidRPr="0056777E">
              <w:t>орган)</w:t>
            </w:r>
            <w:r w:rsidRPr="0056777E">
              <w:rPr>
                <w:spacing w:val="-1"/>
              </w:rPr>
              <w:t xml:space="preserve"> </w:t>
            </w:r>
            <w:r w:rsidRPr="0056777E">
              <w:t>/</w:t>
            </w:r>
            <w:r w:rsidRPr="0056777E">
              <w:rPr>
                <w:spacing w:val="-1"/>
              </w:rPr>
              <w:t xml:space="preserve"> </w:t>
            </w:r>
            <w:r w:rsidRPr="0056777E">
              <w:t>ГИС</w:t>
            </w:r>
          </w:p>
        </w:tc>
        <w:tc>
          <w:tcPr>
            <w:tcW w:w="2268" w:type="dxa"/>
            <w:gridSpan w:val="2"/>
          </w:tcPr>
          <w:p w:rsidR="00585E54" w:rsidRPr="0056777E" w:rsidRDefault="00630DEB" w:rsidP="00630DEB">
            <w:pPr>
              <w:pStyle w:val="TableParagraph"/>
              <w:spacing w:line="255" w:lineRule="exact"/>
              <w:ind w:left="108"/>
            </w:pPr>
            <w:r>
              <w:t>о</w:t>
            </w:r>
            <w:r w:rsidR="00585E54" w:rsidRPr="0056777E">
              <w:t>снования</w:t>
            </w:r>
            <w:r>
              <w:t xml:space="preserve"> </w:t>
            </w:r>
            <w:r w:rsidR="00585E54" w:rsidRPr="0056777E">
              <w:t>отказа</w:t>
            </w:r>
            <w:r w:rsidR="00585E54" w:rsidRPr="0056777E">
              <w:rPr>
                <w:spacing w:val="-1"/>
              </w:rPr>
              <w:t xml:space="preserve"> </w:t>
            </w:r>
            <w:r w:rsidR="00585E54" w:rsidRPr="0056777E">
              <w:t>в</w:t>
            </w:r>
          </w:p>
          <w:p w:rsidR="00585E54" w:rsidRPr="0056777E" w:rsidRDefault="00585E54" w:rsidP="00630DEB">
            <w:pPr>
              <w:pStyle w:val="TableParagraph"/>
              <w:spacing w:line="256" w:lineRule="exact"/>
              <w:ind w:left="108"/>
              <w:jc w:val="center"/>
            </w:pPr>
            <w:r w:rsidRPr="0056777E">
              <w:t>предоставлении</w:t>
            </w:r>
          </w:p>
          <w:p w:rsidR="00585E54" w:rsidRPr="0056777E" w:rsidRDefault="00585E54" w:rsidP="00630DEB">
            <w:pPr>
              <w:pStyle w:val="TableParagraph"/>
              <w:spacing w:line="256" w:lineRule="exact"/>
              <w:ind w:left="108"/>
              <w:jc w:val="center"/>
            </w:pPr>
            <w:r w:rsidRPr="0056777E">
              <w:t>муниципальной услуги,</w:t>
            </w:r>
          </w:p>
          <w:p w:rsidR="00585E54" w:rsidRPr="0056777E" w:rsidRDefault="00585E54" w:rsidP="00630DEB">
            <w:pPr>
              <w:pStyle w:val="TableParagraph"/>
              <w:spacing w:line="256" w:lineRule="exact"/>
              <w:ind w:left="108"/>
              <w:jc w:val="center"/>
            </w:pPr>
            <w:r w:rsidRPr="0056777E">
              <w:t>предусмотренные</w:t>
            </w:r>
            <w:r w:rsidRPr="0056777E">
              <w:rPr>
                <w:spacing w:val="-3"/>
              </w:rPr>
              <w:t xml:space="preserve"> </w:t>
            </w:r>
            <w:r w:rsidRPr="0056777E">
              <w:t>пунктом</w:t>
            </w:r>
            <w:r w:rsidRPr="0056777E">
              <w:rPr>
                <w:spacing w:val="-1"/>
              </w:rPr>
              <w:t xml:space="preserve"> </w:t>
            </w:r>
            <w:r w:rsidRPr="0056777E">
              <w:rPr>
                <w:color w:val="000000" w:themeColor="text1"/>
              </w:rPr>
              <w:t>2.8.2</w:t>
            </w:r>
          </w:p>
          <w:p w:rsidR="00585E54" w:rsidRPr="0056777E" w:rsidRDefault="00585E54" w:rsidP="00630DEB">
            <w:pPr>
              <w:pStyle w:val="TableParagraph"/>
              <w:spacing w:line="256" w:lineRule="exact"/>
              <w:ind w:left="108"/>
              <w:jc w:val="center"/>
            </w:pPr>
            <w:r w:rsidRPr="0056777E">
              <w:t>Административного</w:t>
            </w:r>
            <w:r w:rsidRPr="0056777E">
              <w:rPr>
                <w:spacing w:val="-3"/>
              </w:rPr>
              <w:t xml:space="preserve"> </w:t>
            </w:r>
            <w:r w:rsidRPr="0056777E">
              <w:t>регламента</w:t>
            </w:r>
          </w:p>
        </w:tc>
        <w:tc>
          <w:tcPr>
            <w:tcW w:w="2268" w:type="dxa"/>
          </w:tcPr>
          <w:p w:rsidR="00585E54" w:rsidRPr="0056777E" w:rsidRDefault="00585E54" w:rsidP="00630DEB">
            <w:pPr>
              <w:pStyle w:val="TableParagraph"/>
              <w:spacing w:line="255" w:lineRule="exact"/>
              <w:jc w:val="both"/>
            </w:pPr>
            <w:r w:rsidRPr="0056777E">
              <w:t>проект</w:t>
            </w:r>
            <w:r w:rsidRPr="0056777E">
              <w:rPr>
                <w:spacing w:val="-3"/>
              </w:rPr>
              <w:t xml:space="preserve"> </w:t>
            </w:r>
            <w:r w:rsidRPr="0056777E">
              <w:t>результата</w:t>
            </w:r>
          </w:p>
          <w:p w:rsidR="00585E54" w:rsidRPr="0056777E" w:rsidRDefault="00585E54" w:rsidP="00630DEB">
            <w:pPr>
              <w:pStyle w:val="TableParagraph"/>
              <w:spacing w:line="256" w:lineRule="exact"/>
              <w:jc w:val="both"/>
            </w:pPr>
            <w:r w:rsidRPr="0056777E">
              <w:t>предоставления</w:t>
            </w:r>
          </w:p>
          <w:p w:rsidR="00585E54" w:rsidRPr="0056777E" w:rsidRDefault="00585E54" w:rsidP="00630DEB">
            <w:pPr>
              <w:pStyle w:val="TableParagraph"/>
              <w:spacing w:line="256" w:lineRule="exact"/>
              <w:jc w:val="both"/>
            </w:pPr>
            <w:r w:rsidRPr="0056777E">
              <w:t>государственной</w:t>
            </w:r>
          </w:p>
          <w:p w:rsidR="00585E54" w:rsidRPr="0056777E" w:rsidRDefault="00585E54" w:rsidP="00630DEB">
            <w:pPr>
              <w:pStyle w:val="TableParagraph"/>
              <w:spacing w:line="256" w:lineRule="exact"/>
              <w:jc w:val="both"/>
            </w:pPr>
            <w:r w:rsidRPr="0056777E">
              <w:t>(муниципальной)</w:t>
            </w:r>
          </w:p>
          <w:p w:rsidR="00585E54" w:rsidRPr="0056777E" w:rsidRDefault="00585E54" w:rsidP="00630DEB">
            <w:pPr>
              <w:pStyle w:val="TableParagraph"/>
              <w:spacing w:line="256" w:lineRule="exact"/>
              <w:jc w:val="both"/>
            </w:pPr>
            <w:r w:rsidRPr="0056777E">
              <w:t>услуги</w:t>
            </w:r>
            <w:r w:rsidRPr="0056777E">
              <w:rPr>
                <w:spacing w:val="-3"/>
              </w:rPr>
              <w:t xml:space="preserve"> </w:t>
            </w:r>
            <w:r w:rsidRPr="0056777E">
              <w:t>по</w:t>
            </w:r>
            <w:r w:rsidRPr="0056777E">
              <w:rPr>
                <w:spacing w:val="-2"/>
              </w:rPr>
              <w:t xml:space="preserve"> </w:t>
            </w:r>
            <w:r w:rsidRPr="0056777E">
              <w:t>форме,</w:t>
            </w:r>
          </w:p>
          <w:p w:rsidR="00585E54" w:rsidRPr="0056777E" w:rsidRDefault="00585E54" w:rsidP="00630DEB">
            <w:pPr>
              <w:pStyle w:val="TableParagraph"/>
              <w:spacing w:line="256" w:lineRule="exact"/>
              <w:jc w:val="both"/>
            </w:pPr>
            <w:r w:rsidRPr="0056777E">
              <w:t>приведенной</w:t>
            </w:r>
            <w:r w:rsidRPr="0056777E">
              <w:rPr>
                <w:spacing w:val="-3"/>
              </w:rPr>
              <w:t xml:space="preserve"> </w:t>
            </w:r>
            <w:r w:rsidRPr="0056777E">
              <w:t>в</w:t>
            </w:r>
          </w:p>
          <w:p w:rsidR="00585E54" w:rsidRPr="0056777E" w:rsidRDefault="00585E54" w:rsidP="00630DEB">
            <w:pPr>
              <w:pStyle w:val="TableParagraph"/>
              <w:spacing w:line="256" w:lineRule="exact"/>
              <w:jc w:val="both"/>
            </w:pPr>
            <w:r w:rsidRPr="0056777E">
              <w:t>приложении</w:t>
            </w:r>
            <w:r w:rsidRPr="0056777E">
              <w:rPr>
                <w:spacing w:val="-1"/>
              </w:rPr>
              <w:t xml:space="preserve"> </w:t>
            </w:r>
            <w:r w:rsidRPr="0056777E">
              <w:t>№</w:t>
            </w:r>
            <w:r w:rsidRPr="0056777E">
              <w:rPr>
                <w:spacing w:val="-1"/>
              </w:rPr>
              <w:t xml:space="preserve"> </w:t>
            </w:r>
            <w:r w:rsidRPr="0056777E">
              <w:t>2,</w:t>
            </w:r>
          </w:p>
          <w:p w:rsidR="00585E54" w:rsidRPr="0056777E" w:rsidRDefault="00585E54" w:rsidP="00630DEB">
            <w:pPr>
              <w:pStyle w:val="TableParagraph"/>
              <w:spacing w:line="256" w:lineRule="exact"/>
              <w:jc w:val="both"/>
            </w:pPr>
            <w:r w:rsidRPr="0056777E">
              <w:t>№</w:t>
            </w:r>
            <w:r w:rsidRPr="0056777E">
              <w:rPr>
                <w:spacing w:val="-1"/>
              </w:rPr>
              <w:t xml:space="preserve"> </w:t>
            </w:r>
            <w:r w:rsidRPr="0056777E">
              <w:t>3 к</w:t>
            </w:r>
          </w:p>
          <w:p w:rsidR="00585E54" w:rsidRPr="0056777E" w:rsidRDefault="00585E54" w:rsidP="00630DEB">
            <w:pPr>
              <w:pStyle w:val="TableParagraph"/>
              <w:spacing w:line="256" w:lineRule="exact"/>
              <w:jc w:val="both"/>
            </w:pPr>
            <w:r w:rsidRPr="0056777E">
              <w:t>Административному</w:t>
            </w:r>
            <w:r w:rsidRPr="0056777E">
              <w:rPr>
                <w:spacing w:val="-5"/>
              </w:rPr>
              <w:t xml:space="preserve"> </w:t>
            </w:r>
            <w:r w:rsidRPr="0056777E">
              <w:t>регламенту</w:t>
            </w:r>
          </w:p>
        </w:tc>
      </w:tr>
      <w:tr w:rsidR="00585E54" w:rsidTr="00590629">
        <w:tc>
          <w:tcPr>
            <w:tcW w:w="16160" w:type="dxa"/>
            <w:gridSpan w:val="9"/>
          </w:tcPr>
          <w:p w:rsidR="00585E54" w:rsidRPr="00585E54" w:rsidRDefault="00585E54" w:rsidP="00585E54">
            <w:pPr>
              <w:pStyle w:val="a5"/>
              <w:shd w:val="clear" w:color="auto" w:fill="auto"/>
              <w:jc w:val="center"/>
              <w:rPr>
                <w:rFonts w:ascii="Microsoft Sans Serif"/>
                <w:b/>
                <w:sz w:val="20"/>
              </w:rPr>
            </w:pPr>
            <w:r w:rsidRPr="00585E54">
              <w:rPr>
                <w:b/>
                <w:sz w:val="22"/>
                <w:szCs w:val="22"/>
              </w:rPr>
              <w:t>4.</w:t>
            </w:r>
            <w:r w:rsidRPr="00585E54">
              <w:rPr>
                <w:b/>
                <w:spacing w:val="58"/>
                <w:sz w:val="22"/>
                <w:szCs w:val="22"/>
              </w:rPr>
              <w:t xml:space="preserve"> </w:t>
            </w:r>
            <w:r w:rsidRPr="00585E54">
              <w:rPr>
                <w:b/>
                <w:sz w:val="22"/>
                <w:szCs w:val="22"/>
              </w:rPr>
              <w:t>Принятие</w:t>
            </w:r>
            <w:r w:rsidRPr="00585E54">
              <w:rPr>
                <w:b/>
                <w:spacing w:val="-3"/>
                <w:sz w:val="22"/>
                <w:szCs w:val="22"/>
              </w:rPr>
              <w:t xml:space="preserve"> </w:t>
            </w:r>
            <w:r w:rsidRPr="00585E54">
              <w:rPr>
                <w:b/>
                <w:sz w:val="22"/>
                <w:szCs w:val="22"/>
              </w:rPr>
              <w:t>решения</w:t>
            </w:r>
          </w:p>
        </w:tc>
      </w:tr>
      <w:tr w:rsidR="00585E54" w:rsidTr="00E83372">
        <w:tc>
          <w:tcPr>
            <w:tcW w:w="2269" w:type="dxa"/>
            <w:gridSpan w:val="2"/>
          </w:tcPr>
          <w:p w:rsidR="00585E54" w:rsidRPr="0056777E" w:rsidRDefault="00585E54" w:rsidP="00E83372">
            <w:pPr>
              <w:pStyle w:val="TableParagraph"/>
              <w:spacing w:line="255" w:lineRule="exact"/>
            </w:pPr>
            <w:r w:rsidRPr="0056777E">
              <w:t>проект</w:t>
            </w:r>
            <w:r w:rsidRPr="0056777E">
              <w:rPr>
                <w:spacing w:val="-3"/>
              </w:rPr>
              <w:t xml:space="preserve"> </w:t>
            </w:r>
            <w:r w:rsidRPr="0056777E">
              <w:t>результата</w:t>
            </w:r>
          </w:p>
          <w:p w:rsidR="00585E54" w:rsidRPr="0056777E" w:rsidRDefault="00585E54" w:rsidP="00E83372">
            <w:pPr>
              <w:pStyle w:val="TableParagraph"/>
              <w:spacing w:line="256" w:lineRule="exact"/>
            </w:pPr>
            <w:r w:rsidRPr="0056777E">
              <w:lastRenderedPageBreak/>
              <w:t>предоставления</w:t>
            </w:r>
          </w:p>
          <w:p w:rsidR="00585E54" w:rsidRPr="0056777E" w:rsidRDefault="00585E54" w:rsidP="00E83372">
            <w:pPr>
              <w:pStyle w:val="TableParagraph"/>
              <w:spacing w:line="256" w:lineRule="exact"/>
            </w:pPr>
            <w:r w:rsidRPr="0056777E">
              <w:t>муниципальной</w:t>
            </w:r>
          </w:p>
          <w:p w:rsidR="00585E54" w:rsidRPr="0056777E" w:rsidRDefault="00585E54" w:rsidP="00E83372">
            <w:pPr>
              <w:pStyle w:val="TableParagraph"/>
              <w:spacing w:line="257" w:lineRule="exact"/>
            </w:pPr>
            <w:r w:rsidRPr="0056777E">
              <w:t>услуги</w:t>
            </w:r>
            <w:r w:rsidRPr="0056777E">
              <w:rPr>
                <w:spacing w:val="-2"/>
              </w:rPr>
              <w:t xml:space="preserve"> </w:t>
            </w:r>
            <w:r w:rsidRPr="0056777E">
              <w:t>по</w:t>
            </w:r>
            <w:r w:rsidRPr="0056777E">
              <w:rPr>
                <w:spacing w:val="-2"/>
              </w:rPr>
              <w:t xml:space="preserve"> </w:t>
            </w:r>
            <w:r w:rsidRPr="0056777E">
              <w:t>форме</w:t>
            </w:r>
          </w:p>
          <w:p w:rsidR="00585E54" w:rsidRPr="0056777E" w:rsidRDefault="00585E54" w:rsidP="00E83372">
            <w:pPr>
              <w:pStyle w:val="TableParagraph"/>
              <w:spacing w:line="250" w:lineRule="exact"/>
            </w:pPr>
            <w:r w:rsidRPr="0056777E">
              <w:t>согласно</w:t>
            </w:r>
          </w:p>
          <w:p w:rsidR="00585E54" w:rsidRPr="0056777E" w:rsidRDefault="00585E54" w:rsidP="00E83372">
            <w:pPr>
              <w:pStyle w:val="TableParagraph"/>
              <w:spacing w:line="246" w:lineRule="exact"/>
            </w:pPr>
            <w:r w:rsidRPr="0056777E">
              <w:t>приложению</w:t>
            </w:r>
            <w:r w:rsidRPr="0056777E">
              <w:rPr>
                <w:spacing w:val="-1"/>
              </w:rPr>
              <w:t xml:space="preserve"> </w:t>
            </w:r>
            <w:r w:rsidRPr="0056777E">
              <w:t>№</w:t>
            </w:r>
            <w:r w:rsidRPr="0056777E">
              <w:rPr>
                <w:spacing w:val="-1"/>
              </w:rPr>
              <w:t xml:space="preserve"> </w:t>
            </w:r>
            <w:r w:rsidRPr="0056777E">
              <w:t>2,</w:t>
            </w:r>
          </w:p>
          <w:p w:rsidR="00585E54" w:rsidRPr="0056777E" w:rsidRDefault="00585E54" w:rsidP="00E83372">
            <w:pPr>
              <w:pStyle w:val="TableParagraph"/>
              <w:spacing w:line="246" w:lineRule="exact"/>
            </w:pPr>
            <w:r w:rsidRPr="0056777E">
              <w:t>№</w:t>
            </w:r>
            <w:r w:rsidRPr="0056777E">
              <w:rPr>
                <w:spacing w:val="-1"/>
              </w:rPr>
              <w:t xml:space="preserve"> </w:t>
            </w:r>
            <w:r w:rsidRPr="0056777E">
              <w:t>3 к</w:t>
            </w:r>
          </w:p>
          <w:p w:rsidR="00585E54" w:rsidRPr="0056777E" w:rsidRDefault="00585E54" w:rsidP="00E83372">
            <w:pPr>
              <w:pStyle w:val="TableParagraph"/>
              <w:spacing w:line="246" w:lineRule="exact"/>
            </w:pPr>
            <w:r w:rsidRPr="0056777E">
              <w:t>Административному</w:t>
            </w:r>
            <w:r w:rsidRPr="0056777E">
              <w:rPr>
                <w:spacing w:val="-5"/>
              </w:rPr>
              <w:t xml:space="preserve"> </w:t>
            </w:r>
            <w:r w:rsidRPr="0056777E">
              <w:t>регламенту</w:t>
            </w:r>
          </w:p>
        </w:tc>
        <w:tc>
          <w:tcPr>
            <w:tcW w:w="2551" w:type="dxa"/>
          </w:tcPr>
          <w:p w:rsidR="00585E54" w:rsidRPr="0056777E" w:rsidRDefault="00585E54" w:rsidP="00E83372">
            <w:pPr>
              <w:pStyle w:val="TableParagraph"/>
              <w:spacing w:line="255" w:lineRule="exact"/>
            </w:pPr>
            <w:r w:rsidRPr="0056777E">
              <w:lastRenderedPageBreak/>
              <w:t>Принятие</w:t>
            </w:r>
            <w:r w:rsidRPr="0056777E">
              <w:rPr>
                <w:spacing w:val="-3"/>
              </w:rPr>
              <w:t xml:space="preserve"> </w:t>
            </w:r>
            <w:r w:rsidRPr="0056777E">
              <w:t>решения</w:t>
            </w:r>
            <w:r w:rsidRPr="0056777E">
              <w:rPr>
                <w:spacing w:val="-2"/>
              </w:rPr>
              <w:t xml:space="preserve"> </w:t>
            </w:r>
            <w:r w:rsidRPr="0056777E">
              <w:t>о</w:t>
            </w:r>
          </w:p>
          <w:p w:rsidR="00585E54" w:rsidRPr="0056777E" w:rsidRDefault="00585E54" w:rsidP="00E83372">
            <w:pPr>
              <w:pStyle w:val="TableParagraph"/>
              <w:spacing w:line="256" w:lineRule="exact"/>
            </w:pPr>
            <w:r w:rsidRPr="0056777E">
              <w:lastRenderedPageBreak/>
              <w:t>предоставления</w:t>
            </w:r>
            <w:r w:rsidRPr="0056777E">
              <w:rPr>
                <w:spacing w:val="-4"/>
              </w:rPr>
              <w:t xml:space="preserve"> </w:t>
            </w:r>
            <w:r w:rsidRPr="0056777E">
              <w:t>муниципальной</w:t>
            </w:r>
            <w:r w:rsidRPr="0056777E">
              <w:rPr>
                <w:spacing w:val="-3"/>
              </w:rPr>
              <w:t xml:space="preserve"> </w:t>
            </w:r>
            <w:r w:rsidRPr="0056777E">
              <w:t>услуги</w:t>
            </w:r>
            <w:r w:rsidRPr="0056777E">
              <w:rPr>
                <w:spacing w:val="-4"/>
              </w:rPr>
              <w:t xml:space="preserve"> </w:t>
            </w:r>
            <w:r w:rsidRPr="0056777E">
              <w:t>или</w:t>
            </w:r>
            <w:r w:rsidRPr="0056777E">
              <w:rPr>
                <w:spacing w:val="-4"/>
              </w:rPr>
              <w:t xml:space="preserve"> </w:t>
            </w:r>
            <w:r w:rsidRPr="0056777E">
              <w:t>об отказе</w:t>
            </w:r>
            <w:r w:rsidRPr="0056777E">
              <w:rPr>
                <w:spacing w:val="-4"/>
              </w:rPr>
              <w:t xml:space="preserve"> </w:t>
            </w:r>
            <w:r w:rsidRPr="0056777E">
              <w:t>в</w:t>
            </w:r>
            <w:r w:rsidRPr="0056777E">
              <w:rPr>
                <w:spacing w:val="-4"/>
              </w:rPr>
              <w:t xml:space="preserve"> </w:t>
            </w:r>
            <w:r w:rsidRPr="0056777E">
              <w:t>предоставлении</w:t>
            </w:r>
            <w:r w:rsidRPr="0056777E">
              <w:rPr>
                <w:spacing w:val="-1"/>
              </w:rPr>
              <w:t xml:space="preserve"> </w:t>
            </w:r>
            <w:r w:rsidRPr="0056777E">
              <w:t xml:space="preserve">услуги </w:t>
            </w:r>
          </w:p>
          <w:p w:rsidR="00585E54" w:rsidRPr="0056777E" w:rsidRDefault="00585E54" w:rsidP="00E83372">
            <w:pPr>
              <w:pStyle w:val="TableParagraph"/>
              <w:spacing w:line="250" w:lineRule="exact"/>
            </w:pPr>
            <w:r w:rsidRPr="0056777E">
              <w:t>Формирование</w:t>
            </w:r>
            <w:r w:rsidRPr="0056777E">
              <w:rPr>
                <w:spacing w:val="-2"/>
              </w:rPr>
              <w:t xml:space="preserve"> </w:t>
            </w:r>
            <w:r w:rsidRPr="0056777E">
              <w:t>решения</w:t>
            </w:r>
            <w:r w:rsidRPr="0056777E">
              <w:rPr>
                <w:spacing w:val="-1"/>
              </w:rPr>
              <w:t xml:space="preserve"> </w:t>
            </w:r>
            <w:r w:rsidRPr="0056777E">
              <w:t>о</w:t>
            </w:r>
            <w:r w:rsidR="00E83372">
              <w:t xml:space="preserve"> </w:t>
            </w:r>
            <w:r w:rsidRPr="0056777E">
              <w:t>предоставлении</w:t>
            </w:r>
          </w:p>
          <w:p w:rsidR="00585E54" w:rsidRPr="0056777E" w:rsidRDefault="00585E54" w:rsidP="00E83372">
            <w:pPr>
              <w:pStyle w:val="TableParagraph"/>
              <w:spacing w:line="246" w:lineRule="exact"/>
            </w:pPr>
            <w:r w:rsidRPr="0056777E">
              <w:t>муниципальной</w:t>
            </w:r>
            <w:r w:rsidRPr="0056777E">
              <w:rPr>
                <w:spacing w:val="-3"/>
              </w:rPr>
              <w:t xml:space="preserve"> </w:t>
            </w:r>
            <w:r w:rsidRPr="0056777E">
              <w:t>услуги</w:t>
            </w:r>
            <w:r w:rsidRPr="0056777E">
              <w:rPr>
                <w:spacing w:val="-4"/>
              </w:rPr>
              <w:t xml:space="preserve"> </w:t>
            </w:r>
            <w:r w:rsidRPr="0056777E">
              <w:t>или</w:t>
            </w:r>
            <w:r w:rsidRPr="0056777E">
              <w:rPr>
                <w:spacing w:val="-4"/>
              </w:rPr>
              <w:t xml:space="preserve"> </w:t>
            </w:r>
            <w:r w:rsidRPr="0056777E">
              <w:t>об отказе</w:t>
            </w:r>
            <w:r w:rsidRPr="0056777E">
              <w:rPr>
                <w:spacing w:val="-3"/>
              </w:rPr>
              <w:t xml:space="preserve"> </w:t>
            </w:r>
            <w:r w:rsidRPr="0056777E">
              <w:t>в</w:t>
            </w:r>
            <w:r w:rsidRPr="0056777E">
              <w:rPr>
                <w:spacing w:val="-2"/>
              </w:rPr>
              <w:t xml:space="preserve"> </w:t>
            </w:r>
            <w:r w:rsidRPr="0056777E">
              <w:t>предоставлении</w:t>
            </w:r>
          </w:p>
          <w:p w:rsidR="00585E54" w:rsidRPr="0056777E" w:rsidRDefault="00585E54" w:rsidP="00E83372">
            <w:pPr>
              <w:pStyle w:val="TableParagraph"/>
              <w:spacing w:line="256" w:lineRule="exact"/>
            </w:pPr>
            <w:r w:rsidRPr="0056777E">
              <w:t>муниципальной</w:t>
            </w:r>
            <w:r w:rsidRPr="0056777E">
              <w:rPr>
                <w:spacing w:val="-6"/>
              </w:rPr>
              <w:t xml:space="preserve"> </w:t>
            </w:r>
            <w:r w:rsidRPr="0056777E">
              <w:t>услуги</w:t>
            </w:r>
          </w:p>
        </w:tc>
        <w:tc>
          <w:tcPr>
            <w:tcW w:w="2126" w:type="dxa"/>
          </w:tcPr>
          <w:p w:rsidR="00585E54" w:rsidRPr="0056777E" w:rsidRDefault="00585E54" w:rsidP="00E83372">
            <w:pPr>
              <w:pStyle w:val="TableParagraph"/>
              <w:spacing w:line="255" w:lineRule="exact"/>
              <w:ind w:left="108"/>
              <w:jc w:val="center"/>
            </w:pPr>
            <w:r w:rsidRPr="0056777E">
              <w:lastRenderedPageBreak/>
              <w:t>5</w:t>
            </w:r>
            <w:r w:rsidRPr="0056777E">
              <w:rPr>
                <w:spacing w:val="-1"/>
              </w:rPr>
              <w:t xml:space="preserve"> </w:t>
            </w:r>
            <w:r w:rsidRPr="0056777E">
              <w:t>рабочих</w:t>
            </w:r>
          </w:p>
          <w:p w:rsidR="00585E54" w:rsidRPr="0056777E" w:rsidRDefault="00585E54" w:rsidP="00E83372">
            <w:pPr>
              <w:pStyle w:val="TableParagraph"/>
              <w:spacing w:line="256" w:lineRule="exact"/>
              <w:ind w:left="108"/>
              <w:jc w:val="center"/>
            </w:pPr>
            <w:r w:rsidRPr="0056777E">
              <w:lastRenderedPageBreak/>
              <w:t>дней</w:t>
            </w:r>
          </w:p>
        </w:tc>
        <w:tc>
          <w:tcPr>
            <w:tcW w:w="2457" w:type="dxa"/>
          </w:tcPr>
          <w:p w:rsidR="00585E54" w:rsidRPr="0056777E" w:rsidRDefault="00585E54" w:rsidP="00E83372">
            <w:pPr>
              <w:pStyle w:val="TableParagraph"/>
              <w:spacing w:line="255" w:lineRule="exact"/>
              <w:ind w:left="104"/>
            </w:pPr>
            <w:r w:rsidRPr="0056777E">
              <w:lastRenderedPageBreak/>
              <w:t>должностное</w:t>
            </w:r>
            <w:r w:rsidRPr="0056777E">
              <w:rPr>
                <w:spacing w:val="-1"/>
              </w:rPr>
              <w:t xml:space="preserve"> </w:t>
            </w:r>
            <w:r w:rsidRPr="0056777E">
              <w:t>лицо</w:t>
            </w:r>
          </w:p>
          <w:p w:rsidR="00585E54" w:rsidRPr="0056777E" w:rsidRDefault="00585E54" w:rsidP="00E83372">
            <w:pPr>
              <w:pStyle w:val="TableParagraph"/>
              <w:spacing w:line="256" w:lineRule="exact"/>
              <w:ind w:left="104"/>
            </w:pPr>
            <w:r w:rsidRPr="0056777E">
              <w:lastRenderedPageBreak/>
              <w:t>Уполномоченного</w:t>
            </w:r>
          </w:p>
          <w:p w:rsidR="00585E54" w:rsidRPr="0056777E" w:rsidRDefault="00585E54" w:rsidP="00E83372">
            <w:pPr>
              <w:pStyle w:val="TableParagraph"/>
              <w:spacing w:line="250" w:lineRule="exact"/>
              <w:ind w:left="104"/>
              <w:jc w:val="center"/>
            </w:pPr>
            <w:r w:rsidRPr="0056777E">
              <w:t>органа, ответственное</w:t>
            </w:r>
            <w:r w:rsidRPr="0056777E">
              <w:rPr>
                <w:spacing w:val="-1"/>
              </w:rPr>
              <w:t xml:space="preserve"> </w:t>
            </w:r>
            <w:r w:rsidRPr="0056777E">
              <w:t>за</w:t>
            </w:r>
            <w:r w:rsidR="00E83372">
              <w:t xml:space="preserve"> </w:t>
            </w:r>
            <w:r w:rsidRPr="0056777E">
              <w:t>предоставление</w:t>
            </w:r>
          </w:p>
          <w:p w:rsidR="00585E54" w:rsidRPr="0056777E" w:rsidRDefault="00585E54" w:rsidP="00E83372">
            <w:pPr>
              <w:pStyle w:val="TableParagraph"/>
              <w:spacing w:line="246" w:lineRule="exact"/>
              <w:ind w:left="104"/>
              <w:jc w:val="center"/>
            </w:pPr>
            <w:r w:rsidRPr="0056777E">
              <w:t>муниципальной</w:t>
            </w:r>
          </w:p>
          <w:p w:rsidR="00585E54" w:rsidRPr="0056777E" w:rsidRDefault="00585E54" w:rsidP="00E83372">
            <w:pPr>
              <w:pStyle w:val="TableParagraph"/>
              <w:spacing w:line="246" w:lineRule="exact"/>
              <w:ind w:left="104"/>
              <w:jc w:val="center"/>
            </w:pPr>
            <w:r w:rsidRPr="0056777E">
              <w:t>услуги;</w:t>
            </w:r>
          </w:p>
          <w:p w:rsidR="00585E54" w:rsidRPr="0056777E" w:rsidRDefault="00585E54" w:rsidP="00E83372">
            <w:pPr>
              <w:pStyle w:val="TableParagraph"/>
              <w:spacing w:line="246" w:lineRule="exact"/>
              <w:ind w:left="104"/>
              <w:jc w:val="center"/>
            </w:pPr>
            <w:r w:rsidRPr="0056777E">
              <w:t>Руководитель</w:t>
            </w:r>
          </w:p>
          <w:p w:rsidR="00585E54" w:rsidRPr="0056777E" w:rsidRDefault="00585E54" w:rsidP="00E83372">
            <w:pPr>
              <w:pStyle w:val="TableParagraph"/>
              <w:spacing w:line="246" w:lineRule="exact"/>
              <w:ind w:left="104"/>
              <w:jc w:val="center"/>
            </w:pPr>
            <w:r w:rsidRPr="0056777E">
              <w:t>Уполномоченного</w:t>
            </w:r>
          </w:p>
          <w:p w:rsidR="00585E54" w:rsidRPr="0056777E" w:rsidRDefault="00585E54" w:rsidP="00E83372">
            <w:pPr>
              <w:pStyle w:val="TableParagraph"/>
              <w:spacing w:line="246" w:lineRule="exact"/>
              <w:ind w:left="104"/>
              <w:jc w:val="center"/>
            </w:pPr>
            <w:r w:rsidRPr="0056777E">
              <w:t>органа)</w:t>
            </w:r>
          </w:p>
          <w:p w:rsidR="00585E54" w:rsidRPr="0056777E" w:rsidRDefault="00585E54" w:rsidP="00E83372">
            <w:pPr>
              <w:pStyle w:val="TableParagraph"/>
              <w:spacing w:line="246" w:lineRule="exact"/>
              <w:ind w:left="104"/>
              <w:jc w:val="center"/>
            </w:pPr>
            <w:r w:rsidRPr="0056777E">
              <w:t>или иное</w:t>
            </w:r>
          </w:p>
          <w:p w:rsidR="00585E54" w:rsidRPr="0056777E" w:rsidRDefault="00585E54" w:rsidP="00E83372">
            <w:pPr>
              <w:pStyle w:val="TableParagraph"/>
              <w:spacing w:line="246" w:lineRule="exact"/>
              <w:ind w:left="104"/>
              <w:jc w:val="center"/>
            </w:pPr>
            <w:r w:rsidRPr="0056777E">
              <w:t>уполномоченное</w:t>
            </w:r>
            <w:r w:rsidRPr="0056777E">
              <w:rPr>
                <w:spacing w:val="-2"/>
              </w:rPr>
              <w:t xml:space="preserve"> </w:t>
            </w:r>
            <w:r w:rsidRPr="0056777E">
              <w:t>им</w:t>
            </w:r>
          </w:p>
          <w:p w:rsidR="00585E54" w:rsidRPr="0056777E" w:rsidRDefault="00585E54" w:rsidP="00E83372">
            <w:pPr>
              <w:pStyle w:val="TableParagraph"/>
              <w:spacing w:line="257" w:lineRule="exact"/>
              <w:ind w:left="104"/>
              <w:jc w:val="center"/>
            </w:pPr>
            <w:r w:rsidRPr="0056777E">
              <w:t>лицо</w:t>
            </w:r>
          </w:p>
        </w:tc>
        <w:tc>
          <w:tcPr>
            <w:tcW w:w="2363" w:type="dxa"/>
            <w:gridSpan w:val="2"/>
          </w:tcPr>
          <w:p w:rsidR="00585E54" w:rsidRPr="0056777E" w:rsidRDefault="00585E54" w:rsidP="00E83372">
            <w:pPr>
              <w:pStyle w:val="TableParagraph"/>
              <w:spacing w:line="255" w:lineRule="exact"/>
              <w:ind w:left="120"/>
              <w:jc w:val="center"/>
            </w:pPr>
            <w:r w:rsidRPr="0056777E">
              <w:lastRenderedPageBreak/>
              <w:t>Уполномоченный</w:t>
            </w:r>
            <w:r w:rsidRPr="0056777E">
              <w:rPr>
                <w:spacing w:val="-1"/>
              </w:rPr>
              <w:t xml:space="preserve"> </w:t>
            </w:r>
            <w:r w:rsidRPr="0056777E">
              <w:lastRenderedPageBreak/>
              <w:t>орган)</w:t>
            </w:r>
            <w:r w:rsidRPr="0056777E">
              <w:rPr>
                <w:spacing w:val="-1"/>
              </w:rPr>
              <w:t xml:space="preserve"> </w:t>
            </w:r>
            <w:r w:rsidRPr="0056777E">
              <w:t>/</w:t>
            </w:r>
            <w:r w:rsidRPr="0056777E">
              <w:rPr>
                <w:spacing w:val="-1"/>
              </w:rPr>
              <w:t xml:space="preserve"> </w:t>
            </w:r>
            <w:r w:rsidRPr="0056777E">
              <w:t>ГИС</w:t>
            </w:r>
          </w:p>
        </w:tc>
        <w:tc>
          <w:tcPr>
            <w:tcW w:w="2126" w:type="dxa"/>
          </w:tcPr>
          <w:p w:rsidR="00585E54" w:rsidRPr="0056777E" w:rsidRDefault="00585E54" w:rsidP="00E83372">
            <w:pPr>
              <w:pStyle w:val="TableParagraph"/>
              <w:spacing w:line="255" w:lineRule="exact"/>
              <w:ind w:left="108"/>
              <w:jc w:val="center"/>
            </w:pPr>
            <w:r w:rsidRPr="0056777E">
              <w:lastRenderedPageBreak/>
              <w:t>–</w:t>
            </w:r>
          </w:p>
        </w:tc>
        <w:tc>
          <w:tcPr>
            <w:tcW w:w="2268" w:type="dxa"/>
          </w:tcPr>
          <w:p w:rsidR="00585E54" w:rsidRPr="0056777E" w:rsidRDefault="00585E54" w:rsidP="00E83372">
            <w:pPr>
              <w:pStyle w:val="TableParagraph"/>
              <w:spacing w:line="255" w:lineRule="exact"/>
              <w:jc w:val="both"/>
            </w:pPr>
            <w:r w:rsidRPr="0056777E">
              <w:t>Результат</w:t>
            </w:r>
          </w:p>
          <w:p w:rsidR="00585E54" w:rsidRPr="0056777E" w:rsidRDefault="00585E54" w:rsidP="00E83372">
            <w:pPr>
              <w:pStyle w:val="TableParagraph"/>
              <w:spacing w:line="256" w:lineRule="exact"/>
              <w:jc w:val="both"/>
            </w:pPr>
            <w:r w:rsidRPr="0056777E">
              <w:lastRenderedPageBreak/>
              <w:t>предоставления</w:t>
            </w:r>
          </w:p>
          <w:p w:rsidR="00585E54" w:rsidRPr="0056777E" w:rsidRDefault="00585E54" w:rsidP="00E83372">
            <w:pPr>
              <w:pStyle w:val="TableParagraph"/>
              <w:spacing w:line="256" w:lineRule="exact"/>
              <w:jc w:val="both"/>
            </w:pPr>
            <w:r w:rsidRPr="0056777E">
              <w:t>муниципальной</w:t>
            </w:r>
          </w:p>
          <w:p w:rsidR="00585E54" w:rsidRPr="0056777E" w:rsidRDefault="00585E54" w:rsidP="00E83372">
            <w:pPr>
              <w:pStyle w:val="TableParagraph"/>
              <w:spacing w:line="250" w:lineRule="exact"/>
              <w:jc w:val="both"/>
            </w:pPr>
            <w:r w:rsidRPr="0056777E">
              <w:t>услуги</w:t>
            </w:r>
            <w:r w:rsidRPr="0056777E">
              <w:rPr>
                <w:spacing w:val="-3"/>
              </w:rPr>
              <w:t xml:space="preserve"> </w:t>
            </w:r>
            <w:r w:rsidRPr="0056777E">
              <w:t>по</w:t>
            </w:r>
            <w:r w:rsidRPr="0056777E">
              <w:rPr>
                <w:spacing w:val="-2"/>
              </w:rPr>
              <w:t xml:space="preserve"> </w:t>
            </w:r>
            <w:r w:rsidRPr="0056777E">
              <w:t>форме, приведенной</w:t>
            </w:r>
            <w:r w:rsidRPr="0056777E">
              <w:rPr>
                <w:spacing w:val="-3"/>
              </w:rPr>
              <w:t xml:space="preserve"> </w:t>
            </w:r>
            <w:r w:rsidRPr="0056777E">
              <w:t>в</w:t>
            </w:r>
          </w:p>
          <w:p w:rsidR="00585E54" w:rsidRPr="0056777E" w:rsidRDefault="00585E54" w:rsidP="00E83372">
            <w:pPr>
              <w:pStyle w:val="TableParagraph"/>
              <w:spacing w:line="246" w:lineRule="exact"/>
              <w:jc w:val="both"/>
            </w:pPr>
            <w:r w:rsidRPr="0056777E">
              <w:t>приложении</w:t>
            </w:r>
            <w:r w:rsidRPr="0056777E">
              <w:rPr>
                <w:spacing w:val="-1"/>
              </w:rPr>
              <w:t xml:space="preserve"> </w:t>
            </w:r>
            <w:r w:rsidRPr="0056777E">
              <w:t>№</w:t>
            </w:r>
            <w:r w:rsidRPr="0056777E">
              <w:rPr>
                <w:spacing w:val="-1"/>
              </w:rPr>
              <w:t xml:space="preserve"> </w:t>
            </w:r>
            <w:r w:rsidRPr="0056777E">
              <w:t>2,</w:t>
            </w:r>
          </w:p>
          <w:p w:rsidR="00585E54" w:rsidRPr="0056777E" w:rsidRDefault="00585E54" w:rsidP="00E83372">
            <w:pPr>
              <w:pStyle w:val="TableParagraph"/>
              <w:spacing w:line="246" w:lineRule="exact"/>
              <w:jc w:val="both"/>
            </w:pPr>
            <w:r w:rsidRPr="0056777E">
              <w:t>№</w:t>
            </w:r>
            <w:r w:rsidRPr="0056777E">
              <w:rPr>
                <w:spacing w:val="-1"/>
              </w:rPr>
              <w:t xml:space="preserve"> </w:t>
            </w:r>
            <w:r w:rsidRPr="0056777E">
              <w:t>3 к</w:t>
            </w:r>
          </w:p>
          <w:p w:rsidR="00585E54" w:rsidRPr="0056777E" w:rsidRDefault="00585E54" w:rsidP="00E83372">
            <w:pPr>
              <w:pStyle w:val="TableParagraph"/>
              <w:spacing w:line="246" w:lineRule="exact"/>
              <w:jc w:val="both"/>
            </w:pPr>
            <w:r w:rsidRPr="0056777E">
              <w:t>Административному</w:t>
            </w:r>
            <w:r w:rsidRPr="0056777E">
              <w:rPr>
                <w:spacing w:val="-7"/>
              </w:rPr>
              <w:t xml:space="preserve"> </w:t>
            </w:r>
            <w:r w:rsidRPr="0056777E">
              <w:t>регламенту,</w:t>
            </w:r>
          </w:p>
          <w:p w:rsidR="00585E54" w:rsidRPr="0056777E" w:rsidRDefault="00585E54" w:rsidP="00E83372">
            <w:pPr>
              <w:pStyle w:val="TableParagraph"/>
              <w:spacing w:line="246" w:lineRule="exact"/>
              <w:jc w:val="both"/>
            </w:pPr>
            <w:r w:rsidRPr="0056777E">
              <w:t>подписанный</w:t>
            </w:r>
          </w:p>
          <w:p w:rsidR="00585E54" w:rsidRPr="0056777E" w:rsidRDefault="00585E54" w:rsidP="00E83372">
            <w:pPr>
              <w:pStyle w:val="TableParagraph"/>
              <w:spacing w:line="246" w:lineRule="exact"/>
              <w:jc w:val="both"/>
            </w:pPr>
            <w:r w:rsidRPr="0056777E">
              <w:t>усиленной</w:t>
            </w:r>
          </w:p>
          <w:p w:rsidR="00585E54" w:rsidRPr="0056777E" w:rsidRDefault="00585E54" w:rsidP="00E83372">
            <w:pPr>
              <w:pStyle w:val="TableParagraph"/>
              <w:spacing w:line="246" w:lineRule="exact"/>
              <w:jc w:val="both"/>
            </w:pPr>
            <w:r w:rsidRPr="0056777E">
              <w:t>квалифицированной</w:t>
            </w:r>
            <w:r w:rsidRPr="0056777E">
              <w:rPr>
                <w:spacing w:val="-2"/>
              </w:rPr>
              <w:t xml:space="preserve"> </w:t>
            </w:r>
            <w:r w:rsidRPr="0056777E">
              <w:t>подписью</w:t>
            </w:r>
          </w:p>
          <w:p w:rsidR="00585E54" w:rsidRPr="0056777E" w:rsidRDefault="00585E54" w:rsidP="00E83372">
            <w:pPr>
              <w:pStyle w:val="TableParagraph"/>
              <w:spacing w:line="246" w:lineRule="exact"/>
              <w:jc w:val="both"/>
            </w:pPr>
            <w:r w:rsidRPr="0056777E">
              <w:t>руководителем</w:t>
            </w:r>
          </w:p>
          <w:p w:rsidR="00585E54" w:rsidRPr="0056777E" w:rsidRDefault="00585E54" w:rsidP="00E83372">
            <w:pPr>
              <w:pStyle w:val="TableParagraph"/>
              <w:spacing w:line="246" w:lineRule="exact"/>
              <w:jc w:val="both"/>
            </w:pPr>
            <w:r w:rsidRPr="0056777E">
              <w:t>Уполномоченного</w:t>
            </w:r>
            <w:r w:rsidRPr="0056777E">
              <w:rPr>
                <w:spacing w:val="-1"/>
              </w:rPr>
              <w:t xml:space="preserve"> </w:t>
            </w:r>
            <w:r w:rsidRPr="0056777E">
              <w:t>органа</w:t>
            </w:r>
            <w:r w:rsidRPr="0056777E">
              <w:rPr>
                <w:spacing w:val="-1"/>
              </w:rPr>
              <w:t xml:space="preserve"> </w:t>
            </w:r>
            <w:r w:rsidRPr="0056777E">
              <w:t>или</w:t>
            </w:r>
          </w:p>
          <w:p w:rsidR="00585E54" w:rsidRPr="0056777E" w:rsidRDefault="00585E54" w:rsidP="00E83372">
            <w:pPr>
              <w:pStyle w:val="TableParagraph"/>
              <w:spacing w:line="246" w:lineRule="exact"/>
              <w:jc w:val="both"/>
            </w:pPr>
            <w:r w:rsidRPr="0056777E">
              <w:t>иного</w:t>
            </w:r>
          </w:p>
          <w:p w:rsidR="00585E54" w:rsidRPr="0056777E" w:rsidRDefault="00585E54" w:rsidP="00E83372">
            <w:pPr>
              <w:pStyle w:val="TableParagraph"/>
              <w:spacing w:line="246" w:lineRule="exact"/>
              <w:jc w:val="both"/>
            </w:pPr>
            <w:r w:rsidRPr="0056777E">
              <w:t>уполномоченного им</w:t>
            </w:r>
            <w:r w:rsidRPr="0056777E">
              <w:rPr>
                <w:spacing w:val="-1"/>
              </w:rPr>
              <w:t xml:space="preserve"> </w:t>
            </w:r>
            <w:r w:rsidRPr="0056777E">
              <w:t>лица</w:t>
            </w:r>
          </w:p>
        </w:tc>
      </w:tr>
      <w:tr w:rsidR="00585E54" w:rsidTr="00590629">
        <w:tc>
          <w:tcPr>
            <w:tcW w:w="16160" w:type="dxa"/>
            <w:gridSpan w:val="9"/>
          </w:tcPr>
          <w:p w:rsidR="00585E54" w:rsidRPr="00585E54" w:rsidRDefault="00585E54" w:rsidP="00585E54">
            <w:pPr>
              <w:pStyle w:val="a5"/>
              <w:shd w:val="clear" w:color="auto" w:fill="auto"/>
              <w:jc w:val="center"/>
              <w:rPr>
                <w:rFonts w:ascii="Microsoft Sans Serif"/>
                <w:b/>
                <w:sz w:val="20"/>
              </w:rPr>
            </w:pPr>
            <w:r w:rsidRPr="00585E54">
              <w:rPr>
                <w:b/>
                <w:sz w:val="22"/>
                <w:szCs w:val="22"/>
              </w:rPr>
              <w:lastRenderedPageBreak/>
              <w:t>5.</w:t>
            </w:r>
            <w:r w:rsidRPr="00585E54">
              <w:rPr>
                <w:b/>
                <w:spacing w:val="59"/>
                <w:sz w:val="22"/>
                <w:szCs w:val="22"/>
              </w:rPr>
              <w:t xml:space="preserve"> </w:t>
            </w:r>
            <w:r w:rsidRPr="00585E54">
              <w:rPr>
                <w:b/>
                <w:sz w:val="22"/>
                <w:szCs w:val="22"/>
              </w:rPr>
              <w:t>Выдача</w:t>
            </w:r>
            <w:r w:rsidRPr="00585E54">
              <w:rPr>
                <w:b/>
                <w:spacing w:val="-2"/>
                <w:sz w:val="22"/>
                <w:szCs w:val="22"/>
              </w:rPr>
              <w:t xml:space="preserve"> </w:t>
            </w:r>
            <w:r w:rsidRPr="00585E54">
              <w:rPr>
                <w:b/>
                <w:sz w:val="22"/>
                <w:szCs w:val="22"/>
              </w:rPr>
              <w:t>результата</w:t>
            </w:r>
          </w:p>
        </w:tc>
      </w:tr>
      <w:tr w:rsidR="00585E54" w:rsidTr="00E83372">
        <w:tc>
          <w:tcPr>
            <w:tcW w:w="2269" w:type="dxa"/>
            <w:gridSpan w:val="2"/>
          </w:tcPr>
          <w:p w:rsidR="00585E54" w:rsidRPr="0056777E" w:rsidRDefault="00585E54" w:rsidP="00FD5048">
            <w:pPr>
              <w:pStyle w:val="TableParagraph"/>
              <w:spacing w:line="255" w:lineRule="exact"/>
            </w:pPr>
            <w:r w:rsidRPr="0056777E">
              <w:t>формирование</w:t>
            </w:r>
            <w:r w:rsidRPr="0056777E">
              <w:rPr>
                <w:spacing w:val="-2"/>
              </w:rPr>
              <w:t xml:space="preserve"> </w:t>
            </w:r>
            <w:r w:rsidRPr="0056777E">
              <w:t>и</w:t>
            </w:r>
          </w:p>
          <w:p w:rsidR="00585E54" w:rsidRPr="0056777E" w:rsidRDefault="00585E54" w:rsidP="00FD5048">
            <w:pPr>
              <w:pStyle w:val="TableParagraph"/>
              <w:spacing w:line="256" w:lineRule="exact"/>
            </w:pPr>
            <w:r w:rsidRPr="0056777E">
              <w:t>регистрация</w:t>
            </w:r>
          </w:p>
          <w:p w:rsidR="00585E54" w:rsidRPr="0056777E" w:rsidRDefault="00585E54" w:rsidP="00FD5048">
            <w:pPr>
              <w:pStyle w:val="TableParagraph"/>
              <w:spacing w:line="256" w:lineRule="exact"/>
            </w:pPr>
            <w:r w:rsidRPr="0056777E">
              <w:t>результата</w:t>
            </w:r>
          </w:p>
          <w:p w:rsidR="00585E54" w:rsidRPr="0056777E" w:rsidRDefault="00585E54" w:rsidP="00FD5048">
            <w:pPr>
              <w:pStyle w:val="TableParagraph"/>
              <w:spacing w:line="256" w:lineRule="exact"/>
            </w:pPr>
            <w:r w:rsidRPr="0056777E">
              <w:t>муниципальной</w:t>
            </w:r>
          </w:p>
          <w:p w:rsidR="00585E54" w:rsidRPr="0056777E" w:rsidRDefault="00585E54" w:rsidP="00FD5048">
            <w:pPr>
              <w:pStyle w:val="TableParagraph"/>
              <w:spacing w:line="256" w:lineRule="exact"/>
            </w:pPr>
            <w:r w:rsidRPr="0056777E">
              <w:t>услуги,</w:t>
            </w:r>
            <w:r w:rsidRPr="0056777E">
              <w:rPr>
                <w:spacing w:val="-2"/>
              </w:rPr>
              <w:t xml:space="preserve"> </w:t>
            </w:r>
            <w:r w:rsidRPr="0056777E">
              <w:t>указанного</w:t>
            </w:r>
          </w:p>
          <w:p w:rsidR="00585E54" w:rsidRPr="0056777E" w:rsidRDefault="00585E54" w:rsidP="00FD5048">
            <w:pPr>
              <w:pStyle w:val="TableParagraph"/>
              <w:spacing w:line="256" w:lineRule="exact"/>
            </w:pPr>
            <w:r w:rsidRPr="0056777E">
              <w:t>в</w:t>
            </w:r>
            <w:r w:rsidRPr="0056777E">
              <w:rPr>
                <w:spacing w:val="-3"/>
              </w:rPr>
              <w:t xml:space="preserve"> </w:t>
            </w:r>
            <w:r w:rsidRPr="0056777E">
              <w:t>пункте</w:t>
            </w:r>
            <w:r w:rsidRPr="0056777E">
              <w:rPr>
                <w:spacing w:val="-2"/>
              </w:rPr>
              <w:t xml:space="preserve"> </w:t>
            </w:r>
            <w:r w:rsidRPr="0056777E">
              <w:t>2.3</w:t>
            </w:r>
          </w:p>
          <w:p w:rsidR="00585E54" w:rsidRPr="0056777E" w:rsidRDefault="00585E54" w:rsidP="00FD5048">
            <w:pPr>
              <w:pStyle w:val="TableParagraph"/>
              <w:spacing w:line="256" w:lineRule="exact"/>
            </w:pPr>
            <w:r w:rsidRPr="0056777E">
              <w:t>Административного</w:t>
            </w:r>
            <w:r w:rsidR="002161D4">
              <w:t xml:space="preserve"> </w:t>
            </w:r>
            <w:r w:rsidRPr="0056777E">
              <w:t>регламента,</w:t>
            </w:r>
            <w:r w:rsidRPr="0056777E">
              <w:rPr>
                <w:spacing w:val="57"/>
              </w:rPr>
              <w:t xml:space="preserve"> </w:t>
            </w:r>
            <w:r w:rsidRPr="0056777E">
              <w:t>в форме</w:t>
            </w:r>
          </w:p>
          <w:p w:rsidR="00585E54" w:rsidRPr="0056777E" w:rsidRDefault="00585E54" w:rsidP="00FD5048">
            <w:pPr>
              <w:pStyle w:val="TableParagraph"/>
              <w:spacing w:line="256" w:lineRule="exact"/>
            </w:pPr>
            <w:r w:rsidRPr="0056777E">
              <w:t>электронного</w:t>
            </w:r>
          </w:p>
          <w:p w:rsidR="00585E54" w:rsidRPr="0056777E" w:rsidRDefault="00585E54" w:rsidP="00FD5048">
            <w:pPr>
              <w:pStyle w:val="TableParagraph"/>
              <w:spacing w:line="256" w:lineRule="exact"/>
            </w:pPr>
            <w:r w:rsidRPr="0056777E">
              <w:t>документа</w:t>
            </w:r>
            <w:r w:rsidRPr="0056777E">
              <w:rPr>
                <w:spacing w:val="-3"/>
              </w:rPr>
              <w:t xml:space="preserve"> </w:t>
            </w:r>
            <w:r w:rsidRPr="0056777E">
              <w:t>в</w:t>
            </w:r>
            <w:r w:rsidRPr="0056777E">
              <w:rPr>
                <w:spacing w:val="-3"/>
              </w:rPr>
              <w:t xml:space="preserve"> </w:t>
            </w:r>
            <w:r w:rsidRPr="0056777E">
              <w:t>ГИС</w:t>
            </w:r>
          </w:p>
        </w:tc>
        <w:tc>
          <w:tcPr>
            <w:tcW w:w="2551" w:type="dxa"/>
          </w:tcPr>
          <w:p w:rsidR="00585E54" w:rsidRPr="0056777E" w:rsidRDefault="00585E54" w:rsidP="00FD5048">
            <w:pPr>
              <w:pStyle w:val="TableParagraph"/>
              <w:spacing w:line="255" w:lineRule="exact"/>
            </w:pPr>
            <w:r w:rsidRPr="0056777E">
              <w:t>Регистрация</w:t>
            </w:r>
            <w:r w:rsidRPr="0056777E">
              <w:rPr>
                <w:spacing w:val="-4"/>
              </w:rPr>
              <w:t xml:space="preserve"> </w:t>
            </w:r>
            <w:r w:rsidRPr="0056777E">
              <w:t>результата</w:t>
            </w:r>
          </w:p>
          <w:p w:rsidR="00585E54" w:rsidRPr="0056777E" w:rsidRDefault="00585E54" w:rsidP="00FD5048">
            <w:pPr>
              <w:pStyle w:val="TableParagraph"/>
              <w:spacing w:line="256" w:lineRule="exact"/>
            </w:pPr>
            <w:r w:rsidRPr="0056777E">
              <w:t>предоставления</w:t>
            </w:r>
          </w:p>
          <w:p w:rsidR="00585E54" w:rsidRPr="0056777E" w:rsidRDefault="00585E54" w:rsidP="00FD5048">
            <w:pPr>
              <w:pStyle w:val="TableParagraph"/>
              <w:spacing w:line="256" w:lineRule="exact"/>
            </w:pPr>
            <w:r w:rsidRPr="0056777E">
              <w:t>муниципальной</w:t>
            </w:r>
            <w:r w:rsidRPr="0056777E">
              <w:rPr>
                <w:spacing w:val="-6"/>
              </w:rPr>
              <w:t xml:space="preserve"> </w:t>
            </w:r>
            <w:r w:rsidRPr="0056777E">
              <w:t>услуги</w:t>
            </w:r>
          </w:p>
        </w:tc>
        <w:tc>
          <w:tcPr>
            <w:tcW w:w="2126" w:type="dxa"/>
          </w:tcPr>
          <w:p w:rsidR="00585E54" w:rsidRPr="0056777E" w:rsidRDefault="00585E54" w:rsidP="002161D4">
            <w:pPr>
              <w:pStyle w:val="TableParagraph"/>
              <w:spacing w:line="255" w:lineRule="exact"/>
            </w:pPr>
            <w:r w:rsidRPr="0056777E">
              <w:t>после</w:t>
            </w:r>
          </w:p>
          <w:p w:rsidR="00585E54" w:rsidRPr="0056777E" w:rsidRDefault="00585E54" w:rsidP="002161D4">
            <w:pPr>
              <w:pStyle w:val="TableParagraph"/>
              <w:spacing w:line="256" w:lineRule="exact"/>
            </w:pPr>
            <w:r w:rsidRPr="0056777E">
              <w:t>окончания</w:t>
            </w:r>
          </w:p>
          <w:p w:rsidR="00585E54" w:rsidRPr="0056777E" w:rsidRDefault="00585E54" w:rsidP="002161D4">
            <w:pPr>
              <w:pStyle w:val="TableParagraph"/>
              <w:spacing w:line="256" w:lineRule="exact"/>
            </w:pPr>
            <w:r w:rsidRPr="0056777E">
              <w:t>процедуры</w:t>
            </w:r>
          </w:p>
          <w:p w:rsidR="00585E54" w:rsidRPr="0056777E" w:rsidRDefault="00585E54" w:rsidP="002161D4">
            <w:pPr>
              <w:pStyle w:val="TableParagraph"/>
              <w:spacing w:line="256" w:lineRule="exact"/>
            </w:pPr>
            <w:r w:rsidRPr="0056777E">
              <w:t>принятия</w:t>
            </w:r>
          </w:p>
          <w:p w:rsidR="00585E54" w:rsidRPr="0056777E" w:rsidRDefault="00585E54" w:rsidP="002161D4">
            <w:pPr>
              <w:pStyle w:val="TableParagraph"/>
              <w:spacing w:line="256" w:lineRule="exact"/>
            </w:pPr>
            <w:r w:rsidRPr="0056777E">
              <w:t>решения</w:t>
            </w:r>
            <w:r w:rsidRPr="0056777E">
              <w:rPr>
                <w:spacing w:val="-1"/>
              </w:rPr>
              <w:t xml:space="preserve"> </w:t>
            </w:r>
            <w:r w:rsidRPr="0056777E">
              <w:t>(в</w:t>
            </w:r>
          </w:p>
          <w:p w:rsidR="00585E54" w:rsidRPr="0056777E" w:rsidRDefault="00585E54" w:rsidP="002161D4">
            <w:pPr>
              <w:pStyle w:val="TableParagraph"/>
              <w:spacing w:line="256" w:lineRule="exact"/>
            </w:pPr>
            <w:r w:rsidRPr="0056777E">
              <w:t>общий срок</w:t>
            </w:r>
          </w:p>
          <w:p w:rsidR="00585E54" w:rsidRPr="0056777E" w:rsidRDefault="00585E54" w:rsidP="002161D4">
            <w:pPr>
              <w:pStyle w:val="TableParagraph"/>
              <w:spacing w:line="256" w:lineRule="exact"/>
            </w:pPr>
            <w:r w:rsidRPr="0056777E">
              <w:t>предоставления</w:t>
            </w:r>
          </w:p>
          <w:p w:rsidR="00585E54" w:rsidRPr="0056777E" w:rsidRDefault="00585E54" w:rsidP="002161D4">
            <w:pPr>
              <w:pStyle w:val="TableParagraph"/>
              <w:spacing w:line="256" w:lineRule="exact"/>
            </w:pPr>
            <w:r w:rsidRPr="0056777E">
              <w:t>муниципальной</w:t>
            </w:r>
            <w:r w:rsidRPr="0056777E">
              <w:rPr>
                <w:spacing w:val="-3"/>
              </w:rPr>
              <w:t xml:space="preserve"> </w:t>
            </w:r>
            <w:r w:rsidRPr="0056777E">
              <w:t>услуги</w:t>
            </w:r>
            <w:r w:rsidR="00FD5048">
              <w:t xml:space="preserve"> </w:t>
            </w:r>
            <w:r w:rsidRPr="0056777E">
              <w:t>не</w:t>
            </w:r>
          </w:p>
          <w:p w:rsidR="00585E54" w:rsidRPr="0056777E" w:rsidRDefault="00585E54" w:rsidP="002161D4">
            <w:pPr>
              <w:pStyle w:val="TableParagraph"/>
              <w:spacing w:line="271" w:lineRule="exact"/>
            </w:pPr>
            <w:r w:rsidRPr="0056777E">
              <w:t>включается)</w:t>
            </w:r>
          </w:p>
        </w:tc>
        <w:tc>
          <w:tcPr>
            <w:tcW w:w="2457" w:type="dxa"/>
          </w:tcPr>
          <w:p w:rsidR="00585E54" w:rsidRPr="0056777E" w:rsidRDefault="00585E54" w:rsidP="00FD5048">
            <w:pPr>
              <w:pStyle w:val="TableParagraph"/>
              <w:spacing w:line="255" w:lineRule="exact"/>
              <w:jc w:val="center"/>
            </w:pPr>
            <w:r w:rsidRPr="0056777E">
              <w:t>должностное</w:t>
            </w:r>
            <w:r w:rsidRPr="0056777E">
              <w:rPr>
                <w:spacing w:val="-1"/>
              </w:rPr>
              <w:t xml:space="preserve"> </w:t>
            </w:r>
            <w:r w:rsidRPr="0056777E">
              <w:t>лицо</w:t>
            </w:r>
          </w:p>
          <w:p w:rsidR="00585E54" w:rsidRPr="0056777E" w:rsidRDefault="00585E54" w:rsidP="00FD5048">
            <w:pPr>
              <w:pStyle w:val="TableParagraph"/>
              <w:spacing w:line="256" w:lineRule="exact"/>
              <w:jc w:val="center"/>
            </w:pPr>
            <w:r w:rsidRPr="0056777E">
              <w:t>Уполномоченного</w:t>
            </w:r>
            <w:r w:rsidR="00FD5048">
              <w:t xml:space="preserve"> </w:t>
            </w:r>
            <w:r w:rsidRPr="0056777E">
              <w:t>органа,</w:t>
            </w:r>
          </w:p>
          <w:p w:rsidR="00585E54" w:rsidRPr="0056777E" w:rsidRDefault="00585E54" w:rsidP="00FD5048">
            <w:pPr>
              <w:pStyle w:val="TableParagraph"/>
              <w:spacing w:line="256" w:lineRule="exact"/>
              <w:jc w:val="center"/>
            </w:pPr>
            <w:r w:rsidRPr="0056777E">
              <w:t>ответственное</w:t>
            </w:r>
            <w:r w:rsidRPr="0056777E">
              <w:rPr>
                <w:spacing w:val="-1"/>
              </w:rPr>
              <w:t xml:space="preserve"> </w:t>
            </w:r>
            <w:r w:rsidRPr="0056777E">
              <w:t>за</w:t>
            </w:r>
          </w:p>
          <w:p w:rsidR="00585E54" w:rsidRPr="0056777E" w:rsidRDefault="00585E54" w:rsidP="00FD5048">
            <w:pPr>
              <w:pStyle w:val="TableParagraph"/>
              <w:spacing w:line="256" w:lineRule="exact"/>
              <w:jc w:val="center"/>
            </w:pPr>
            <w:r w:rsidRPr="0056777E">
              <w:t>предоставление</w:t>
            </w:r>
          </w:p>
          <w:p w:rsidR="00585E54" w:rsidRPr="0056777E" w:rsidRDefault="00585E54" w:rsidP="00FD5048">
            <w:pPr>
              <w:pStyle w:val="TableParagraph"/>
              <w:spacing w:line="256" w:lineRule="exact"/>
              <w:jc w:val="center"/>
            </w:pPr>
            <w:r w:rsidRPr="0056777E">
              <w:t>муниципальной</w:t>
            </w:r>
            <w:r w:rsidR="00FD5048">
              <w:t xml:space="preserve"> </w:t>
            </w:r>
            <w:r w:rsidRPr="0056777E">
              <w:t>услуги</w:t>
            </w:r>
          </w:p>
        </w:tc>
        <w:tc>
          <w:tcPr>
            <w:tcW w:w="2363" w:type="dxa"/>
            <w:gridSpan w:val="2"/>
          </w:tcPr>
          <w:p w:rsidR="00585E54" w:rsidRPr="0056777E" w:rsidRDefault="00585E54" w:rsidP="00FD5048">
            <w:pPr>
              <w:pStyle w:val="TableParagraph"/>
              <w:spacing w:line="255" w:lineRule="exact"/>
              <w:ind w:left="129"/>
              <w:jc w:val="center"/>
            </w:pPr>
            <w:r w:rsidRPr="0056777E">
              <w:t>Уполномоченный</w:t>
            </w:r>
            <w:r w:rsidRPr="0056777E">
              <w:rPr>
                <w:spacing w:val="-1"/>
              </w:rPr>
              <w:t xml:space="preserve"> </w:t>
            </w:r>
            <w:r w:rsidRPr="0056777E">
              <w:t>орган)</w:t>
            </w:r>
            <w:r w:rsidRPr="0056777E">
              <w:rPr>
                <w:spacing w:val="-1"/>
              </w:rPr>
              <w:t xml:space="preserve"> </w:t>
            </w:r>
            <w:r w:rsidRPr="0056777E">
              <w:t>/</w:t>
            </w:r>
            <w:r w:rsidRPr="0056777E">
              <w:rPr>
                <w:spacing w:val="-1"/>
              </w:rPr>
              <w:t xml:space="preserve"> </w:t>
            </w:r>
            <w:r w:rsidRPr="0056777E">
              <w:t>ГИС</w:t>
            </w:r>
          </w:p>
        </w:tc>
        <w:tc>
          <w:tcPr>
            <w:tcW w:w="2126" w:type="dxa"/>
          </w:tcPr>
          <w:p w:rsidR="00585E54" w:rsidRPr="0056777E" w:rsidRDefault="00585E54" w:rsidP="00FD5048">
            <w:pPr>
              <w:pStyle w:val="TableParagraph"/>
              <w:spacing w:line="255" w:lineRule="exact"/>
              <w:ind w:left="108"/>
              <w:jc w:val="center"/>
            </w:pPr>
            <w:r w:rsidRPr="0056777E">
              <w:t>–</w:t>
            </w:r>
          </w:p>
        </w:tc>
        <w:tc>
          <w:tcPr>
            <w:tcW w:w="2268" w:type="dxa"/>
          </w:tcPr>
          <w:p w:rsidR="00585E54" w:rsidRPr="0056777E" w:rsidRDefault="00585E54" w:rsidP="00FD5048">
            <w:pPr>
              <w:pStyle w:val="TableParagraph"/>
              <w:spacing w:line="255" w:lineRule="exact"/>
            </w:pPr>
            <w:r w:rsidRPr="0056777E">
              <w:t>Внесение сведений</w:t>
            </w:r>
            <w:r w:rsidRPr="0056777E">
              <w:rPr>
                <w:spacing w:val="-3"/>
              </w:rPr>
              <w:t xml:space="preserve"> </w:t>
            </w:r>
            <w:r w:rsidRPr="0056777E">
              <w:t>о</w:t>
            </w:r>
          </w:p>
          <w:p w:rsidR="00585E54" w:rsidRPr="0056777E" w:rsidRDefault="00585E54" w:rsidP="00FD5048">
            <w:pPr>
              <w:pStyle w:val="TableParagraph"/>
              <w:spacing w:line="256" w:lineRule="exact"/>
            </w:pPr>
            <w:r w:rsidRPr="0056777E">
              <w:t>конечном</w:t>
            </w:r>
          </w:p>
          <w:p w:rsidR="00585E54" w:rsidRPr="0056777E" w:rsidRDefault="00585E54" w:rsidP="00FD5048">
            <w:pPr>
              <w:pStyle w:val="TableParagraph"/>
              <w:spacing w:line="256" w:lineRule="exact"/>
            </w:pPr>
            <w:r w:rsidRPr="0056777E">
              <w:t>результате</w:t>
            </w:r>
          </w:p>
          <w:p w:rsidR="00585E54" w:rsidRPr="0056777E" w:rsidRDefault="00585E54" w:rsidP="00FD5048">
            <w:pPr>
              <w:pStyle w:val="TableParagraph"/>
              <w:spacing w:line="256" w:lineRule="exact"/>
            </w:pPr>
            <w:r w:rsidRPr="0056777E">
              <w:t>предоставления</w:t>
            </w:r>
          </w:p>
          <w:p w:rsidR="00585E54" w:rsidRPr="0056777E" w:rsidRDefault="00585E54" w:rsidP="00FD5048">
            <w:pPr>
              <w:pStyle w:val="TableParagraph"/>
              <w:spacing w:line="256" w:lineRule="exact"/>
            </w:pPr>
            <w:r w:rsidRPr="0056777E">
              <w:t>муниципальной</w:t>
            </w:r>
          </w:p>
          <w:p w:rsidR="00585E54" w:rsidRPr="0056777E" w:rsidRDefault="00585E54" w:rsidP="00FD5048">
            <w:pPr>
              <w:pStyle w:val="TableParagraph"/>
              <w:spacing w:line="256" w:lineRule="exact"/>
            </w:pPr>
            <w:r w:rsidRPr="0056777E">
              <w:t>услуги</w:t>
            </w:r>
          </w:p>
        </w:tc>
      </w:tr>
      <w:tr w:rsidR="00585E54" w:rsidTr="00E83372">
        <w:tc>
          <w:tcPr>
            <w:tcW w:w="2269" w:type="dxa"/>
            <w:gridSpan w:val="2"/>
          </w:tcPr>
          <w:p w:rsidR="00585E54" w:rsidRDefault="00585E54" w:rsidP="00937ECA">
            <w:pPr>
              <w:pStyle w:val="a5"/>
              <w:shd w:val="clear" w:color="auto" w:fill="auto"/>
              <w:rPr>
                <w:rFonts w:ascii="Microsoft Sans Serif"/>
                <w:sz w:val="20"/>
              </w:rPr>
            </w:pPr>
          </w:p>
        </w:tc>
        <w:tc>
          <w:tcPr>
            <w:tcW w:w="2551" w:type="dxa"/>
          </w:tcPr>
          <w:p w:rsidR="00585E54" w:rsidRPr="0056777E" w:rsidRDefault="00585E54" w:rsidP="001E7EBF">
            <w:pPr>
              <w:pStyle w:val="TableParagraph"/>
              <w:ind w:right="155"/>
            </w:pPr>
            <w:r w:rsidRPr="0056777E">
              <w:t>Направление в</w:t>
            </w:r>
            <w:r w:rsidRPr="0056777E">
              <w:rPr>
                <w:spacing w:val="1"/>
              </w:rPr>
              <w:t xml:space="preserve"> </w:t>
            </w:r>
            <w:r w:rsidRPr="0056777E">
              <w:t>многофункциональный центр</w:t>
            </w:r>
            <w:r w:rsidRPr="0056777E">
              <w:rPr>
                <w:spacing w:val="1"/>
              </w:rPr>
              <w:t xml:space="preserve"> </w:t>
            </w:r>
            <w:r w:rsidRPr="0056777E">
              <w:t>результата государственной</w:t>
            </w:r>
            <w:r w:rsidRPr="0056777E">
              <w:rPr>
                <w:spacing w:val="1"/>
              </w:rPr>
              <w:t xml:space="preserve"> </w:t>
            </w:r>
            <w:r w:rsidRPr="0056777E">
              <w:t xml:space="preserve"> услуги,</w:t>
            </w:r>
            <w:r w:rsidRPr="0056777E">
              <w:rPr>
                <w:spacing w:val="1"/>
              </w:rPr>
              <w:t xml:space="preserve"> </w:t>
            </w:r>
            <w:r w:rsidRPr="0056777E">
              <w:t>указанного в пункте 2.3</w:t>
            </w:r>
            <w:r w:rsidRPr="0056777E">
              <w:rPr>
                <w:spacing w:val="1"/>
              </w:rPr>
              <w:t xml:space="preserve"> </w:t>
            </w:r>
            <w:r w:rsidRPr="0056777E">
              <w:t>Административного</w:t>
            </w:r>
            <w:r w:rsidRPr="0056777E">
              <w:rPr>
                <w:spacing w:val="-10"/>
              </w:rPr>
              <w:t xml:space="preserve"> </w:t>
            </w:r>
            <w:r w:rsidRPr="0056777E">
              <w:t>регламента,</w:t>
            </w:r>
            <w:r w:rsidRPr="0056777E">
              <w:rPr>
                <w:spacing w:val="-57"/>
              </w:rPr>
              <w:t xml:space="preserve"> </w:t>
            </w:r>
            <w:r w:rsidRPr="0056777E">
              <w:t>в</w:t>
            </w:r>
            <w:r w:rsidRPr="0056777E">
              <w:rPr>
                <w:spacing w:val="-2"/>
              </w:rPr>
              <w:t xml:space="preserve"> </w:t>
            </w:r>
            <w:r w:rsidRPr="0056777E">
              <w:t>форме</w:t>
            </w:r>
            <w:r w:rsidRPr="0056777E">
              <w:rPr>
                <w:spacing w:val="-2"/>
              </w:rPr>
              <w:t xml:space="preserve"> </w:t>
            </w:r>
            <w:r w:rsidRPr="0056777E">
              <w:t>электронного</w:t>
            </w:r>
          </w:p>
          <w:p w:rsidR="00585E54" w:rsidRPr="0056777E" w:rsidRDefault="00585E54" w:rsidP="001E7EBF">
            <w:pPr>
              <w:pStyle w:val="TableParagraph"/>
              <w:ind w:right="153"/>
            </w:pPr>
            <w:r w:rsidRPr="0056777E">
              <w:lastRenderedPageBreak/>
              <w:t>документа, подписанного</w:t>
            </w:r>
            <w:r w:rsidRPr="0056777E">
              <w:rPr>
                <w:spacing w:val="1"/>
              </w:rPr>
              <w:t xml:space="preserve"> </w:t>
            </w:r>
            <w:r w:rsidRPr="0056777E">
              <w:t>усиленной квалифицированной</w:t>
            </w:r>
            <w:r w:rsidRPr="0056777E">
              <w:rPr>
                <w:spacing w:val="1"/>
              </w:rPr>
              <w:t xml:space="preserve"> </w:t>
            </w:r>
            <w:r w:rsidRPr="0056777E">
              <w:t>электронной подписью</w:t>
            </w:r>
            <w:r w:rsidRPr="0056777E">
              <w:rPr>
                <w:spacing w:val="1"/>
              </w:rPr>
              <w:t xml:space="preserve"> </w:t>
            </w:r>
            <w:r w:rsidRPr="0056777E">
              <w:t>уполномоченного должностного</w:t>
            </w:r>
            <w:r w:rsidRPr="0056777E">
              <w:rPr>
                <w:spacing w:val="-57"/>
              </w:rPr>
              <w:t xml:space="preserve"> </w:t>
            </w:r>
            <w:r w:rsidRPr="0056777E">
              <w:t>лица</w:t>
            </w:r>
            <w:r w:rsidRPr="0056777E">
              <w:rPr>
                <w:spacing w:val="-2"/>
              </w:rPr>
              <w:t xml:space="preserve"> </w:t>
            </w:r>
            <w:r w:rsidRPr="0056777E">
              <w:t>Уполномоченного</w:t>
            </w:r>
            <w:r w:rsidRPr="0056777E">
              <w:rPr>
                <w:spacing w:val="-4"/>
              </w:rPr>
              <w:t xml:space="preserve"> </w:t>
            </w:r>
            <w:r w:rsidRPr="0056777E">
              <w:t>органа</w:t>
            </w:r>
          </w:p>
        </w:tc>
        <w:tc>
          <w:tcPr>
            <w:tcW w:w="2126" w:type="dxa"/>
          </w:tcPr>
          <w:p w:rsidR="00585E54" w:rsidRPr="0056777E" w:rsidRDefault="00585E54" w:rsidP="001E7EBF">
            <w:pPr>
              <w:pStyle w:val="TableParagraph"/>
              <w:ind w:right="90"/>
              <w:jc w:val="center"/>
            </w:pPr>
            <w:r w:rsidRPr="0056777E">
              <w:lastRenderedPageBreak/>
              <w:t>в сроки,</w:t>
            </w:r>
            <w:r w:rsidRPr="0056777E">
              <w:rPr>
                <w:spacing w:val="1"/>
              </w:rPr>
              <w:t xml:space="preserve"> </w:t>
            </w:r>
            <w:r w:rsidRPr="0056777E">
              <w:t>установленны</w:t>
            </w:r>
            <w:r w:rsidRPr="0056777E">
              <w:rPr>
                <w:spacing w:val="-58"/>
              </w:rPr>
              <w:t xml:space="preserve"> </w:t>
            </w:r>
            <w:r w:rsidRPr="0056777E">
              <w:t>е</w:t>
            </w:r>
            <w:r w:rsidRPr="0056777E">
              <w:rPr>
                <w:spacing w:val="1"/>
              </w:rPr>
              <w:t xml:space="preserve"> </w:t>
            </w:r>
            <w:r w:rsidRPr="0056777E">
              <w:t>соглашением</w:t>
            </w:r>
            <w:r w:rsidRPr="0056777E">
              <w:rPr>
                <w:spacing w:val="1"/>
              </w:rPr>
              <w:t xml:space="preserve"> </w:t>
            </w:r>
            <w:r w:rsidRPr="0056777E">
              <w:t>о</w:t>
            </w:r>
            <w:r w:rsidRPr="0056777E">
              <w:rPr>
                <w:spacing w:val="1"/>
              </w:rPr>
              <w:t xml:space="preserve"> в</w:t>
            </w:r>
            <w:r w:rsidRPr="0056777E">
              <w:t>заимодейств</w:t>
            </w:r>
            <w:r w:rsidRPr="0056777E">
              <w:rPr>
                <w:spacing w:val="-57"/>
              </w:rPr>
              <w:t xml:space="preserve"> </w:t>
            </w:r>
            <w:r w:rsidRPr="0056777E">
              <w:t>ии между</w:t>
            </w:r>
            <w:r w:rsidRPr="0056777E">
              <w:rPr>
                <w:spacing w:val="1"/>
              </w:rPr>
              <w:t xml:space="preserve"> </w:t>
            </w:r>
            <w:r w:rsidRPr="0056777E">
              <w:t>Уполномочен</w:t>
            </w:r>
            <w:r w:rsidRPr="0056777E">
              <w:rPr>
                <w:spacing w:val="-57"/>
              </w:rPr>
              <w:t xml:space="preserve"> </w:t>
            </w:r>
            <w:r w:rsidRPr="0056777E">
              <w:t>ным органом</w:t>
            </w:r>
            <w:r w:rsidRPr="0056777E">
              <w:rPr>
                <w:spacing w:val="1"/>
              </w:rPr>
              <w:t xml:space="preserve"> </w:t>
            </w:r>
            <w:r w:rsidRPr="0056777E">
              <w:t>и</w:t>
            </w:r>
            <w:r w:rsidRPr="0056777E">
              <w:rPr>
                <w:spacing w:val="1"/>
              </w:rPr>
              <w:t xml:space="preserve"> </w:t>
            </w:r>
            <w:r w:rsidRPr="0056777E">
              <w:t>многофункци</w:t>
            </w:r>
            <w:r w:rsidRPr="0056777E">
              <w:rPr>
                <w:spacing w:val="-57"/>
              </w:rPr>
              <w:t>о</w:t>
            </w:r>
            <w:r w:rsidRPr="0056777E">
              <w:t>нальным</w:t>
            </w:r>
            <w:r w:rsidRPr="0056777E">
              <w:rPr>
                <w:spacing w:val="1"/>
              </w:rPr>
              <w:t xml:space="preserve"> </w:t>
            </w:r>
            <w:r w:rsidRPr="0056777E">
              <w:t>центром</w:t>
            </w:r>
          </w:p>
        </w:tc>
        <w:tc>
          <w:tcPr>
            <w:tcW w:w="2457" w:type="dxa"/>
          </w:tcPr>
          <w:p w:rsidR="00585E54" w:rsidRPr="0056777E" w:rsidRDefault="00585E54" w:rsidP="001E7EBF">
            <w:pPr>
              <w:pStyle w:val="TableParagraph"/>
              <w:ind w:right="114"/>
            </w:pPr>
            <w:r w:rsidRPr="0056777E">
              <w:t>должностное лицо</w:t>
            </w:r>
            <w:r w:rsidRPr="0056777E">
              <w:rPr>
                <w:spacing w:val="1"/>
              </w:rPr>
              <w:t xml:space="preserve"> </w:t>
            </w:r>
            <w:r w:rsidRPr="0056777E">
              <w:t>Уполномоченного</w:t>
            </w:r>
            <w:r w:rsidRPr="0056777E">
              <w:rPr>
                <w:spacing w:val="1"/>
              </w:rPr>
              <w:t xml:space="preserve"> </w:t>
            </w:r>
            <w:r w:rsidRPr="0056777E">
              <w:t>органа,</w:t>
            </w:r>
            <w:r w:rsidRPr="0056777E">
              <w:rPr>
                <w:spacing w:val="1"/>
              </w:rPr>
              <w:t xml:space="preserve"> </w:t>
            </w:r>
            <w:r w:rsidRPr="0056777E">
              <w:t>ответственное за</w:t>
            </w:r>
            <w:r w:rsidRPr="0056777E">
              <w:rPr>
                <w:spacing w:val="1"/>
              </w:rPr>
              <w:t xml:space="preserve"> </w:t>
            </w:r>
            <w:r w:rsidRPr="0056777E">
              <w:t>предостав</w:t>
            </w:r>
            <w:r w:rsidRPr="0056777E">
              <w:rPr>
                <w:spacing w:val="-57"/>
              </w:rPr>
              <w:t xml:space="preserve"> </w:t>
            </w:r>
            <w:r w:rsidRPr="0056777E">
              <w:t>ление</w:t>
            </w:r>
            <w:r w:rsidRPr="0056777E">
              <w:rPr>
                <w:spacing w:val="1"/>
              </w:rPr>
              <w:t xml:space="preserve"> </w:t>
            </w:r>
            <w:r w:rsidRPr="0056777E">
              <w:t>муниципальной</w:t>
            </w:r>
            <w:r w:rsidRPr="0056777E">
              <w:rPr>
                <w:spacing w:val="1"/>
              </w:rPr>
              <w:t xml:space="preserve"> </w:t>
            </w:r>
            <w:r w:rsidRPr="0056777E">
              <w:t>услуги</w:t>
            </w:r>
          </w:p>
        </w:tc>
        <w:tc>
          <w:tcPr>
            <w:tcW w:w="2363" w:type="dxa"/>
            <w:gridSpan w:val="2"/>
          </w:tcPr>
          <w:p w:rsidR="00585E54" w:rsidRPr="0056777E" w:rsidRDefault="00585E54" w:rsidP="00D11FBE">
            <w:pPr>
              <w:pStyle w:val="TableParagraph"/>
              <w:ind w:left="108" w:right="188"/>
            </w:pPr>
            <w:r w:rsidRPr="0056777E">
              <w:t>Уполномоченны</w:t>
            </w:r>
            <w:r w:rsidRPr="0056777E">
              <w:rPr>
                <w:spacing w:val="-57"/>
              </w:rPr>
              <w:t xml:space="preserve"> </w:t>
            </w:r>
            <w:r w:rsidRPr="0056777E">
              <w:t>й орган) / АИС</w:t>
            </w:r>
            <w:r w:rsidRPr="0056777E">
              <w:rPr>
                <w:spacing w:val="1"/>
              </w:rPr>
              <w:t xml:space="preserve"> </w:t>
            </w:r>
            <w:r w:rsidRPr="0056777E">
              <w:t>МФЦ</w:t>
            </w:r>
          </w:p>
        </w:tc>
        <w:tc>
          <w:tcPr>
            <w:tcW w:w="2126" w:type="dxa"/>
          </w:tcPr>
          <w:p w:rsidR="00585E54" w:rsidRPr="0056777E" w:rsidRDefault="00585E54" w:rsidP="001E7EBF">
            <w:pPr>
              <w:pStyle w:val="TableParagraph"/>
              <w:ind w:right="67"/>
              <w:jc w:val="center"/>
            </w:pPr>
            <w:r w:rsidRPr="0056777E">
              <w:t>Указание</w:t>
            </w:r>
            <w:r w:rsidRPr="0056777E">
              <w:rPr>
                <w:spacing w:val="1"/>
              </w:rPr>
              <w:t xml:space="preserve"> </w:t>
            </w:r>
            <w:r w:rsidRPr="0056777E">
              <w:t>заявителем в Запросе способа</w:t>
            </w:r>
            <w:r w:rsidRPr="0056777E">
              <w:rPr>
                <w:spacing w:val="-57"/>
              </w:rPr>
              <w:t xml:space="preserve"> </w:t>
            </w:r>
            <w:r w:rsidRPr="0056777E">
              <w:t>выдачи</w:t>
            </w:r>
            <w:r w:rsidRPr="0056777E">
              <w:rPr>
                <w:spacing w:val="1"/>
              </w:rPr>
              <w:t xml:space="preserve"> </w:t>
            </w:r>
            <w:r w:rsidRPr="0056777E">
              <w:t>результата</w:t>
            </w:r>
            <w:r w:rsidRPr="0056777E">
              <w:rPr>
                <w:spacing w:val="1"/>
              </w:rPr>
              <w:t xml:space="preserve"> </w:t>
            </w:r>
            <w:r w:rsidRPr="0056777E">
              <w:t>муниципальной услуги в</w:t>
            </w:r>
            <w:r w:rsidRPr="0056777E">
              <w:rPr>
                <w:spacing w:val="1"/>
              </w:rPr>
              <w:t xml:space="preserve"> </w:t>
            </w:r>
            <w:r w:rsidRPr="0056777E">
              <w:t>многофункциональном центре, а</w:t>
            </w:r>
            <w:r w:rsidRPr="0056777E">
              <w:rPr>
                <w:spacing w:val="-57"/>
              </w:rPr>
              <w:t xml:space="preserve"> </w:t>
            </w:r>
            <w:r w:rsidRPr="0056777E">
              <w:t>также</w:t>
            </w:r>
            <w:r w:rsidRPr="0056777E">
              <w:rPr>
                <w:spacing w:val="-1"/>
              </w:rPr>
              <w:t xml:space="preserve"> </w:t>
            </w:r>
            <w:r w:rsidRPr="0056777E">
              <w:t>подача</w:t>
            </w:r>
          </w:p>
          <w:p w:rsidR="00585E54" w:rsidRPr="0056777E" w:rsidRDefault="00585E54" w:rsidP="001E7EBF">
            <w:pPr>
              <w:pStyle w:val="TableParagraph"/>
              <w:ind w:left="108" w:right="67"/>
            </w:pPr>
            <w:r w:rsidRPr="0056777E">
              <w:lastRenderedPageBreak/>
              <w:t>Запроса через</w:t>
            </w:r>
            <w:r w:rsidRPr="0056777E">
              <w:rPr>
                <w:spacing w:val="1"/>
              </w:rPr>
              <w:t xml:space="preserve"> </w:t>
            </w:r>
            <w:r w:rsidRPr="0056777E">
              <w:rPr>
                <w:spacing w:val="-1"/>
              </w:rPr>
              <w:t>многофункцион</w:t>
            </w:r>
            <w:r w:rsidRPr="0056777E">
              <w:t>альный</w:t>
            </w:r>
            <w:r w:rsidRPr="0056777E">
              <w:rPr>
                <w:spacing w:val="-1"/>
              </w:rPr>
              <w:t xml:space="preserve"> </w:t>
            </w:r>
            <w:r w:rsidRPr="0056777E">
              <w:t>центр</w:t>
            </w:r>
          </w:p>
        </w:tc>
        <w:tc>
          <w:tcPr>
            <w:tcW w:w="2268" w:type="dxa"/>
          </w:tcPr>
          <w:p w:rsidR="00585E54" w:rsidRPr="0056777E" w:rsidRDefault="00585E54" w:rsidP="001E7EBF">
            <w:pPr>
              <w:pStyle w:val="TableParagraph"/>
            </w:pPr>
            <w:r w:rsidRPr="0056777E">
              <w:lastRenderedPageBreak/>
              <w:t>выдача</w:t>
            </w:r>
            <w:r w:rsidRPr="0056777E">
              <w:rPr>
                <w:spacing w:val="1"/>
              </w:rPr>
              <w:t xml:space="preserve"> </w:t>
            </w:r>
            <w:r w:rsidRPr="0056777E">
              <w:t>результата</w:t>
            </w:r>
            <w:r w:rsidRPr="0056777E">
              <w:rPr>
                <w:spacing w:val="1"/>
              </w:rPr>
              <w:t xml:space="preserve"> </w:t>
            </w:r>
            <w:r w:rsidRPr="0056777E">
              <w:t xml:space="preserve">муниципальной </w:t>
            </w:r>
            <w:r w:rsidRPr="0056777E">
              <w:rPr>
                <w:spacing w:val="-57"/>
              </w:rPr>
              <w:t xml:space="preserve"> </w:t>
            </w:r>
            <w:r w:rsidRPr="0056777E">
              <w:t>услуги</w:t>
            </w:r>
            <w:r w:rsidRPr="0056777E">
              <w:rPr>
                <w:spacing w:val="-15"/>
              </w:rPr>
              <w:t xml:space="preserve"> </w:t>
            </w:r>
            <w:r w:rsidRPr="0056777E">
              <w:t>заявителю</w:t>
            </w:r>
            <w:r w:rsidRPr="0056777E">
              <w:rPr>
                <w:spacing w:val="-57"/>
              </w:rPr>
              <w:t xml:space="preserve"> </w:t>
            </w:r>
            <w:r w:rsidRPr="0056777E">
              <w:t>в</w:t>
            </w:r>
            <w:r w:rsidRPr="0056777E">
              <w:rPr>
                <w:spacing w:val="-1"/>
              </w:rPr>
              <w:t xml:space="preserve"> </w:t>
            </w:r>
            <w:r w:rsidRPr="0056777E">
              <w:t>форме</w:t>
            </w:r>
          </w:p>
          <w:p w:rsidR="00585E54" w:rsidRPr="0056777E" w:rsidRDefault="00585E54" w:rsidP="001E7EBF">
            <w:pPr>
              <w:pStyle w:val="TableParagraph"/>
            </w:pPr>
            <w:r w:rsidRPr="0056777E">
              <w:t>бумажного</w:t>
            </w:r>
            <w:r w:rsidRPr="0056777E">
              <w:rPr>
                <w:spacing w:val="-57"/>
              </w:rPr>
              <w:t xml:space="preserve"> </w:t>
            </w:r>
            <w:r w:rsidRPr="0056777E">
              <w:rPr>
                <w:spacing w:val="-1"/>
              </w:rPr>
              <w:t>документа,</w:t>
            </w:r>
          </w:p>
          <w:p w:rsidR="00585E54" w:rsidRPr="0056777E" w:rsidRDefault="00585E54" w:rsidP="001E7EBF">
            <w:pPr>
              <w:pStyle w:val="TableParagraph"/>
            </w:pPr>
            <w:r w:rsidRPr="0056777E">
              <w:rPr>
                <w:spacing w:val="-1"/>
              </w:rPr>
              <w:t>подтверждающег</w:t>
            </w:r>
            <w:r w:rsidRPr="0056777E">
              <w:rPr>
                <w:spacing w:val="-57"/>
              </w:rPr>
              <w:t xml:space="preserve"> </w:t>
            </w:r>
            <w:r w:rsidRPr="0056777E">
              <w:t>о содержание</w:t>
            </w:r>
            <w:r w:rsidRPr="0056777E">
              <w:rPr>
                <w:spacing w:val="1"/>
              </w:rPr>
              <w:t xml:space="preserve"> </w:t>
            </w:r>
            <w:r w:rsidRPr="0056777E">
              <w:t>электронного</w:t>
            </w:r>
          </w:p>
          <w:p w:rsidR="00585E54" w:rsidRPr="0056777E" w:rsidRDefault="00585E54" w:rsidP="001E7EBF">
            <w:pPr>
              <w:pStyle w:val="TableParagraph"/>
            </w:pPr>
            <w:r w:rsidRPr="0056777E">
              <w:lastRenderedPageBreak/>
              <w:t>документа,</w:t>
            </w:r>
            <w:r w:rsidRPr="0056777E">
              <w:rPr>
                <w:spacing w:val="1"/>
              </w:rPr>
              <w:t xml:space="preserve"> </w:t>
            </w:r>
            <w:r w:rsidRPr="0056777E">
              <w:t>заверенного</w:t>
            </w:r>
            <w:r w:rsidRPr="0056777E">
              <w:rPr>
                <w:spacing w:val="1"/>
              </w:rPr>
              <w:t xml:space="preserve"> </w:t>
            </w:r>
            <w:r w:rsidRPr="0056777E">
              <w:t>печатью</w:t>
            </w:r>
            <w:r w:rsidRPr="0056777E">
              <w:rPr>
                <w:spacing w:val="1"/>
              </w:rPr>
              <w:t xml:space="preserve"> </w:t>
            </w:r>
            <w:r w:rsidRPr="0056777E">
              <w:t>многофункционального центра;</w:t>
            </w:r>
            <w:r w:rsidRPr="0056777E">
              <w:rPr>
                <w:spacing w:val="1"/>
              </w:rPr>
              <w:t xml:space="preserve"> </w:t>
            </w:r>
            <w:r w:rsidRPr="0056777E">
              <w:t>внесение</w:t>
            </w:r>
          </w:p>
          <w:p w:rsidR="00585E54" w:rsidRPr="0056777E" w:rsidRDefault="00585E54" w:rsidP="00D11FBE">
            <w:pPr>
              <w:pStyle w:val="TableParagraph"/>
              <w:spacing w:line="270" w:lineRule="atLeast"/>
              <w:ind w:left="110"/>
            </w:pPr>
            <w:r w:rsidRPr="0056777E">
              <w:t>сведений в ГИС о</w:t>
            </w:r>
            <w:r w:rsidRPr="0056777E">
              <w:rPr>
                <w:spacing w:val="-57"/>
              </w:rPr>
              <w:t xml:space="preserve"> </w:t>
            </w:r>
            <w:r w:rsidRPr="0056777E">
              <w:t>выдаче</w:t>
            </w:r>
            <w:r w:rsidRPr="0056777E">
              <w:rPr>
                <w:spacing w:val="1"/>
              </w:rPr>
              <w:t xml:space="preserve"> </w:t>
            </w:r>
            <w:r w:rsidRPr="0056777E">
              <w:t>результата</w:t>
            </w:r>
            <w:r w:rsidRPr="0056777E">
              <w:rPr>
                <w:spacing w:val="1"/>
              </w:rPr>
              <w:t xml:space="preserve"> </w:t>
            </w:r>
            <w:r w:rsidRPr="0056777E">
              <w:t>муниципальной</w:t>
            </w:r>
            <w:r w:rsidRPr="0056777E">
              <w:rPr>
                <w:spacing w:val="-57"/>
              </w:rPr>
              <w:t xml:space="preserve"> </w:t>
            </w:r>
            <w:r w:rsidRPr="0056777E">
              <w:t>услуги</w:t>
            </w:r>
          </w:p>
        </w:tc>
      </w:tr>
      <w:tr w:rsidR="00585E54" w:rsidTr="00E83372">
        <w:tc>
          <w:tcPr>
            <w:tcW w:w="2269" w:type="dxa"/>
            <w:gridSpan w:val="2"/>
          </w:tcPr>
          <w:p w:rsidR="00585E54" w:rsidRDefault="00585E54" w:rsidP="00937ECA">
            <w:pPr>
              <w:pStyle w:val="a5"/>
              <w:shd w:val="clear" w:color="auto" w:fill="auto"/>
              <w:rPr>
                <w:rFonts w:ascii="Microsoft Sans Serif"/>
                <w:sz w:val="20"/>
              </w:rPr>
            </w:pPr>
          </w:p>
        </w:tc>
        <w:tc>
          <w:tcPr>
            <w:tcW w:w="2551" w:type="dxa"/>
          </w:tcPr>
          <w:p w:rsidR="00585E54" w:rsidRPr="0056777E" w:rsidRDefault="00585E54" w:rsidP="001E7EBF">
            <w:pPr>
              <w:pStyle w:val="TableParagraph"/>
              <w:ind w:right="692"/>
            </w:pPr>
            <w:r w:rsidRPr="0056777E">
              <w:t>Направление заявителю</w:t>
            </w:r>
            <w:r w:rsidRPr="0056777E">
              <w:rPr>
                <w:spacing w:val="1"/>
              </w:rPr>
              <w:t xml:space="preserve"> </w:t>
            </w:r>
            <w:r w:rsidRPr="0056777E">
              <w:t>результата предоставления</w:t>
            </w:r>
            <w:r w:rsidRPr="0056777E">
              <w:rPr>
                <w:spacing w:val="-58"/>
              </w:rPr>
              <w:t xml:space="preserve"> </w:t>
            </w:r>
            <w:r w:rsidRPr="0056777E">
              <w:t>государственной</w:t>
            </w:r>
            <w:r w:rsidRPr="0056777E">
              <w:rPr>
                <w:spacing w:val="1"/>
              </w:rPr>
              <w:t xml:space="preserve"> м</w:t>
            </w:r>
            <w:r w:rsidRPr="0056777E">
              <w:t>униципальной услуги в</w:t>
            </w:r>
            <w:r w:rsidRPr="0056777E">
              <w:rPr>
                <w:spacing w:val="1"/>
              </w:rPr>
              <w:t xml:space="preserve"> </w:t>
            </w:r>
            <w:r w:rsidRPr="0056777E">
              <w:t>личный</w:t>
            </w:r>
            <w:r w:rsidRPr="0056777E">
              <w:rPr>
                <w:spacing w:val="-2"/>
              </w:rPr>
              <w:t xml:space="preserve"> </w:t>
            </w:r>
            <w:r w:rsidRPr="0056777E">
              <w:t>кабинет</w:t>
            </w:r>
            <w:r w:rsidRPr="0056777E">
              <w:rPr>
                <w:spacing w:val="-3"/>
              </w:rPr>
              <w:t xml:space="preserve"> </w:t>
            </w:r>
            <w:r w:rsidRPr="0056777E">
              <w:t>на</w:t>
            </w:r>
            <w:r w:rsidRPr="0056777E">
              <w:rPr>
                <w:spacing w:val="-3"/>
              </w:rPr>
              <w:t xml:space="preserve"> </w:t>
            </w:r>
            <w:r w:rsidRPr="0056777E">
              <w:t>ЕПГУ</w:t>
            </w:r>
          </w:p>
        </w:tc>
        <w:tc>
          <w:tcPr>
            <w:tcW w:w="2126" w:type="dxa"/>
          </w:tcPr>
          <w:p w:rsidR="00585E54" w:rsidRPr="0056777E" w:rsidRDefault="00585E54" w:rsidP="00D11FBE">
            <w:pPr>
              <w:pStyle w:val="TableParagraph"/>
              <w:tabs>
                <w:tab w:val="left" w:pos="1658"/>
              </w:tabs>
              <w:ind w:right="135"/>
            </w:pPr>
            <w:r w:rsidRPr="0056777E">
              <w:t>В день</w:t>
            </w:r>
            <w:r w:rsidRPr="0056777E">
              <w:rPr>
                <w:spacing w:val="1"/>
              </w:rPr>
              <w:t xml:space="preserve"> </w:t>
            </w:r>
            <w:r w:rsidRPr="0056777E">
              <w:t>регистрации</w:t>
            </w:r>
            <w:r w:rsidRPr="0056777E">
              <w:rPr>
                <w:spacing w:val="1"/>
              </w:rPr>
              <w:t xml:space="preserve"> </w:t>
            </w:r>
            <w:r w:rsidRPr="0056777E">
              <w:t>результата</w:t>
            </w:r>
            <w:r w:rsidRPr="0056777E">
              <w:rPr>
                <w:spacing w:val="1"/>
              </w:rPr>
              <w:t xml:space="preserve"> </w:t>
            </w:r>
            <w:r w:rsidRPr="0056777E">
              <w:rPr>
                <w:spacing w:val="-1"/>
              </w:rPr>
              <w:t>предоставлен</w:t>
            </w:r>
            <w:r w:rsidRPr="0056777E">
              <w:rPr>
                <w:spacing w:val="-57"/>
              </w:rPr>
              <w:t xml:space="preserve"> </w:t>
            </w:r>
            <w:r w:rsidRPr="0056777E">
              <w:t>ия</w:t>
            </w:r>
            <w:r w:rsidRPr="0056777E">
              <w:rPr>
                <w:spacing w:val="1"/>
              </w:rPr>
              <w:t xml:space="preserve"> </w:t>
            </w:r>
            <w:r w:rsidRPr="0056777E">
              <w:t>муниципаль</w:t>
            </w:r>
            <w:r w:rsidRPr="0056777E">
              <w:rPr>
                <w:spacing w:val="-57"/>
              </w:rPr>
              <w:t xml:space="preserve"> </w:t>
            </w:r>
            <w:r w:rsidRPr="0056777E">
              <w:t>ной</w:t>
            </w:r>
            <w:r w:rsidRPr="0056777E">
              <w:rPr>
                <w:spacing w:val="-2"/>
              </w:rPr>
              <w:t xml:space="preserve"> </w:t>
            </w:r>
            <w:r w:rsidRPr="0056777E">
              <w:t>услуги</w:t>
            </w:r>
          </w:p>
        </w:tc>
        <w:tc>
          <w:tcPr>
            <w:tcW w:w="2457" w:type="dxa"/>
          </w:tcPr>
          <w:p w:rsidR="00585E54" w:rsidRPr="0056777E" w:rsidRDefault="00585E54" w:rsidP="001E7EBF">
            <w:pPr>
              <w:pStyle w:val="TableParagraph"/>
              <w:ind w:right="86"/>
            </w:pPr>
            <w:r w:rsidRPr="0056777E">
              <w:t>должностное лицо</w:t>
            </w:r>
            <w:r w:rsidRPr="0056777E">
              <w:rPr>
                <w:spacing w:val="1"/>
              </w:rPr>
              <w:t xml:space="preserve"> </w:t>
            </w:r>
            <w:r w:rsidRPr="0056777E">
              <w:t>Уполномоченного</w:t>
            </w:r>
            <w:r w:rsidRPr="0056777E">
              <w:rPr>
                <w:spacing w:val="1"/>
              </w:rPr>
              <w:t xml:space="preserve"> </w:t>
            </w:r>
            <w:r w:rsidRPr="0056777E">
              <w:t>органа,</w:t>
            </w:r>
            <w:r w:rsidRPr="0056777E">
              <w:rPr>
                <w:spacing w:val="1"/>
              </w:rPr>
              <w:t xml:space="preserve"> </w:t>
            </w:r>
            <w:r w:rsidRPr="0056777E">
              <w:t>ответственное</w:t>
            </w:r>
            <w:r w:rsidRPr="0056777E">
              <w:rPr>
                <w:spacing w:val="-1"/>
              </w:rPr>
              <w:t xml:space="preserve"> </w:t>
            </w:r>
            <w:r w:rsidRPr="0056777E">
              <w:t>за</w:t>
            </w:r>
            <w:r w:rsidR="001E7EBF">
              <w:t xml:space="preserve"> </w:t>
            </w:r>
            <w:r w:rsidRPr="0056777E">
              <w:t>предостав</w:t>
            </w:r>
            <w:r w:rsidRPr="0056777E">
              <w:rPr>
                <w:spacing w:val="-58"/>
              </w:rPr>
              <w:t xml:space="preserve"> </w:t>
            </w:r>
            <w:r w:rsidRPr="0056777E">
              <w:t>ление</w:t>
            </w:r>
            <w:r w:rsidRPr="0056777E">
              <w:rPr>
                <w:spacing w:val="1"/>
              </w:rPr>
              <w:t xml:space="preserve"> </w:t>
            </w:r>
            <w:r w:rsidRPr="0056777E">
              <w:t>муниципальной</w:t>
            </w:r>
          </w:p>
          <w:p w:rsidR="00585E54" w:rsidRPr="0056777E" w:rsidRDefault="00585E54" w:rsidP="001E7EBF">
            <w:pPr>
              <w:pStyle w:val="TableParagraph"/>
              <w:spacing w:line="270" w:lineRule="atLeast"/>
              <w:ind w:right="116"/>
            </w:pPr>
            <w:r w:rsidRPr="0056777E">
              <w:t>услуги</w:t>
            </w:r>
          </w:p>
        </w:tc>
        <w:tc>
          <w:tcPr>
            <w:tcW w:w="2363" w:type="dxa"/>
            <w:gridSpan w:val="2"/>
          </w:tcPr>
          <w:p w:rsidR="00585E54" w:rsidRPr="0056777E" w:rsidRDefault="00585E54" w:rsidP="001E7EBF">
            <w:pPr>
              <w:pStyle w:val="TableParagraph"/>
              <w:spacing w:line="270" w:lineRule="exact"/>
              <w:ind w:left="136"/>
              <w:jc w:val="center"/>
            </w:pPr>
            <w:r w:rsidRPr="0056777E">
              <w:t>ГИС</w:t>
            </w:r>
          </w:p>
        </w:tc>
        <w:tc>
          <w:tcPr>
            <w:tcW w:w="2126" w:type="dxa"/>
          </w:tcPr>
          <w:p w:rsidR="00585E54" w:rsidRPr="0056777E" w:rsidRDefault="00585E54" w:rsidP="001E7EBF">
            <w:pPr>
              <w:pStyle w:val="TableParagraph"/>
              <w:jc w:val="center"/>
            </w:pPr>
          </w:p>
        </w:tc>
        <w:tc>
          <w:tcPr>
            <w:tcW w:w="2268" w:type="dxa"/>
          </w:tcPr>
          <w:p w:rsidR="00585E54" w:rsidRPr="0056777E" w:rsidRDefault="00585E54" w:rsidP="001E7EBF">
            <w:pPr>
              <w:pStyle w:val="TableParagraph"/>
              <w:ind w:left="110" w:right="22"/>
              <w:jc w:val="center"/>
            </w:pPr>
            <w:r w:rsidRPr="0056777E">
              <w:t>Результат</w:t>
            </w:r>
            <w:r w:rsidRPr="0056777E">
              <w:rPr>
                <w:spacing w:val="1"/>
              </w:rPr>
              <w:t xml:space="preserve"> </w:t>
            </w:r>
            <w:r w:rsidRPr="0056777E">
              <w:t>г</w:t>
            </w:r>
            <w:r w:rsidRPr="0056777E">
              <w:rPr>
                <w:spacing w:val="-57"/>
              </w:rPr>
              <w:t xml:space="preserve"> </w:t>
            </w:r>
            <w:r w:rsidRPr="0056777E">
              <w:rPr>
                <w:spacing w:val="-1"/>
              </w:rPr>
              <w:t xml:space="preserve">муниципальной </w:t>
            </w:r>
            <w:r w:rsidRPr="0056777E">
              <w:rPr>
                <w:spacing w:val="-57"/>
              </w:rPr>
              <w:t xml:space="preserve"> </w:t>
            </w:r>
            <w:r w:rsidRPr="0056777E">
              <w:t>услуги,</w:t>
            </w:r>
            <w:r w:rsidRPr="0056777E">
              <w:rPr>
                <w:spacing w:val="1"/>
              </w:rPr>
              <w:t xml:space="preserve"> </w:t>
            </w:r>
            <w:r w:rsidRPr="0056777E">
              <w:t>направленный</w:t>
            </w:r>
          </w:p>
          <w:p w:rsidR="00585E54" w:rsidRPr="0056777E" w:rsidRDefault="00585E54" w:rsidP="001E7EBF">
            <w:pPr>
              <w:pStyle w:val="TableParagraph"/>
              <w:ind w:left="110" w:right="22"/>
              <w:jc w:val="center"/>
            </w:pPr>
            <w:r w:rsidRPr="0056777E">
              <w:t>заявителю</w:t>
            </w:r>
            <w:r w:rsidRPr="0056777E">
              <w:rPr>
                <w:spacing w:val="1"/>
              </w:rPr>
              <w:t xml:space="preserve"> </w:t>
            </w:r>
            <w:r w:rsidRPr="0056777E">
              <w:t>на</w:t>
            </w:r>
            <w:r w:rsidRPr="0056777E">
              <w:rPr>
                <w:spacing w:val="-57"/>
              </w:rPr>
              <w:t xml:space="preserve"> </w:t>
            </w:r>
            <w:r w:rsidRPr="0056777E">
              <w:t>личный</w:t>
            </w:r>
            <w:r w:rsidRPr="0056777E">
              <w:rPr>
                <w:spacing w:val="1"/>
              </w:rPr>
              <w:t xml:space="preserve"> </w:t>
            </w:r>
            <w:r w:rsidRPr="0056777E">
              <w:t>кабинет</w:t>
            </w:r>
            <w:r w:rsidRPr="0056777E">
              <w:rPr>
                <w:spacing w:val="-57"/>
              </w:rPr>
              <w:t xml:space="preserve"> </w:t>
            </w:r>
            <w:r w:rsidRPr="0056777E">
              <w:t>на</w:t>
            </w:r>
            <w:r w:rsidRPr="0056777E">
              <w:rPr>
                <w:spacing w:val="-2"/>
              </w:rPr>
              <w:t xml:space="preserve"> </w:t>
            </w:r>
            <w:r w:rsidRPr="0056777E">
              <w:t>ЕПГУ</w:t>
            </w:r>
          </w:p>
        </w:tc>
      </w:tr>
      <w:tr w:rsidR="00585E54" w:rsidTr="00590629">
        <w:tc>
          <w:tcPr>
            <w:tcW w:w="16160" w:type="dxa"/>
            <w:gridSpan w:val="9"/>
          </w:tcPr>
          <w:p w:rsidR="00585E54" w:rsidRPr="00585E54" w:rsidRDefault="00585E54" w:rsidP="00585E54">
            <w:pPr>
              <w:pStyle w:val="a5"/>
              <w:shd w:val="clear" w:color="auto" w:fill="auto"/>
              <w:jc w:val="center"/>
              <w:rPr>
                <w:rFonts w:ascii="Microsoft Sans Serif"/>
                <w:b/>
                <w:sz w:val="20"/>
              </w:rPr>
            </w:pPr>
            <w:r w:rsidRPr="00585E54">
              <w:rPr>
                <w:b/>
                <w:sz w:val="22"/>
                <w:szCs w:val="22"/>
              </w:rPr>
              <w:t>6.</w:t>
            </w:r>
            <w:r w:rsidRPr="00585E54">
              <w:rPr>
                <w:b/>
                <w:spacing w:val="52"/>
                <w:sz w:val="22"/>
                <w:szCs w:val="22"/>
              </w:rPr>
              <w:t xml:space="preserve"> </w:t>
            </w:r>
            <w:r w:rsidRPr="00585E54">
              <w:rPr>
                <w:b/>
                <w:sz w:val="22"/>
                <w:szCs w:val="22"/>
              </w:rPr>
              <w:t>Внесение</w:t>
            </w:r>
            <w:r w:rsidRPr="00585E54">
              <w:rPr>
                <w:b/>
                <w:spacing w:val="-4"/>
                <w:sz w:val="22"/>
                <w:szCs w:val="22"/>
              </w:rPr>
              <w:t xml:space="preserve"> </w:t>
            </w:r>
            <w:r w:rsidRPr="00585E54">
              <w:rPr>
                <w:b/>
                <w:sz w:val="22"/>
                <w:szCs w:val="22"/>
              </w:rPr>
              <w:t>результата</w:t>
            </w:r>
            <w:r w:rsidRPr="00585E54">
              <w:rPr>
                <w:b/>
                <w:spacing w:val="-3"/>
                <w:sz w:val="22"/>
                <w:szCs w:val="22"/>
              </w:rPr>
              <w:t xml:space="preserve"> </w:t>
            </w:r>
            <w:r w:rsidRPr="00585E54">
              <w:rPr>
                <w:b/>
                <w:sz w:val="22"/>
                <w:szCs w:val="22"/>
              </w:rPr>
              <w:t>муниципальной</w:t>
            </w:r>
            <w:r w:rsidRPr="00585E54">
              <w:rPr>
                <w:b/>
                <w:spacing w:val="-2"/>
                <w:sz w:val="22"/>
                <w:szCs w:val="22"/>
              </w:rPr>
              <w:t xml:space="preserve"> </w:t>
            </w:r>
            <w:r w:rsidRPr="00585E54">
              <w:rPr>
                <w:b/>
                <w:sz w:val="22"/>
                <w:szCs w:val="22"/>
              </w:rPr>
              <w:t>услуги</w:t>
            </w:r>
            <w:r w:rsidRPr="00585E54">
              <w:rPr>
                <w:b/>
                <w:spacing w:val="-3"/>
                <w:sz w:val="22"/>
                <w:szCs w:val="22"/>
              </w:rPr>
              <w:t xml:space="preserve"> </w:t>
            </w:r>
            <w:r w:rsidRPr="00585E54">
              <w:rPr>
                <w:b/>
                <w:sz w:val="22"/>
                <w:szCs w:val="22"/>
              </w:rPr>
              <w:t>в</w:t>
            </w:r>
            <w:r w:rsidRPr="00585E54">
              <w:rPr>
                <w:b/>
                <w:spacing w:val="-4"/>
                <w:sz w:val="22"/>
                <w:szCs w:val="22"/>
              </w:rPr>
              <w:t xml:space="preserve"> </w:t>
            </w:r>
            <w:r w:rsidRPr="00585E54">
              <w:rPr>
                <w:b/>
                <w:sz w:val="22"/>
                <w:szCs w:val="22"/>
              </w:rPr>
              <w:t>реестр</w:t>
            </w:r>
            <w:r w:rsidRPr="00585E54">
              <w:rPr>
                <w:b/>
                <w:spacing w:val="-3"/>
                <w:sz w:val="22"/>
                <w:szCs w:val="22"/>
              </w:rPr>
              <w:t xml:space="preserve"> </w:t>
            </w:r>
            <w:r w:rsidRPr="00585E54">
              <w:rPr>
                <w:b/>
                <w:sz w:val="22"/>
                <w:szCs w:val="22"/>
              </w:rPr>
              <w:t>решений</w:t>
            </w:r>
          </w:p>
        </w:tc>
      </w:tr>
      <w:tr w:rsidR="00585E54" w:rsidTr="001E7EBF">
        <w:tc>
          <w:tcPr>
            <w:tcW w:w="2269" w:type="dxa"/>
            <w:gridSpan w:val="2"/>
          </w:tcPr>
          <w:p w:rsidR="00585E54" w:rsidRPr="0056777E" w:rsidRDefault="00585E54" w:rsidP="001E7EBF">
            <w:pPr>
              <w:pStyle w:val="TableParagraph"/>
            </w:pPr>
            <w:r w:rsidRPr="0056777E">
              <w:t>Формирование и</w:t>
            </w:r>
            <w:r w:rsidRPr="0056777E">
              <w:rPr>
                <w:spacing w:val="1"/>
              </w:rPr>
              <w:t xml:space="preserve"> </w:t>
            </w:r>
            <w:r w:rsidRPr="0056777E">
              <w:t>регистрация</w:t>
            </w:r>
            <w:r w:rsidRPr="0056777E">
              <w:rPr>
                <w:spacing w:val="1"/>
              </w:rPr>
              <w:t xml:space="preserve"> </w:t>
            </w:r>
            <w:r w:rsidRPr="0056777E">
              <w:t>результата</w:t>
            </w:r>
            <w:r w:rsidRPr="0056777E">
              <w:rPr>
                <w:spacing w:val="1"/>
              </w:rPr>
              <w:t xml:space="preserve"> </w:t>
            </w:r>
            <w:r w:rsidRPr="0056777E">
              <w:rPr>
                <w:spacing w:val="-1"/>
              </w:rPr>
              <w:t>муниципальной ус</w:t>
            </w:r>
            <w:r w:rsidRPr="0056777E">
              <w:t>луги, указанного в</w:t>
            </w:r>
            <w:r w:rsidRPr="0056777E">
              <w:rPr>
                <w:spacing w:val="1"/>
              </w:rPr>
              <w:t xml:space="preserve"> </w:t>
            </w:r>
            <w:r w:rsidRPr="0056777E">
              <w:t>пункте 2.3</w:t>
            </w:r>
            <w:r w:rsidRPr="0056777E">
              <w:rPr>
                <w:spacing w:val="1"/>
              </w:rPr>
              <w:t xml:space="preserve"> </w:t>
            </w:r>
            <w:r w:rsidRPr="0056777E">
              <w:t>Административног</w:t>
            </w:r>
            <w:r w:rsidRPr="0056777E">
              <w:rPr>
                <w:spacing w:val="-57"/>
              </w:rPr>
              <w:t xml:space="preserve"> </w:t>
            </w:r>
            <w:r w:rsidRPr="0056777E">
              <w:t>о</w:t>
            </w:r>
            <w:r w:rsidRPr="0056777E">
              <w:rPr>
                <w:spacing w:val="-1"/>
              </w:rPr>
              <w:t xml:space="preserve"> </w:t>
            </w:r>
            <w:r w:rsidRPr="0056777E">
              <w:t>регламента,</w:t>
            </w:r>
            <w:r w:rsidRPr="0056777E">
              <w:rPr>
                <w:spacing w:val="59"/>
              </w:rPr>
              <w:t xml:space="preserve"> </w:t>
            </w:r>
            <w:r w:rsidRPr="0056777E">
              <w:t>в форме</w:t>
            </w:r>
            <w:r w:rsidRPr="0056777E">
              <w:rPr>
                <w:spacing w:val="1"/>
              </w:rPr>
              <w:t xml:space="preserve"> </w:t>
            </w:r>
            <w:r w:rsidRPr="0056777E">
              <w:t>электронного</w:t>
            </w:r>
          </w:p>
          <w:p w:rsidR="00585E54" w:rsidRPr="0056777E" w:rsidRDefault="00585E54" w:rsidP="00D11FBE">
            <w:pPr>
              <w:pStyle w:val="TableParagraph"/>
              <w:ind w:left="107"/>
            </w:pPr>
            <w:r w:rsidRPr="0056777E">
              <w:t>документа</w:t>
            </w:r>
            <w:r w:rsidRPr="0056777E">
              <w:rPr>
                <w:spacing w:val="-3"/>
              </w:rPr>
              <w:t xml:space="preserve"> </w:t>
            </w:r>
            <w:r w:rsidRPr="0056777E">
              <w:t>в</w:t>
            </w:r>
            <w:r w:rsidRPr="0056777E">
              <w:rPr>
                <w:spacing w:val="-3"/>
              </w:rPr>
              <w:t xml:space="preserve"> </w:t>
            </w:r>
            <w:r w:rsidRPr="0056777E">
              <w:t>ГИС</w:t>
            </w:r>
          </w:p>
        </w:tc>
        <w:tc>
          <w:tcPr>
            <w:tcW w:w="2551" w:type="dxa"/>
          </w:tcPr>
          <w:p w:rsidR="00585E54" w:rsidRPr="0056777E" w:rsidRDefault="00585E54" w:rsidP="00D11FBE">
            <w:pPr>
              <w:pStyle w:val="TableParagraph"/>
              <w:ind w:left="110" w:right="86"/>
            </w:pPr>
            <w:r w:rsidRPr="0056777E">
              <w:t>Внесение сведений о результате</w:t>
            </w:r>
            <w:r w:rsidRPr="0056777E">
              <w:rPr>
                <w:spacing w:val="1"/>
              </w:rPr>
              <w:t xml:space="preserve"> </w:t>
            </w:r>
            <w:r w:rsidRPr="0056777E">
              <w:t>предоставления муниципальной услуги,</w:t>
            </w:r>
            <w:r w:rsidRPr="0056777E">
              <w:rPr>
                <w:spacing w:val="1"/>
              </w:rPr>
              <w:t xml:space="preserve"> </w:t>
            </w:r>
            <w:r w:rsidRPr="0056777E">
              <w:t>указанном в пункте 2.3</w:t>
            </w:r>
            <w:r w:rsidRPr="0056777E">
              <w:rPr>
                <w:spacing w:val="1"/>
              </w:rPr>
              <w:t xml:space="preserve"> </w:t>
            </w:r>
            <w:r w:rsidRPr="0056777E">
              <w:t>Административного регламента,</w:t>
            </w:r>
            <w:r w:rsidRPr="0056777E">
              <w:rPr>
                <w:spacing w:val="1"/>
              </w:rPr>
              <w:t xml:space="preserve"> </w:t>
            </w:r>
            <w:r w:rsidRPr="0056777E">
              <w:t>в</w:t>
            </w:r>
            <w:r w:rsidRPr="0056777E">
              <w:rPr>
                <w:spacing w:val="-2"/>
              </w:rPr>
              <w:t xml:space="preserve"> </w:t>
            </w:r>
            <w:r w:rsidRPr="0056777E">
              <w:t>реестр решений</w:t>
            </w:r>
          </w:p>
        </w:tc>
        <w:tc>
          <w:tcPr>
            <w:tcW w:w="2126" w:type="dxa"/>
          </w:tcPr>
          <w:p w:rsidR="00585E54" w:rsidRPr="0056777E" w:rsidRDefault="00585E54" w:rsidP="001E7EBF">
            <w:pPr>
              <w:pStyle w:val="TableParagraph"/>
              <w:ind w:left="108" w:right="522"/>
              <w:jc w:val="center"/>
            </w:pPr>
            <w:r w:rsidRPr="0056777E">
              <w:t>1</w:t>
            </w:r>
            <w:r w:rsidRPr="0056777E">
              <w:rPr>
                <w:spacing w:val="-14"/>
              </w:rPr>
              <w:t xml:space="preserve"> </w:t>
            </w:r>
            <w:r w:rsidRPr="0056777E">
              <w:t>рабочий</w:t>
            </w:r>
            <w:r w:rsidRPr="0056777E">
              <w:rPr>
                <w:spacing w:val="-57"/>
              </w:rPr>
              <w:t xml:space="preserve"> </w:t>
            </w:r>
            <w:r w:rsidRPr="0056777E">
              <w:t>день</w:t>
            </w:r>
          </w:p>
        </w:tc>
        <w:tc>
          <w:tcPr>
            <w:tcW w:w="2457" w:type="dxa"/>
          </w:tcPr>
          <w:p w:rsidR="00585E54" w:rsidRPr="0056777E" w:rsidRDefault="00585E54" w:rsidP="001E7EBF">
            <w:pPr>
              <w:pStyle w:val="TableParagraph"/>
              <w:ind w:left="110" w:right="114"/>
              <w:jc w:val="center"/>
            </w:pPr>
            <w:r w:rsidRPr="0056777E">
              <w:t>должностное лицо</w:t>
            </w:r>
            <w:r w:rsidRPr="0056777E">
              <w:rPr>
                <w:spacing w:val="1"/>
              </w:rPr>
              <w:t xml:space="preserve"> </w:t>
            </w:r>
            <w:r w:rsidRPr="0056777E">
              <w:t>Уполномоченного</w:t>
            </w:r>
            <w:r w:rsidRPr="0056777E">
              <w:rPr>
                <w:spacing w:val="1"/>
              </w:rPr>
              <w:t xml:space="preserve"> о</w:t>
            </w:r>
            <w:r w:rsidRPr="0056777E">
              <w:t>ргана,</w:t>
            </w:r>
            <w:r w:rsidRPr="0056777E">
              <w:rPr>
                <w:spacing w:val="1"/>
              </w:rPr>
              <w:t xml:space="preserve"> </w:t>
            </w:r>
            <w:r w:rsidRPr="0056777E">
              <w:t>ответственное за</w:t>
            </w:r>
            <w:r w:rsidRPr="0056777E">
              <w:rPr>
                <w:spacing w:val="1"/>
              </w:rPr>
              <w:t xml:space="preserve"> </w:t>
            </w:r>
            <w:r w:rsidRPr="0056777E">
              <w:t>предостав</w:t>
            </w:r>
            <w:r w:rsidRPr="0056777E">
              <w:rPr>
                <w:spacing w:val="-57"/>
              </w:rPr>
              <w:t xml:space="preserve"> </w:t>
            </w:r>
            <w:r w:rsidRPr="0056777E">
              <w:t>ление</w:t>
            </w:r>
            <w:r w:rsidRPr="0056777E">
              <w:rPr>
                <w:spacing w:val="1"/>
              </w:rPr>
              <w:t xml:space="preserve"> </w:t>
            </w:r>
            <w:r w:rsidRPr="0056777E">
              <w:t>муниципальной</w:t>
            </w:r>
          </w:p>
          <w:p w:rsidR="00585E54" w:rsidRPr="0056777E" w:rsidRDefault="00585E54" w:rsidP="001E7EBF">
            <w:pPr>
              <w:pStyle w:val="TableParagraph"/>
              <w:spacing w:line="261" w:lineRule="exact"/>
              <w:ind w:left="110"/>
              <w:jc w:val="center"/>
            </w:pPr>
            <w:r w:rsidRPr="0056777E">
              <w:t>услуги</w:t>
            </w:r>
          </w:p>
        </w:tc>
        <w:tc>
          <w:tcPr>
            <w:tcW w:w="2363" w:type="dxa"/>
            <w:gridSpan w:val="2"/>
          </w:tcPr>
          <w:p w:rsidR="00585E54" w:rsidRPr="0056777E" w:rsidRDefault="00585E54" w:rsidP="001E7EBF">
            <w:pPr>
              <w:pStyle w:val="TableParagraph"/>
              <w:spacing w:line="270" w:lineRule="exact"/>
              <w:ind w:left="108"/>
              <w:jc w:val="center"/>
            </w:pPr>
            <w:r w:rsidRPr="0056777E">
              <w:t>ГИС</w:t>
            </w:r>
          </w:p>
        </w:tc>
        <w:tc>
          <w:tcPr>
            <w:tcW w:w="2126" w:type="dxa"/>
          </w:tcPr>
          <w:p w:rsidR="00585E54" w:rsidRPr="0056777E" w:rsidRDefault="00585E54" w:rsidP="001E7EBF">
            <w:pPr>
              <w:pStyle w:val="TableParagraph"/>
              <w:spacing w:line="270" w:lineRule="exact"/>
              <w:ind w:left="108"/>
              <w:jc w:val="center"/>
            </w:pPr>
            <w:r w:rsidRPr="0056777E">
              <w:t>-</w:t>
            </w:r>
          </w:p>
        </w:tc>
        <w:tc>
          <w:tcPr>
            <w:tcW w:w="2268" w:type="dxa"/>
          </w:tcPr>
          <w:p w:rsidR="00585E54" w:rsidRPr="0056777E" w:rsidRDefault="00585E54" w:rsidP="00D11FBE">
            <w:pPr>
              <w:pStyle w:val="TableParagraph"/>
              <w:spacing w:line="270" w:lineRule="exact"/>
            </w:pPr>
            <w:r w:rsidRPr="0056777E">
              <w:t>Результат</w:t>
            </w:r>
          </w:p>
          <w:p w:rsidR="00585E54" w:rsidRPr="0056777E" w:rsidRDefault="00585E54" w:rsidP="00D11FBE">
            <w:pPr>
              <w:pStyle w:val="TableParagraph"/>
              <w:ind w:right="130"/>
            </w:pPr>
            <w:r w:rsidRPr="0056777E">
              <w:t>предоставления</w:t>
            </w:r>
            <w:r w:rsidRPr="0056777E">
              <w:rPr>
                <w:spacing w:val="1"/>
              </w:rPr>
              <w:t xml:space="preserve"> </w:t>
            </w:r>
            <w:r w:rsidRPr="0056777E">
              <w:t>муниципальной</w:t>
            </w:r>
            <w:r w:rsidRPr="0056777E">
              <w:rPr>
                <w:spacing w:val="-58"/>
              </w:rPr>
              <w:t xml:space="preserve"> </w:t>
            </w:r>
            <w:r w:rsidRPr="0056777E">
              <w:t>услуги,</w:t>
            </w:r>
            <w:r w:rsidRPr="0056777E">
              <w:rPr>
                <w:spacing w:val="1"/>
              </w:rPr>
              <w:t xml:space="preserve"> </w:t>
            </w:r>
            <w:r w:rsidRPr="0056777E">
              <w:t>указанный в</w:t>
            </w:r>
            <w:r w:rsidRPr="0056777E">
              <w:rPr>
                <w:spacing w:val="1"/>
              </w:rPr>
              <w:t xml:space="preserve"> </w:t>
            </w:r>
            <w:r w:rsidRPr="0056777E">
              <w:t>пункте 2.3</w:t>
            </w:r>
            <w:r w:rsidRPr="0056777E">
              <w:rPr>
                <w:spacing w:val="1"/>
              </w:rPr>
              <w:t xml:space="preserve"> </w:t>
            </w:r>
            <w:r w:rsidRPr="0056777E">
              <w:t>Административн</w:t>
            </w:r>
            <w:r w:rsidRPr="0056777E">
              <w:rPr>
                <w:spacing w:val="-57"/>
              </w:rPr>
              <w:t xml:space="preserve"> </w:t>
            </w:r>
            <w:r w:rsidRPr="0056777E">
              <w:t>ого регламента</w:t>
            </w:r>
            <w:r w:rsidRPr="0056777E">
              <w:rPr>
                <w:spacing w:val="1"/>
              </w:rPr>
              <w:t xml:space="preserve"> </w:t>
            </w:r>
            <w:r w:rsidRPr="0056777E">
              <w:t>внесен</w:t>
            </w:r>
            <w:r w:rsidRPr="0056777E">
              <w:rPr>
                <w:spacing w:val="-2"/>
              </w:rPr>
              <w:t xml:space="preserve"> </w:t>
            </w:r>
            <w:r w:rsidRPr="0056777E">
              <w:t>в</w:t>
            </w:r>
            <w:r w:rsidRPr="0056777E">
              <w:rPr>
                <w:spacing w:val="-2"/>
              </w:rPr>
              <w:t xml:space="preserve"> </w:t>
            </w:r>
            <w:r w:rsidRPr="0056777E">
              <w:t>реестр</w:t>
            </w:r>
          </w:p>
        </w:tc>
      </w:tr>
    </w:tbl>
    <w:p w:rsidR="00937ECA" w:rsidRDefault="00937ECA" w:rsidP="00937ECA">
      <w:pPr>
        <w:pStyle w:val="a5"/>
        <w:rPr>
          <w:rFonts w:ascii="Microsoft Sans Serif"/>
          <w:sz w:val="20"/>
        </w:rPr>
      </w:pPr>
    </w:p>
    <w:p w:rsidR="00937ECA" w:rsidRDefault="00937ECA" w:rsidP="00937ECA">
      <w:pPr>
        <w:pStyle w:val="a5"/>
        <w:rPr>
          <w:rFonts w:ascii="Microsoft Sans Serif"/>
          <w:sz w:val="20"/>
        </w:rPr>
      </w:pPr>
    </w:p>
    <w:p w:rsidR="00937ECA" w:rsidRDefault="00937ECA" w:rsidP="00937ECA">
      <w:pPr>
        <w:pStyle w:val="a5"/>
        <w:rPr>
          <w:rFonts w:ascii="Microsoft Sans Serif"/>
          <w:sz w:val="20"/>
        </w:rPr>
      </w:pPr>
    </w:p>
    <w:p w:rsidR="00937ECA" w:rsidRDefault="00937ECA" w:rsidP="00937ECA">
      <w:pPr>
        <w:pStyle w:val="a5"/>
        <w:rPr>
          <w:rFonts w:ascii="Microsoft Sans Serif"/>
          <w:sz w:val="20"/>
        </w:rPr>
      </w:pPr>
    </w:p>
    <w:p w:rsidR="00937ECA" w:rsidRDefault="00937ECA" w:rsidP="00937ECA">
      <w:pPr>
        <w:pStyle w:val="a5"/>
        <w:rPr>
          <w:rFonts w:ascii="Microsoft Sans Serif"/>
          <w:sz w:val="20"/>
        </w:rPr>
      </w:pPr>
    </w:p>
    <w:p w:rsidR="00937ECA" w:rsidRDefault="00937ECA" w:rsidP="00937ECA">
      <w:pPr>
        <w:pStyle w:val="a5"/>
        <w:spacing w:before="6"/>
        <w:rPr>
          <w:rFonts w:ascii="Microsoft Sans Serif"/>
        </w:rPr>
      </w:pPr>
    </w:p>
    <w:p w:rsidR="00937ECA" w:rsidRDefault="00937ECA" w:rsidP="00937ECA">
      <w:pPr>
        <w:widowControl w:val="0"/>
        <w:jc w:val="center"/>
        <w:outlineLvl w:val="2"/>
        <w:rPr>
          <w:b/>
          <w:sz w:val="28"/>
          <w:szCs w:val="28"/>
        </w:rPr>
        <w:sectPr w:rsidR="00937ECA" w:rsidSect="00937ECA">
          <w:headerReference w:type="default" r:id="rId17"/>
          <w:pgSz w:w="16838" w:h="11906" w:orient="landscape"/>
          <w:pgMar w:top="1701" w:right="851" w:bottom="567" w:left="1134" w:header="170" w:footer="0" w:gutter="0"/>
          <w:cols w:space="720"/>
          <w:docGrid w:linePitch="299"/>
        </w:sectPr>
      </w:pPr>
    </w:p>
    <w:p w:rsidR="00FE08B5" w:rsidRPr="00FE08B5" w:rsidRDefault="00937ECA" w:rsidP="00FE08B5">
      <w:pPr>
        <w:pStyle w:val="a5"/>
        <w:ind w:left="5103"/>
        <w:rPr>
          <w:b/>
          <w:spacing w:val="-67"/>
        </w:rPr>
      </w:pPr>
      <w:r w:rsidRPr="00FE08B5">
        <w:rPr>
          <w:b/>
        </w:rPr>
        <w:lastRenderedPageBreak/>
        <w:t>Приложение</w:t>
      </w:r>
      <w:r w:rsidRPr="00FE08B5">
        <w:rPr>
          <w:b/>
          <w:spacing w:val="-11"/>
        </w:rPr>
        <w:t xml:space="preserve"> </w:t>
      </w:r>
      <w:r w:rsidRPr="00FE08B5">
        <w:rPr>
          <w:b/>
        </w:rPr>
        <w:t>№</w:t>
      </w:r>
      <w:r w:rsidRPr="00FE08B5">
        <w:rPr>
          <w:b/>
          <w:spacing w:val="-12"/>
        </w:rPr>
        <w:t xml:space="preserve"> </w:t>
      </w:r>
      <w:r w:rsidRPr="00FE08B5">
        <w:rPr>
          <w:b/>
        </w:rPr>
        <w:t>8</w:t>
      </w:r>
      <w:r w:rsidRPr="00FE08B5">
        <w:rPr>
          <w:b/>
          <w:spacing w:val="-67"/>
        </w:rPr>
        <w:t xml:space="preserve"> </w:t>
      </w:r>
    </w:p>
    <w:p w:rsidR="00937ECA" w:rsidRDefault="00937ECA" w:rsidP="00FE08B5">
      <w:pPr>
        <w:pStyle w:val="a5"/>
        <w:ind w:left="5103"/>
        <w:rPr>
          <w:b/>
          <w:spacing w:val="1"/>
        </w:rPr>
      </w:pPr>
      <w:r w:rsidRPr="00FE08B5">
        <w:rPr>
          <w:b/>
        </w:rPr>
        <w:t>к</w:t>
      </w:r>
      <w:r w:rsidRPr="00FE08B5">
        <w:rPr>
          <w:b/>
          <w:spacing w:val="8"/>
        </w:rPr>
        <w:t xml:space="preserve"> </w:t>
      </w:r>
      <w:r w:rsidRPr="00FE08B5">
        <w:rPr>
          <w:b/>
        </w:rPr>
        <w:t>Административному</w:t>
      </w:r>
      <w:r w:rsidRPr="00FE08B5">
        <w:rPr>
          <w:b/>
          <w:spacing w:val="4"/>
        </w:rPr>
        <w:t xml:space="preserve"> </w:t>
      </w:r>
      <w:r w:rsidRPr="00FE08B5">
        <w:rPr>
          <w:b/>
        </w:rPr>
        <w:t>регламенту</w:t>
      </w:r>
      <w:r w:rsidRPr="00FE08B5">
        <w:rPr>
          <w:b/>
          <w:spacing w:val="1"/>
        </w:rPr>
        <w:t xml:space="preserve"> </w:t>
      </w:r>
    </w:p>
    <w:p w:rsidR="00FE08B5" w:rsidRPr="00FE08B5" w:rsidRDefault="00FE08B5" w:rsidP="00FE08B5">
      <w:pPr>
        <w:pStyle w:val="a5"/>
        <w:ind w:left="5103"/>
        <w:jc w:val="center"/>
        <w:rPr>
          <w:b/>
          <w:sz w:val="16"/>
        </w:rPr>
      </w:pPr>
    </w:p>
    <w:p w:rsidR="00937ECA" w:rsidRPr="00B077D5" w:rsidRDefault="00937ECA" w:rsidP="00FE08B5">
      <w:pPr>
        <w:pStyle w:val="Heading1"/>
        <w:spacing w:before="89"/>
        <w:ind w:right="406" w:firstLine="4"/>
        <w:rPr>
          <w:rFonts w:ascii="Microsoft Sans Serif" w:hAnsi="Microsoft Sans Serif"/>
          <w:b w:val="0"/>
          <w:sz w:val="28"/>
          <w:szCs w:val="28"/>
        </w:rPr>
      </w:pPr>
      <w:r w:rsidRPr="00B077D5">
        <w:rPr>
          <w:sz w:val="28"/>
          <w:szCs w:val="28"/>
        </w:rPr>
        <w:t>Форма заявления об исправлении допущенных опечаток и (или) ошибок в</w:t>
      </w:r>
      <w:r w:rsidRPr="00B077D5">
        <w:rPr>
          <w:spacing w:val="1"/>
          <w:sz w:val="28"/>
          <w:szCs w:val="28"/>
        </w:rPr>
        <w:t xml:space="preserve"> </w:t>
      </w:r>
      <w:r w:rsidRPr="00B077D5">
        <w:rPr>
          <w:sz w:val="28"/>
          <w:szCs w:val="28"/>
        </w:rPr>
        <w:t>выданных в результате предоставления муниципальной</w:t>
      </w:r>
      <w:r w:rsidRPr="00B077D5">
        <w:rPr>
          <w:spacing w:val="-67"/>
          <w:sz w:val="28"/>
          <w:szCs w:val="28"/>
        </w:rPr>
        <w:t xml:space="preserve"> </w:t>
      </w:r>
      <w:r w:rsidRPr="00B077D5">
        <w:rPr>
          <w:sz w:val="28"/>
          <w:szCs w:val="28"/>
        </w:rPr>
        <w:t>услуги</w:t>
      </w:r>
      <w:r w:rsidRPr="00B077D5">
        <w:rPr>
          <w:spacing w:val="-2"/>
          <w:sz w:val="28"/>
          <w:szCs w:val="28"/>
        </w:rPr>
        <w:t xml:space="preserve"> </w:t>
      </w:r>
      <w:r w:rsidRPr="00B077D5">
        <w:rPr>
          <w:sz w:val="28"/>
          <w:szCs w:val="28"/>
        </w:rPr>
        <w:t>документах</w:t>
      </w:r>
    </w:p>
    <w:p w:rsidR="00937ECA" w:rsidRDefault="00937ECA" w:rsidP="00FE08B5">
      <w:pPr>
        <w:pStyle w:val="a5"/>
        <w:spacing w:before="267"/>
        <w:jc w:val="center"/>
      </w:pPr>
      <w:r>
        <w:t>кому:</w:t>
      </w:r>
    </w:p>
    <w:p w:rsidR="00937ECA" w:rsidRDefault="00421D4B" w:rsidP="00937ECA">
      <w:pPr>
        <w:pStyle w:val="a5"/>
        <w:spacing w:before="7"/>
        <w:rPr>
          <w:sz w:val="23"/>
        </w:rPr>
      </w:pPr>
      <w:r w:rsidRPr="00421D4B">
        <w:rPr>
          <w:lang w:eastAsia="en-US"/>
        </w:rPr>
        <w:pict>
          <v:shape id="_x0000_s1057" style="position:absolute;left:0;text-align:left;margin-left:311.8pt;margin-top:15.85pt;width:245pt;height:.1pt;z-index:-251653632;mso-wrap-distance-left:0;mso-wrap-distance-right:0;mso-position-horizontal-relative:page" coordorigin="6236,317" coordsize="4900,0" path="m6236,317r4900,e" filled="f" strokeweight=".19811mm">
            <v:path arrowok="t"/>
            <w10:wrap type="topAndBottom" anchorx="page"/>
          </v:shape>
        </w:pict>
      </w:r>
      <w:r w:rsidRPr="00421D4B">
        <w:rPr>
          <w:lang w:eastAsia="en-US"/>
        </w:rPr>
        <w:pict>
          <v:shape id="_x0000_s1058" style="position:absolute;left:0;text-align:left;margin-left:311.8pt;margin-top:31.9pt;width:245pt;height:.1pt;z-index:-251652608;mso-wrap-distance-left:0;mso-wrap-distance-right:0;mso-position-horizontal-relative:page" coordorigin="6236,638" coordsize="4900,0" path="m6236,638r4900,e" filled="f" strokeweight=".19811mm">
            <v:path arrowok="t"/>
            <w10:wrap type="topAndBottom" anchorx="page"/>
          </v:shape>
        </w:pict>
      </w:r>
    </w:p>
    <w:p w:rsidR="00937ECA" w:rsidRDefault="00937ECA" w:rsidP="00937ECA">
      <w:pPr>
        <w:pStyle w:val="a5"/>
        <w:rPr>
          <w:sz w:val="21"/>
        </w:rPr>
      </w:pPr>
    </w:p>
    <w:p w:rsidR="00937ECA" w:rsidRDefault="00937ECA" w:rsidP="00937ECA">
      <w:pPr>
        <w:spacing w:line="181" w:lineRule="exact"/>
        <w:ind w:left="5109"/>
        <w:jc w:val="center"/>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rsidR="00937ECA" w:rsidRDefault="00937ECA" w:rsidP="00FE08B5">
      <w:pPr>
        <w:pStyle w:val="a5"/>
        <w:tabs>
          <w:tab w:val="left" w:pos="10150"/>
        </w:tabs>
        <w:spacing w:line="321" w:lineRule="exact"/>
        <w:ind w:left="4536"/>
      </w:pPr>
      <w:r>
        <w:t>от</w:t>
      </w:r>
      <w:r>
        <w:rPr>
          <w:spacing w:val="-2"/>
        </w:rPr>
        <w:t xml:space="preserve"> </w:t>
      </w:r>
      <w:r>
        <w:t>кого:</w:t>
      </w:r>
      <w:r>
        <w:rPr>
          <w:spacing w:val="1"/>
        </w:rPr>
        <w:t xml:space="preserve"> </w:t>
      </w:r>
      <w:r w:rsidR="00FE08B5">
        <w:rPr>
          <w:spacing w:val="1"/>
        </w:rPr>
        <w:t>_________________________</w:t>
      </w:r>
      <w:r>
        <w:rPr>
          <w:u w:val="single"/>
        </w:rPr>
        <w:t xml:space="preserve"> </w:t>
      </w:r>
    </w:p>
    <w:p w:rsidR="00937ECA" w:rsidRDefault="00421D4B" w:rsidP="00937ECA">
      <w:pPr>
        <w:pStyle w:val="a5"/>
        <w:spacing w:before="6"/>
        <w:rPr>
          <w:sz w:val="23"/>
        </w:rPr>
      </w:pPr>
      <w:r w:rsidRPr="00421D4B">
        <w:rPr>
          <w:lang w:eastAsia="en-US"/>
        </w:rPr>
        <w:pict>
          <v:shape id="_x0000_s1059" style="position:absolute;left:0;text-align:left;margin-left:311.8pt;margin-top:15.75pt;width:245pt;height:.1pt;z-index:-251651584;mso-wrap-distance-left:0;mso-wrap-distance-right:0;mso-position-horizontal-relative:page" coordorigin="6236,315" coordsize="4900,0" path="m6236,315r4900,e" filled="f" strokeweight=".19811mm">
            <v:path arrowok="t"/>
            <w10:wrap type="topAndBottom" anchorx="page"/>
          </v:shape>
        </w:pict>
      </w:r>
    </w:p>
    <w:p w:rsidR="00937ECA" w:rsidRDefault="00937ECA" w:rsidP="00937ECA">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937ECA" w:rsidRDefault="00421D4B" w:rsidP="00937ECA">
      <w:pPr>
        <w:pStyle w:val="a5"/>
        <w:spacing w:before="4"/>
        <w:rPr>
          <w:i/>
          <w:sz w:val="23"/>
        </w:rPr>
      </w:pPr>
      <w:r w:rsidRPr="00421D4B">
        <w:rPr>
          <w:lang w:eastAsia="en-US"/>
        </w:rPr>
        <w:pict>
          <v:shape id="_x0000_s1060" style="position:absolute;left:0;text-align:left;margin-left:311.8pt;margin-top:15.7pt;width:252.1pt;height:.1pt;z-index:-251650560;mso-wrap-distance-left:0;mso-wrap-distance-right:0;mso-position-horizontal-relative:page" coordorigin="6236,314" coordsize="5042,0" path="m6236,314r5042,e" filled="f" strokeweight=".19811mm">
            <v:path arrowok="t"/>
            <w10:wrap type="topAndBottom" anchorx="page"/>
          </v:shape>
        </w:pict>
      </w:r>
      <w:r w:rsidRPr="00421D4B">
        <w:rPr>
          <w:lang w:eastAsia="en-US"/>
        </w:rPr>
        <w:pict>
          <v:shape id="_x0000_s1061" style="position:absolute;left:0;text-align:left;margin-left:311.8pt;margin-top:31.75pt;width:238.05pt;height:.1pt;z-index:-251649536;mso-wrap-distance-left:0;mso-wrap-distance-right:0;mso-position-horizontal-relative:page" coordorigin="6236,635" coordsize="4761,0" path="m6236,635r4761,e" filled="f" strokeweight=".19811mm">
            <v:path arrowok="t"/>
            <w10:wrap type="topAndBottom" anchorx="page"/>
          </v:shape>
        </w:pict>
      </w:r>
    </w:p>
    <w:p w:rsidR="00937ECA" w:rsidRDefault="00937ECA" w:rsidP="00937ECA">
      <w:pPr>
        <w:pStyle w:val="a5"/>
        <w:rPr>
          <w:i/>
          <w:sz w:val="21"/>
        </w:rPr>
      </w:pPr>
    </w:p>
    <w:p w:rsidR="00937ECA" w:rsidRDefault="00937ECA" w:rsidP="00937ECA">
      <w:pPr>
        <w:spacing w:line="182"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937ECA" w:rsidRDefault="00421D4B" w:rsidP="00937ECA">
      <w:pPr>
        <w:pStyle w:val="a5"/>
        <w:spacing w:before="4"/>
        <w:rPr>
          <w:i/>
          <w:sz w:val="23"/>
        </w:rPr>
      </w:pPr>
      <w:r w:rsidRPr="00421D4B">
        <w:rPr>
          <w:lang w:eastAsia="en-US"/>
        </w:rPr>
        <w:pict>
          <v:shape id="_x0000_s1062" style="position:absolute;left:0;text-align:left;margin-left:311.8pt;margin-top:15.7pt;width:252.1pt;height:.1pt;z-index:-251648512;mso-wrap-distance-left:0;mso-wrap-distance-right:0;mso-position-horizontal-relative:page" coordorigin="6236,314" coordsize="5042,0" path="m6236,314r5042,e" filled="f" strokeweight=".19811mm">
            <v:path arrowok="t"/>
            <w10:wrap type="topAndBottom" anchorx="page"/>
          </v:shape>
        </w:pict>
      </w:r>
      <w:r w:rsidRPr="00421D4B">
        <w:rPr>
          <w:lang w:eastAsia="en-US"/>
        </w:rPr>
        <w:pict>
          <v:shape id="_x0000_s1063" style="position:absolute;left:0;text-align:left;margin-left:311.8pt;margin-top:31.75pt;width:238.05pt;height:.1pt;z-index:-251647488;mso-wrap-distance-left:0;mso-wrap-distance-right:0;mso-position-horizontal-relative:page" coordorigin="6236,635" coordsize="4761,0" path="m6236,635r4761,e" filled="f" strokeweight=".19811mm">
            <v:path arrowok="t"/>
            <w10:wrap type="topAndBottom" anchorx="page"/>
          </v:shape>
        </w:pict>
      </w:r>
    </w:p>
    <w:p w:rsidR="00937ECA" w:rsidRDefault="00937ECA" w:rsidP="00937ECA">
      <w:pPr>
        <w:pStyle w:val="a5"/>
        <w:rPr>
          <w:i/>
          <w:sz w:val="21"/>
        </w:rPr>
      </w:pPr>
    </w:p>
    <w:p w:rsidR="00937ECA" w:rsidRDefault="00937ECA" w:rsidP="00937ECA">
      <w:pPr>
        <w:spacing w:line="179" w:lineRule="exact"/>
        <w:ind w:left="5105"/>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937ECA" w:rsidRDefault="00937ECA" w:rsidP="00937ECA">
      <w:pPr>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rsidR="00937ECA" w:rsidRDefault="00937ECA" w:rsidP="00937ECA">
      <w:pPr>
        <w:spacing w:before="1"/>
        <w:ind w:left="510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937ECA" w:rsidRDefault="00421D4B" w:rsidP="00937ECA">
      <w:pPr>
        <w:pStyle w:val="a5"/>
        <w:spacing w:before="7"/>
        <w:rPr>
          <w:i/>
          <w:sz w:val="19"/>
        </w:rPr>
      </w:pPr>
      <w:r w:rsidRPr="00421D4B">
        <w:rPr>
          <w:lang w:eastAsia="en-US"/>
        </w:rPr>
        <w:pict>
          <v:shape id="_x0000_s1064" style="position:absolute;left:0;text-align:left;margin-left:311.8pt;margin-top:13.5pt;width:252pt;height:.1pt;z-index:-251646464;mso-wrap-distance-left:0;mso-wrap-distance-right:0;mso-position-horizontal-relative:page" coordorigin="6236,270" coordsize="5040,0" path="m6236,270r5040,e" filled="f" strokeweight=".48pt">
            <v:path arrowok="t"/>
            <w10:wrap type="topAndBottom" anchorx="page"/>
          </v:shape>
        </w:pict>
      </w:r>
    </w:p>
    <w:p w:rsidR="00937ECA" w:rsidRDefault="00937ECA" w:rsidP="00937ECA">
      <w:pPr>
        <w:pStyle w:val="a5"/>
        <w:spacing w:before="7"/>
        <w:rPr>
          <w:i/>
          <w:sz w:val="20"/>
        </w:rPr>
      </w:pPr>
    </w:p>
    <w:p w:rsidR="00FE08B5" w:rsidRDefault="00FE08B5" w:rsidP="00FE08B5">
      <w:pPr>
        <w:pStyle w:val="a5"/>
        <w:spacing w:before="7"/>
        <w:ind w:left="4536"/>
        <w:rPr>
          <w:i/>
          <w:sz w:val="20"/>
        </w:rPr>
      </w:pPr>
      <w:r>
        <w:rPr>
          <w:i/>
          <w:sz w:val="20"/>
        </w:rPr>
        <w:t>_______________________________________________</w:t>
      </w:r>
    </w:p>
    <w:p w:rsidR="00937ECA" w:rsidRDefault="00937ECA" w:rsidP="00FE08B5">
      <w:pPr>
        <w:pStyle w:val="a5"/>
        <w:spacing w:line="20" w:lineRule="exact"/>
        <w:ind w:left="4536"/>
        <w:rPr>
          <w:sz w:val="2"/>
        </w:rPr>
      </w:pPr>
    </w:p>
    <w:p w:rsidR="00937ECA" w:rsidRPr="00B077D5" w:rsidRDefault="00937ECA" w:rsidP="00937ECA"/>
    <w:p w:rsidR="00937ECA" w:rsidRDefault="00937ECA" w:rsidP="00937ECA"/>
    <w:p w:rsidR="00937ECA" w:rsidRDefault="00937ECA" w:rsidP="00937ECA">
      <w:pPr>
        <w:pStyle w:val="Heading1"/>
        <w:rPr>
          <w:sz w:val="28"/>
          <w:szCs w:val="28"/>
        </w:rPr>
      </w:pPr>
      <w:r w:rsidRPr="00B077D5">
        <w:rPr>
          <w:sz w:val="28"/>
          <w:szCs w:val="28"/>
        </w:rPr>
        <w:t>ЗАЯВЛЕНИЕ</w:t>
      </w:r>
    </w:p>
    <w:p w:rsidR="00937ECA" w:rsidRDefault="00937ECA" w:rsidP="00937ECA">
      <w:pPr>
        <w:pStyle w:val="Heading1"/>
        <w:rPr>
          <w:b w:val="0"/>
          <w:sz w:val="30"/>
        </w:rPr>
      </w:pPr>
      <w:r w:rsidRPr="00B077D5">
        <w:rPr>
          <w:sz w:val="28"/>
          <w:szCs w:val="28"/>
        </w:rPr>
        <w:t>об исправлении допущенных опечаток и (или) ошибок в выданных в</w:t>
      </w:r>
      <w:r w:rsidRPr="00B077D5">
        <w:rPr>
          <w:spacing w:val="-67"/>
          <w:sz w:val="28"/>
          <w:szCs w:val="28"/>
        </w:rPr>
        <w:t xml:space="preserve"> </w:t>
      </w:r>
      <w:r w:rsidRPr="00B077D5">
        <w:rPr>
          <w:sz w:val="28"/>
          <w:szCs w:val="28"/>
        </w:rPr>
        <w:t>результате</w:t>
      </w:r>
      <w:r w:rsidRPr="00B077D5">
        <w:rPr>
          <w:spacing w:val="-4"/>
          <w:sz w:val="28"/>
          <w:szCs w:val="28"/>
        </w:rPr>
        <w:t xml:space="preserve"> </w:t>
      </w:r>
      <w:r w:rsidRPr="00B077D5">
        <w:rPr>
          <w:sz w:val="28"/>
          <w:szCs w:val="28"/>
        </w:rPr>
        <w:t>предоставления</w:t>
      </w:r>
      <w:r w:rsidRPr="00B077D5">
        <w:rPr>
          <w:spacing w:val="-5"/>
          <w:sz w:val="28"/>
          <w:szCs w:val="28"/>
        </w:rPr>
        <w:t xml:space="preserve"> </w:t>
      </w:r>
      <w:r>
        <w:rPr>
          <w:sz w:val="28"/>
          <w:szCs w:val="28"/>
        </w:rPr>
        <w:t>муниципальной</w:t>
      </w:r>
      <w:r w:rsidRPr="00B077D5">
        <w:rPr>
          <w:spacing w:val="-4"/>
          <w:sz w:val="28"/>
          <w:szCs w:val="28"/>
        </w:rPr>
        <w:t xml:space="preserve"> </w:t>
      </w:r>
      <w:r w:rsidRPr="00B077D5">
        <w:rPr>
          <w:sz w:val="28"/>
          <w:szCs w:val="28"/>
        </w:rPr>
        <w:t>услуги</w:t>
      </w:r>
      <w:r w:rsidRPr="00B077D5">
        <w:rPr>
          <w:spacing w:val="-5"/>
          <w:sz w:val="28"/>
          <w:szCs w:val="28"/>
        </w:rPr>
        <w:t xml:space="preserve"> </w:t>
      </w:r>
      <w:r>
        <w:rPr>
          <w:sz w:val="28"/>
          <w:szCs w:val="28"/>
        </w:rPr>
        <w:t>документа</w:t>
      </w:r>
    </w:p>
    <w:p w:rsidR="00937ECA" w:rsidRDefault="00937ECA" w:rsidP="00937ECA">
      <w:pPr>
        <w:pStyle w:val="a5"/>
        <w:spacing w:before="7"/>
        <w:rPr>
          <w:b/>
          <w:sz w:val="25"/>
        </w:rPr>
      </w:pPr>
    </w:p>
    <w:p w:rsidR="00937ECA" w:rsidRDefault="00937ECA" w:rsidP="00937ECA">
      <w:pPr>
        <w:pStyle w:val="a5"/>
        <w:tabs>
          <w:tab w:val="left" w:pos="10056"/>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sidR="00FE08B5">
        <w:rPr>
          <w:u w:val="single"/>
        </w:rPr>
        <w:t xml:space="preserve"> </w:t>
      </w:r>
      <w:r w:rsidR="00FE08B5" w:rsidRPr="00FE08B5">
        <w:t>_____________________</w:t>
      </w:r>
      <w:r>
        <w:t>.</w:t>
      </w:r>
    </w:p>
    <w:p w:rsidR="00937ECA" w:rsidRDefault="00937ECA" w:rsidP="00937ECA">
      <w:pPr>
        <w:ind w:left="5967" w:right="125" w:firstLine="307"/>
      </w:pPr>
      <w:r>
        <w:t>указываются реквизиты и название документа,</w:t>
      </w:r>
      <w:r>
        <w:rPr>
          <w:spacing w:val="-47"/>
        </w:rPr>
        <w:t xml:space="preserve"> </w:t>
      </w:r>
      <w:r>
        <w:t>выданного</w:t>
      </w:r>
      <w:r>
        <w:rPr>
          <w:spacing w:val="-5"/>
        </w:rPr>
        <w:t xml:space="preserve"> </w:t>
      </w:r>
      <w:r>
        <w:t>уполномоченным</w:t>
      </w:r>
      <w:r>
        <w:rPr>
          <w:spacing w:val="-7"/>
        </w:rPr>
        <w:t xml:space="preserve"> </w:t>
      </w:r>
      <w:r>
        <w:t>органом</w:t>
      </w:r>
      <w:r>
        <w:rPr>
          <w:spacing w:val="-7"/>
        </w:rPr>
        <w:t xml:space="preserve"> </w:t>
      </w:r>
      <w:r>
        <w:t>в</w:t>
      </w:r>
      <w:r>
        <w:rPr>
          <w:spacing w:val="-8"/>
        </w:rPr>
        <w:t xml:space="preserve"> </w:t>
      </w:r>
      <w:r>
        <w:t>результате предоставления</w:t>
      </w:r>
      <w:r>
        <w:rPr>
          <w:spacing w:val="-10"/>
        </w:rPr>
        <w:t xml:space="preserve"> </w:t>
      </w:r>
      <w:r>
        <w:t>государственной</w:t>
      </w:r>
      <w:r>
        <w:rPr>
          <w:spacing w:val="-7"/>
        </w:rPr>
        <w:t xml:space="preserve"> </w:t>
      </w:r>
      <w:r>
        <w:t>услуги</w:t>
      </w:r>
    </w:p>
    <w:p w:rsidR="00937ECA" w:rsidRPr="00FE08B5" w:rsidRDefault="00937ECA" w:rsidP="00937ECA">
      <w:pPr>
        <w:pStyle w:val="a5"/>
        <w:tabs>
          <w:tab w:val="left" w:pos="10129"/>
        </w:tabs>
        <w:spacing w:before="137"/>
        <w:ind w:left="821"/>
      </w:pPr>
      <w:r>
        <w:t>Приложение</w:t>
      </w:r>
      <w:r>
        <w:rPr>
          <w:spacing w:val="-3"/>
        </w:rPr>
        <w:t xml:space="preserve"> </w:t>
      </w:r>
      <w:r>
        <w:t>(при</w:t>
      </w:r>
      <w:r>
        <w:rPr>
          <w:spacing w:val="-2"/>
        </w:rPr>
        <w:t xml:space="preserve"> </w:t>
      </w:r>
      <w:r>
        <w:t>наличии):</w:t>
      </w:r>
      <w:r w:rsidR="00FE08B5">
        <w:rPr>
          <w:u w:val="single"/>
        </w:rPr>
        <w:t xml:space="preserve"> </w:t>
      </w:r>
      <w:r w:rsidR="00FE08B5" w:rsidRPr="00FE08B5">
        <w:t>___________________________________</w:t>
      </w:r>
      <w:r w:rsidRPr="00FE08B5">
        <w:t>.</w:t>
      </w:r>
    </w:p>
    <w:p w:rsidR="00937ECA" w:rsidRDefault="00937ECA" w:rsidP="00937ECA">
      <w:pPr>
        <w:spacing w:before="63" w:line="229" w:lineRule="exact"/>
        <w:ind w:left="5317"/>
      </w:pPr>
      <w:r>
        <w:t>прилагаются</w:t>
      </w:r>
      <w:r>
        <w:rPr>
          <w:spacing w:val="-8"/>
        </w:rPr>
        <w:t xml:space="preserve"> </w:t>
      </w:r>
      <w:r>
        <w:t>материалы,</w:t>
      </w:r>
      <w:r>
        <w:rPr>
          <w:spacing w:val="-4"/>
        </w:rPr>
        <w:t xml:space="preserve"> </w:t>
      </w:r>
      <w:r>
        <w:t>обосновывающие</w:t>
      </w:r>
      <w:r>
        <w:rPr>
          <w:spacing w:val="-7"/>
        </w:rPr>
        <w:t xml:space="preserve"> </w:t>
      </w:r>
      <w:r>
        <w:t>наличие опечатки</w:t>
      </w:r>
      <w:r>
        <w:rPr>
          <w:spacing w:val="-4"/>
        </w:rPr>
        <w:t xml:space="preserve"> </w:t>
      </w:r>
      <w:r>
        <w:t>и</w:t>
      </w:r>
      <w:r>
        <w:rPr>
          <w:spacing w:val="-4"/>
        </w:rPr>
        <w:t xml:space="preserve"> </w:t>
      </w:r>
      <w:r>
        <w:t>(или)</w:t>
      </w:r>
      <w:r>
        <w:rPr>
          <w:spacing w:val="-2"/>
        </w:rPr>
        <w:t xml:space="preserve"> </w:t>
      </w:r>
      <w:r>
        <w:t>ошибки</w:t>
      </w:r>
    </w:p>
    <w:p w:rsidR="00937ECA" w:rsidRDefault="00937ECA" w:rsidP="00937ECA">
      <w:pPr>
        <w:pStyle w:val="a5"/>
        <w:rPr>
          <w:sz w:val="22"/>
        </w:rPr>
      </w:pPr>
    </w:p>
    <w:p w:rsidR="00937ECA" w:rsidRDefault="00937ECA" w:rsidP="00937ECA">
      <w:pPr>
        <w:pStyle w:val="a5"/>
        <w:rPr>
          <w:sz w:val="22"/>
        </w:rPr>
      </w:pPr>
    </w:p>
    <w:p w:rsidR="00937ECA" w:rsidRDefault="00937ECA" w:rsidP="00937ECA">
      <w:pPr>
        <w:pStyle w:val="a5"/>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937ECA" w:rsidRDefault="00937ECA" w:rsidP="00937ECA">
      <w:pPr>
        <w:pStyle w:val="a5"/>
        <w:spacing w:before="2"/>
        <w:rPr>
          <w:sz w:val="20"/>
        </w:rPr>
      </w:pPr>
    </w:p>
    <w:p w:rsidR="00937ECA" w:rsidRPr="004507E1" w:rsidRDefault="00937ECA" w:rsidP="00937ECA">
      <w:pPr>
        <w:pStyle w:val="a5"/>
        <w:tabs>
          <w:tab w:val="left" w:pos="2565"/>
        </w:tabs>
        <w:spacing w:before="89"/>
        <w:ind w:left="112"/>
        <w:rPr>
          <w:b/>
          <w:szCs w:val="28"/>
        </w:rPr>
      </w:pPr>
      <w:r>
        <w:t xml:space="preserve">Дата </w:t>
      </w:r>
      <w:r>
        <w:rPr>
          <w:u w:val="single"/>
        </w:rPr>
        <w:t xml:space="preserve"> </w:t>
      </w:r>
      <w:r>
        <w:rPr>
          <w:u w:val="single"/>
        </w:rPr>
        <w:tab/>
      </w:r>
      <w:r>
        <w:rPr>
          <w:rFonts w:ascii="Microsoft Sans Serif" w:hAnsi="Microsoft Sans Serif"/>
          <w:sz w:val="24"/>
        </w:rPr>
        <w:t xml:space="preserve"> </w:t>
      </w:r>
    </w:p>
    <w:p w:rsidR="00937ECA" w:rsidRPr="00F546F9" w:rsidRDefault="00937ECA"/>
    <w:sectPr w:rsidR="00937ECA" w:rsidRPr="00F546F9" w:rsidSect="0050558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795" w:rsidRDefault="00CF0795">
      <w:r>
        <w:separator/>
      </w:r>
    </w:p>
  </w:endnote>
  <w:endnote w:type="continuationSeparator" w:id="1">
    <w:p w:rsidR="00CF0795" w:rsidRDefault="00CF0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AAAAI+TimesNewRomanPS-ItalicMT">
    <w:altName w:val="Times New Roman"/>
    <w:panose1 w:val="00000000000000000000"/>
    <w:charset w:val="00"/>
    <w:family w:val="roman"/>
    <w:notTrueType/>
    <w:pitch w:val="default"/>
    <w:sig w:usb0="00000003" w:usb1="00000000" w:usb2="00000000" w:usb3="00000000" w:csb0="00000001"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795" w:rsidRDefault="00CF0795">
      <w:r>
        <w:separator/>
      </w:r>
    </w:p>
  </w:footnote>
  <w:footnote w:type="continuationSeparator" w:id="1">
    <w:p w:rsidR="00CF0795" w:rsidRDefault="00CF0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34F" w:rsidRDefault="002D034F">
    <w:pPr>
      <w:pStyle w:val="a5"/>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34F" w:rsidRDefault="002D034F">
    <w:pPr>
      <w:pStyle w:val="a5"/>
      <w:spacing w:line="14" w:lineRule="auto"/>
      <w:rPr>
        <w:sz w:val="20"/>
      </w:rPr>
    </w:pPr>
    <w:r w:rsidRPr="00421D4B">
      <w:pict>
        <v:shapetype id="_x0000_t202" coordsize="21600,21600" o:spt="202" path="m,l,21600r21600,l21600,xe">
          <v:stroke joinstyle="miter"/>
          <v:path gradientshapeok="t" o:connecttype="rect"/>
        </v:shapetype>
        <v:shape id="_x0000_s310274" type="#_x0000_t202" style="position:absolute;left:0;text-align:left;margin-left:62.85pt;margin-top:34pt;width:5.2pt;height:15.6pt;z-index:-251659264;mso-position-horizontal-relative:page;mso-position-vertical-relative:page" filled="f" stroked="f">
          <v:textbox inset="0,0,0,0">
            <w:txbxContent>
              <w:p w:rsidR="002D034F" w:rsidRDefault="002D034F">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34F" w:rsidRDefault="002D034F">
    <w:pPr>
      <w:pStyle w:val="a5"/>
      <w:spacing w:line="14" w:lineRule="auto"/>
      <w:rPr>
        <w:sz w:val="20"/>
      </w:rPr>
    </w:pPr>
    <w:r w:rsidRPr="00421D4B">
      <w:rPr>
        <w:lang w:eastAsia="en-US"/>
      </w:rPr>
      <w:pict>
        <v:shapetype id="_x0000_t202" coordsize="21600,21600" o:spt="202" path="m,l,21600r21600,l21600,xe">
          <v:stroke joinstyle="miter"/>
          <v:path gradientshapeok="t" o:connecttype="rect"/>
        </v:shapetype>
        <v:shape id="_x0000_s310275" type="#_x0000_t202" style="position:absolute;left:0;text-align:left;margin-left:55.65pt;margin-top:23.35pt;width:5.2pt;height:15.6pt;z-index:-251658240;mso-position-horizontal-relative:page;mso-position-vertical-relative:page" filled="f" stroked="f">
          <v:textbox style="mso-next-textbox:#_x0000_s310275" inset="0,0,0,0">
            <w:txbxContent>
              <w:p w:rsidR="002D034F" w:rsidRDefault="002D034F">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A1B4BAD"/>
    <w:multiLevelType w:val="hybridMultilevel"/>
    <w:tmpl w:val="4B6491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313346"/>
    <o:shapelayout v:ext="edit">
      <o:idmap v:ext="edit" data="303"/>
    </o:shapelayout>
  </w:hdrShapeDefault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4C5"/>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5"/>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5C7"/>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69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7D0"/>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F45"/>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11F"/>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D77"/>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665"/>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EB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6C5E"/>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1D4"/>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0CC"/>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3D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C74"/>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E3"/>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4F"/>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0"/>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756"/>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88B"/>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0FD4"/>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69"/>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C9"/>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772"/>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1D4B"/>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8E2"/>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3D3"/>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4E1B"/>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247"/>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77E"/>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E54"/>
    <w:rsid w:val="00585E5B"/>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629"/>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C2"/>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6E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0E95"/>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DEB"/>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071"/>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896"/>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C7FBB"/>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378"/>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599A"/>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827"/>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6DF"/>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082"/>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6DD"/>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17A"/>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68"/>
    <w:rsid w:val="009061EE"/>
    <w:rsid w:val="0090656D"/>
    <w:rsid w:val="009065CF"/>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37ECA"/>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4E0"/>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1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4ED"/>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6E3"/>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784"/>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8D8"/>
    <w:rsid w:val="00AB6C51"/>
    <w:rsid w:val="00AB7A3C"/>
    <w:rsid w:val="00AB7C7C"/>
    <w:rsid w:val="00AB7F12"/>
    <w:rsid w:val="00AB7FC4"/>
    <w:rsid w:val="00AC0331"/>
    <w:rsid w:val="00AC0570"/>
    <w:rsid w:val="00AC0891"/>
    <w:rsid w:val="00AC0A76"/>
    <w:rsid w:val="00AC0D23"/>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70"/>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D69"/>
    <w:rsid w:val="00AE3EF2"/>
    <w:rsid w:val="00AE47D2"/>
    <w:rsid w:val="00AE4A39"/>
    <w:rsid w:val="00AE4B0E"/>
    <w:rsid w:val="00AE4EF8"/>
    <w:rsid w:val="00AE541D"/>
    <w:rsid w:val="00AE56E6"/>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6C"/>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21"/>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49"/>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2ABB"/>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791"/>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624"/>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291"/>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795"/>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789"/>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EC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6DD"/>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3372"/>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A9B"/>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14"/>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627"/>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318"/>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3B97"/>
    <w:rsid w:val="00F54233"/>
    <w:rsid w:val="00F54403"/>
    <w:rsid w:val="00F544C6"/>
    <w:rsid w:val="00F5451B"/>
    <w:rsid w:val="00F5456D"/>
    <w:rsid w:val="00F546F9"/>
    <w:rsid w:val="00F547FF"/>
    <w:rsid w:val="00F54E9D"/>
    <w:rsid w:val="00F552D1"/>
    <w:rsid w:val="00F5556B"/>
    <w:rsid w:val="00F555AA"/>
    <w:rsid w:val="00F555B0"/>
    <w:rsid w:val="00F556FD"/>
    <w:rsid w:val="00F56004"/>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412"/>
    <w:rsid w:val="00F92632"/>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840"/>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C8"/>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9E9"/>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048"/>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8B5"/>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9"/>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1" w:qFormat="1"/>
    <w:lsdException w:name="Subtitle" w:uiPriority="11" w:qFormat="1"/>
    <w:lsdException w:name="Body Text Indent 2" w:uiPriority="99"/>
    <w:lsdException w:name="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1"/>
    <w:qFormat/>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1"/>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1"/>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1"/>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1"/>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uiPriority w:val="99"/>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937ECA"/>
    <w:pPr>
      <w:overflowPunct/>
      <w:autoSpaceDE/>
      <w:autoSpaceDN/>
      <w:adjustRightInd/>
      <w:spacing w:before="100" w:beforeAutospacing="1" w:after="100" w:afterAutospacing="1"/>
      <w:textAlignment w:val="auto"/>
    </w:pPr>
    <w:rPr>
      <w:sz w:val="24"/>
      <w:szCs w:val="24"/>
    </w:rPr>
  </w:style>
  <w:style w:type="character" w:customStyle="1" w:styleId="eop">
    <w:name w:val="eop"/>
    <w:basedOn w:val="a0"/>
    <w:rsid w:val="00937ECA"/>
  </w:style>
  <w:style w:type="table" w:customStyle="1" w:styleId="TableNormal">
    <w:name w:val="Table Normal"/>
    <w:uiPriority w:val="2"/>
    <w:semiHidden/>
    <w:unhideWhenUsed/>
    <w:qFormat/>
    <w:rsid w:val="00937E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7ECA"/>
    <w:pPr>
      <w:widowControl w:val="0"/>
      <w:overflowPunct/>
      <w:adjustRightInd/>
      <w:textAlignment w:val="auto"/>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260A45503B00598DB3A0E9A22FFA92Ds3HB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360A45503B00598DB3A0E9A22FFA92Ds3HBM"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D60A45503B00598DB3A0E9A22FFA92Ds3HBM" TargetMode="External"/><Relationship Id="rId10" Type="http://schemas.openxmlformats.org/officeDocument/2006/relationships/hyperlink" Target="consultantplus://offline/ref%3D3024C0C096CEB0D97F31D2FBFD5E989F9DCB8FBB435750394679DCB36B386724BE2F44BF201C4FF21060A45503B00598DB3A0E9A22FFA92Ds3HB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D3024C0C096CEB0D97F31D2FBFD5E989F9DCB8FBB435750394679DCB36B386724BE2F44BF201C4FF21160A45503B00598DB3A0E9A22FFA92Ds3HB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8510B-C98C-4CCC-ADA4-5784540A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74</Pages>
  <Words>21894</Words>
  <Characters>124799</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66</cp:revision>
  <cp:lastPrinted>2023-06-07T12:50:00Z</cp:lastPrinted>
  <dcterms:created xsi:type="dcterms:W3CDTF">2023-06-06T10:14:00Z</dcterms:created>
  <dcterms:modified xsi:type="dcterms:W3CDTF">2023-06-07T12:54:00Z</dcterms:modified>
</cp:coreProperties>
</file>