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06692">
        <w:t>17</w:t>
      </w:r>
      <w:r w:rsidR="0030375B">
        <w:t xml:space="preserve"> июня</w:t>
      </w:r>
      <w:r w:rsidR="009D7A78" w:rsidRPr="009D19B7">
        <w:t xml:space="preserve"> 2025</w:t>
      </w:r>
      <w:r w:rsidR="00877329" w:rsidRPr="009D19B7">
        <w:t xml:space="preserve"> года № </w:t>
      </w:r>
      <w:r w:rsidR="00D06692">
        <w:t>872</w:t>
      </w:r>
    </w:p>
    <w:p w:rsidR="00877329" w:rsidRPr="009D19B7" w:rsidRDefault="00877329" w:rsidP="0007374D"/>
    <w:p w:rsidR="00877329" w:rsidRPr="009D19B7" w:rsidRDefault="00877329" w:rsidP="00877329">
      <w:pPr>
        <w:jc w:val="center"/>
      </w:pPr>
      <w:r w:rsidRPr="009D19B7">
        <w:t>г. Калининск</w:t>
      </w:r>
    </w:p>
    <w:p w:rsidR="005A333E" w:rsidRPr="002822AF" w:rsidRDefault="005A333E" w:rsidP="002822AF">
      <w:pPr>
        <w:ind w:firstLine="567"/>
        <w:jc w:val="both"/>
        <w:rPr>
          <w:sz w:val="28"/>
        </w:rPr>
      </w:pPr>
      <w:bookmarkStart w:id="0" w:name="_GoBack"/>
      <w:bookmarkEnd w:id="0"/>
    </w:p>
    <w:p w:rsidR="00AA3100" w:rsidRDefault="00AA3100" w:rsidP="00AA3100">
      <w:pPr>
        <w:pStyle w:val="a5"/>
        <w:rPr>
          <w:b/>
          <w:szCs w:val="28"/>
        </w:rPr>
      </w:pPr>
      <w:r w:rsidRPr="00232B9B">
        <w:rPr>
          <w:b/>
          <w:szCs w:val="28"/>
        </w:rPr>
        <w:t xml:space="preserve">Об условиях проведения </w:t>
      </w:r>
    </w:p>
    <w:p w:rsidR="00AA3100" w:rsidRDefault="00AA3100" w:rsidP="00AA3100">
      <w:pPr>
        <w:pStyle w:val="a5"/>
        <w:rPr>
          <w:b/>
          <w:szCs w:val="28"/>
        </w:rPr>
      </w:pPr>
      <w:r>
        <w:rPr>
          <w:b/>
          <w:szCs w:val="28"/>
        </w:rPr>
        <w:t>электронного аукциона</w:t>
      </w:r>
    </w:p>
    <w:p w:rsidR="00AA3100" w:rsidRPr="00AA3100" w:rsidRDefault="00AA3100" w:rsidP="00AA3100">
      <w:pPr>
        <w:pStyle w:val="a5"/>
        <w:ind w:firstLine="567"/>
        <w:rPr>
          <w:szCs w:val="28"/>
        </w:rPr>
      </w:pPr>
    </w:p>
    <w:p w:rsidR="00AA3100" w:rsidRPr="005D2026" w:rsidRDefault="00AA3100" w:rsidP="00AA3100">
      <w:pPr>
        <w:pStyle w:val="a5"/>
        <w:ind w:firstLine="567"/>
        <w:rPr>
          <w:color w:val="000000" w:themeColor="text1"/>
          <w:szCs w:val="28"/>
        </w:rPr>
      </w:pPr>
      <w:r w:rsidRPr="005D2026">
        <w:rPr>
          <w:color w:val="000000" w:themeColor="text1"/>
          <w:szCs w:val="28"/>
        </w:rPr>
        <w:t xml:space="preserve">В соответствии со ст. 3.3 </w:t>
      </w:r>
      <w:r w:rsidRPr="005D2026">
        <w:rPr>
          <w:rStyle w:val="affffb"/>
          <w:i w:val="0"/>
          <w:iCs w:val="0"/>
          <w:color w:val="000000" w:themeColor="text1"/>
          <w:szCs w:val="28"/>
        </w:rPr>
        <w:t>Федерального</w:t>
      </w:r>
      <w:r w:rsidRPr="005D2026">
        <w:rPr>
          <w:color w:val="000000" w:themeColor="text1"/>
          <w:szCs w:val="28"/>
        </w:rPr>
        <w:t xml:space="preserve"> </w:t>
      </w:r>
      <w:r w:rsidRPr="005D2026">
        <w:rPr>
          <w:rStyle w:val="affffb"/>
          <w:i w:val="0"/>
          <w:iCs w:val="0"/>
          <w:color w:val="000000" w:themeColor="text1"/>
          <w:szCs w:val="28"/>
        </w:rPr>
        <w:t>закона</w:t>
      </w:r>
      <w:r w:rsidRPr="005D2026">
        <w:rPr>
          <w:color w:val="000000" w:themeColor="text1"/>
          <w:szCs w:val="28"/>
        </w:rPr>
        <w:t xml:space="preserve"> от 25 октября 2001 года № 137-</w:t>
      </w:r>
      <w:r w:rsidRPr="005D2026">
        <w:rPr>
          <w:rStyle w:val="affffb"/>
          <w:i w:val="0"/>
          <w:iCs w:val="0"/>
          <w:color w:val="000000" w:themeColor="text1"/>
          <w:szCs w:val="28"/>
        </w:rPr>
        <w:t xml:space="preserve">ФЗ </w:t>
      </w:r>
      <w:r w:rsidRPr="005D2026">
        <w:rPr>
          <w:color w:val="000000" w:themeColor="text1"/>
          <w:szCs w:val="28"/>
        </w:rPr>
        <w:t xml:space="preserve">«О </w:t>
      </w:r>
      <w:r w:rsidRPr="005D2026">
        <w:rPr>
          <w:rStyle w:val="affffb"/>
          <w:i w:val="0"/>
          <w:iCs w:val="0"/>
          <w:color w:val="000000" w:themeColor="text1"/>
          <w:szCs w:val="28"/>
        </w:rPr>
        <w:t>введении</w:t>
      </w:r>
      <w:r w:rsidRPr="005D2026">
        <w:rPr>
          <w:color w:val="000000" w:themeColor="text1"/>
          <w:szCs w:val="28"/>
        </w:rPr>
        <w:t xml:space="preserve"> в </w:t>
      </w:r>
      <w:r w:rsidRPr="005D2026">
        <w:rPr>
          <w:rStyle w:val="affffb"/>
          <w:i w:val="0"/>
          <w:iCs w:val="0"/>
          <w:color w:val="000000" w:themeColor="text1"/>
          <w:szCs w:val="28"/>
        </w:rPr>
        <w:t>действие</w:t>
      </w:r>
      <w:r w:rsidRPr="005D2026">
        <w:rPr>
          <w:color w:val="000000" w:themeColor="text1"/>
          <w:szCs w:val="28"/>
        </w:rPr>
        <w:t xml:space="preserve"> </w:t>
      </w:r>
      <w:r w:rsidRPr="005D2026">
        <w:rPr>
          <w:rStyle w:val="affffb"/>
          <w:i w:val="0"/>
          <w:iCs w:val="0"/>
          <w:color w:val="000000" w:themeColor="text1"/>
          <w:szCs w:val="28"/>
        </w:rPr>
        <w:t>Земельного</w:t>
      </w:r>
      <w:r w:rsidRPr="005D2026">
        <w:rPr>
          <w:color w:val="000000" w:themeColor="text1"/>
          <w:szCs w:val="28"/>
        </w:rPr>
        <w:t xml:space="preserve"> </w:t>
      </w:r>
      <w:r w:rsidRPr="005D2026">
        <w:rPr>
          <w:rStyle w:val="affffb"/>
          <w:i w:val="0"/>
          <w:iCs w:val="0"/>
          <w:color w:val="000000" w:themeColor="text1"/>
          <w:szCs w:val="28"/>
        </w:rPr>
        <w:t>кодекса</w:t>
      </w:r>
      <w:r w:rsidRPr="005D2026">
        <w:rPr>
          <w:color w:val="000000" w:themeColor="text1"/>
          <w:szCs w:val="28"/>
          <w:shd w:val="clear" w:color="auto" w:fill="FFFFFF"/>
        </w:rPr>
        <w:t xml:space="preserve"> Российской Федерации»</w:t>
      </w:r>
      <w:r w:rsidRPr="005D2026">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AA3100" w:rsidRPr="005D2026" w:rsidRDefault="00AA3100" w:rsidP="00AA3100">
      <w:pPr>
        <w:pStyle w:val="a5"/>
        <w:ind w:firstLine="567"/>
        <w:rPr>
          <w:color w:val="000000" w:themeColor="text1"/>
          <w:szCs w:val="28"/>
        </w:rPr>
      </w:pPr>
    </w:p>
    <w:p w:rsidR="00AA3100" w:rsidRPr="005D2026" w:rsidRDefault="00AA3100" w:rsidP="00AA3100">
      <w:pPr>
        <w:ind w:firstLine="567"/>
        <w:jc w:val="both"/>
        <w:rPr>
          <w:color w:val="000000" w:themeColor="text1"/>
          <w:sz w:val="28"/>
          <w:szCs w:val="28"/>
        </w:rPr>
      </w:pPr>
      <w:r w:rsidRPr="005D2026">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10 (лет) года 8 (восемь) месяцев:</w:t>
      </w:r>
    </w:p>
    <w:p w:rsidR="00AA3100" w:rsidRPr="005D2026" w:rsidRDefault="00AA3100" w:rsidP="00AA3100">
      <w:pPr>
        <w:pStyle w:val="a5"/>
        <w:ind w:firstLine="567"/>
        <w:rPr>
          <w:color w:val="000000" w:themeColor="text1"/>
          <w:szCs w:val="28"/>
        </w:rPr>
      </w:pPr>
      <w:r w:rsidRPr="005D2026">
        <w:rPr>
          <w:color w:val="000000" w:themeColor="text1"/>
          <w:szCs w:val="28"/>
        </w:rPr>
        <w:t>- земельный участок площадью - 38 800 (тридцать восемь тысяч восемьсот) кв.м.;</w:t>
      </w:r>
    </w:p>
    <w:p w:rsidR="00AA3100" w:rsidRPr="005D2026" w:rsidRDefault="00AA3100" w:rsidP="00AA3100">
      <w:pPr>
        <w:pStyle w:val="a5"/>
        <w:ind w:firstLine="567"/>
        <w:rPr>
          <w:color w:val="000000" w:themeColor="text1"/>
          <w:szCs w:val="28"/>
        </w:rPr>
      </w:pPr>
      <w:r w:rsidRPr="005D2026">
        <w:rPr>
          <w:color w:val="000000" w:themeColor="text1"/>
          <w:szCs w:val="28"/>
        </w:rPr>
        <w:t>- кадастровый номер 64:15:282302:307; расположенного по адресу: Саратовская область, Калининский район, г. Калининск, линия Южная 6-я;</w:t>
      </w:r>
    </w:p>
    <w:p w:rsidR="00AA3100" w:rsidRPr="005D2026" w:rsidRDefault="00AA3100" w:rsidP="00AA3100">
      <w:pPr>
        <w:pStyle w:val="a5"/>
        <w:ind w:firstLine="567"/>
        <w:rPr>
          <w:color w:val="000000" w:themeColor="text1"/>
          <w:szCs w:val="28"/>
        </w:rPr>
      </w:pPr>
      <w:r w:rsidRPr="005D2026">
        <w:rPr>
          <w:color w:val="000000" w:themeColor="text1"/>
          <w:szCs w:val="28"/>
        </w:rPr>
        <w:t>- категория земель: земли населенных пунктов;</w:t>
      </w:r>
    </w:p>
    <w:p w:rsidR="00AA3100" w:rsidRPr="005D2026" w:rsidRDefault="00AA3100" w:rsidP="00AA3100">
      <w:pPr>
        <w:pStyle w:val="a5"/>
        <w:ind w:firstLine="567"/>
        <w:rPr>
          <w:color w:val="000000" w:themeColor="text1"/>
          <w:szCs w:val="28"/>
        </w:rPr>
      </w:pPr>
      <w:r w:rsidRPr="005D2026">
        <w:rPr>
          <w:color w:val="000000" w:themeColor="text1"/>
          <w:szCs w:val="28"/>
        </w:rPr>
        <w:t>- ограничения в использовании: нет, примерно в 10 м. от земельного участка на запад проходит подземный газопровод высокого давления;</w:t>
      </w:r>
    </w:p>
    <w:p w:rsidR="00AA3100" w:rsidRPr="005D2026" w:rsidRDefault="00AA3100" w:rsidP="00AA3100">
      <w:pPr>
        <w:pStyle w:val="a5"/>
        <w:ind w:firstLine="567"/>
        <w:rPr>
          <w:color w:val="000000" w:themeColor="text1"/>
          <w:szCs w:val="28"/>
        </w:rPr>
      </w:pPr>
      <w:r w:rsidRPr="005D2026">
        <w:rPr>
          <w:color w:val="000000" w:themeColor="text1"/>
          <w:szCs w:val="28"/>
        </w:rPr>
        <w:t>- разрешенное использование: хранение и переработка сельскохозяйственной продукции.</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10 (лет) года 8 (восемь) месяцев:</w:t>
      </w:r>
    </w:p>
    <w:p w:rsidR="00AA3100" w:rsidRPr="005D2026" w:rsidRDefault="00AA3100" w:rsidP="00AA3100">
      <w:pPr>
        <w:pStyle w:val="a5"/>
        <w:ind w:firstLine="567"/>
        <w:rPr>
          <w:color w:val="000000" w:themeColor="text1"/>
          <w:szCs w:val="28"/>
        </w:rPr>
      </w:pPr>
      <w:r w:rsidRPr="005D2026">
        <w:rPr>
          <w:color w:val="000000" w:themeColor="text1"/>
          <w:szCs w:val="28"/>
        </w:rPr>
        <w:t>- земельный участок площадью - 38 800 (тридцать восемь тысяч восемьсот) кв.м.;</w:t>
      </w:r>
    </w:p>
    <w:p w:rsidR="00AA3100" w:rsidRPr="005D2026" w:rsidRDefault="00AA3100" w:rsidP="00AA3100">
      <w:pPr>
        <w:pStyle w:val="a5"/>
        <w:ind w:firstLine="567"/>
        <w:rPr>
          <w:color w:val="000000" w:themeColor="text1"/>
          <w:szCs w:val="28"/>
        </w:rPr>
      </w:pPr>
      <w:r w:rsidRPr="005D2026">
        <w:rPr>
          <w:color w:val="000000" w:themeColor="text1"/>
          <w:szCs w:val="28"/>
        </w:rPr>
        <w:t>- кадастровый номер 64:15:282302:307; расположенного по адресу: Саратовская область, Калининский район, г. Калининск, линия Южная 6-я;</w:t>
      </w:r>
    </w:p>
    <w:p w:rsidR="00AA3100" w:rsidRPr="005D2026" w:rsidRDefault="00AA3100" w:rsidP="00AA3100">
      <w:pPr>
        <w:pStyle w:val="a5"/>
        <w:ind w:firstLine="567"/>
        <w:rPr>
          <w:color w:val="000000" w:themeColor="text1"/>
          <w:szCs w:val="28"/>
        </w:rPr>
      </w:pPr>
      <w:r w:rsidRPr="005D2026">
        <w:rPr>
          <w:color w:val="000000" w:themeColor="text1"/>
          <w:szCs w:val="28"/>
        </w:rPr>
        <w:t>- категория земель: земли населенных пунктов;</w:t>
      </w:r>
    </w:p>
    <w:p w:rsidR="00AA3100" w:rsidRPr="005D2026" w:rsidRDefault="00AA3100" w:rsidP="00AA3100">
      <w:pPr>
        <w:pStyle w:val="a5"/>
        <w:ind w:firstLine="567"/>
        <w:rPr>
          <w:color w:val="000000" w:themeColor="text1"/>
          <w:szCs w:val="28"/>
        </w:rPr>
      </w:pPr>
      <w:r w:rsidRPr="005D2026">
        <w:rPr>
          <w:color w:val="000000" w:themeColor="text1"/>
          <w:szCs w:val="28"/>
        </w:rPr>
        <w:t>- ограничения в использовании: нет, примерно в 10 м. от земельного участка на запад проходит подземный газопровод высокого давления;</w:t>
      </w:r>
    </w:p>
    <w:p w:rsidR="00AA3100" w:rsidRPr="005D2026" w:rsidRDefault="00AA3100" w:rsidP="00AA3100">
      <w:pPr>
        <w:pStyle w:val="a5"/>
        <w:ind w:firstLine="567"/>
        <w:rPr>
          <w:color w:val="000000" w:themeColor="text1"/>
          <w:szCs w:val="28"/>
        </w:rPr>
      </w:pPr>
      <w:r w:rsidRPr="005D2026">
        <w:rPr>
          <w:color w:val="000000" w:themeColor="text1"/>
          <w:szCs w:val="28"/>
        </w:rPr>
        <w:t>- разрешенное использование: хранение и переработка сельскохозяйственной продукции.</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Начальная цена предмета аукциона составляет - 4 882 300 (четыре миллиона восемьсот восемьдесят две тысячи триста) рублей 00 копеек - размер ежегодной арендной платы на право заключения договора аренды земельного участка.</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 xml:space="preserve">Величина повышения начальной цены (шаг аукциона) устанавливается в размере 3%, что составляет - 146 469 (сто сорок шесть тысяч четыреста шестьдесят девять) рублей 00 копеек. </w:t>
      </w:r>
    </w:p>
    <w:p w:rsidR="00AA3100" w:rsidRPr="005D2026" w:rsidRDefault="00AA3100" w:rsidP="00AA3100">
      <w:pPr>
        <w:pStyle w:val="a5"/>
        <w:ind w:firstLine="567"/>
        <w:rPr>
          <w:color w:val="000000" w:themeColor="text1"/>
          <w:szCs w:val="28"/>
        </w:rPr>
      </w:pPr>
      <w:r w:rsidRPr="005D2026">
        <w:rPr>
          <w:color w:val="000000" w:themeColor="text1"/>
          <w:szCs w:val="28"/>
        </w:rPr>
        <w:t>Сумма задатка устанавливается - 100% от начальной цены предмета аукциона, что составляет 4 882 300 (четыре миллиона восемьсот восемьдесят две тысячи триста) рублей 00 копеек - размер ежегодной арендной платы на право заключения договора аренды земельного участка.</w:t>
      </w:r>
    </w:p>
    <w:p w:rsidR="00AA3100" w:rsidRPr="005D2026" w:rsidRDefault="00AA3100" w:rsidP="00AA3100">
      <w:pPr>
        <w:pStyle w:val="a5"/>
        <w:ind w:firstLine="567"/>
        <w:rPr>
          <w:color w:val="000000" w:themeColor="text1"/>
          <w:szCs w:val="28"/>
        </w:rPr>
      </w:pPr>
      <w:r w:rsidRPr="005D2026">
        <w:rPr>
          <w:color w:val="000000" w:themeColor="text1"/>
          <w:szCs w:val="28"/>
        </w:rPr>
        <w:t xml:space="preserve">3.1. Место проведения аукциона: электронная площадка </w:t>
      </w:r>
      <w:hyperlink r:id="rId9" w:history="1">
        <w:r w:rsidRPr="005D2026">
          <w:rPr>
            <w:rStyle w:val="ad"/>
            <w:color w:val="000000" w:themeColor="text1"/>
            <w:szCs w:val="28"/>
            <w:u w:val="none"/>
          </w:rPr>
          <w:t>utp.sberbank-ast.ru</w:t>
        </w:r>
      </w:hyperlink>
      <w:r w:rsidRPr="005D2026">
        <w:rPr>
          <w:color w:val="000000" w:themeColor="text1"/>
          <w:szCs w:val="28"/>
        </w:rPr>
        <w:t>.</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5D2026">
        <w:rPr>
          <w:color w:val="000000" w:themeColor="text1"/>
          <w:sz w:val="28"/>
          <w:szCs w:val="28"/>
          <w:shd w:val="clear" w:color="auto" w:fill="FFFFFF"/>
        </w:rPr>
        <w:t xml:space="preserve">лектронный аукцион, проводится на электронной площадке </w:t>
      </w:r>
      <w:hyperlink r:id="rId10" w:history="1">
        <w:r w:rsidRPr="005D2026">
          <w:rPr>
            <w:rStyle w:val="ad"/>
            <w:color w:val="000000" w:themeColor="text1"/>
            <w:sz w:val="28"/>
            <w:szCs w:val="28"/>
            <w:u w:val="none"/>
          </w:rPr>
          <w:t>utp.sberbank-ast.ru</w:t>
        </w:r>
      </w:hyperlink>
      <w:r w:rsidRPr="005D2026">
        <w:rPr>
          <w:color w:val="000000" w:themeColor="text1"/>
          <w:sz w:val="28"/>
          <w:szCs w:val="28"/>
        </w:rPr>
        <w:t xml:space="preserve"> </w:t>
      </w:r>
      <w:r w:rsidRPr="005D2026">
        <w:rPr>
          <w:color w:val="000000" w:themeColor="text1"/>
          <w:sz w:val="28"/>
          <w:szCs w:val="28"/>
          <w:shd w:val="clear" w:color="auto" w:fill="FFFFFF"/>
        </w:rPr>
        <w:t xml:space="preserve">ее оператором. </w:t>
      </w:r>
    </w:p>
    <w:p w:rsidR="00AA3100" w:rsidRPr="005D2026" w:rsidRDefault="00AA3100" w:rsidP="00AA3100">
      <w:pPr>
        <w:pStyle w:val="aa"/>
        <w:ind w:firstLine="567"/>
        <w:jc w:val="both"/>
        <w:rPr>
          <w:rFonts w:ascii="Times New Roman" w:hAnsi="Times New Roman"/>
          <w:color w:val="000000" w:themeColor="text1"/>
          <w:sz w:val="28"/>
          <w:szCs w:val="28"/>
        </w:rPr>
      </w:pPr>
      <w:r w:rsidRPr="005D2026">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AA3100" w:rsidRPr="005D2026" w:rsidRDefault="00AA3100" w:rsidP="00AA3100">
      <w:pPr>
        <w:pStyle w:val="aa"/>
        <w:ind w:firstLine="567"/>
        <w:jc w:val="both"/>
        <w:rPr>
          <w:rFonts w:ascii="Times New Roman" w:hAnsi="Times New Roman"/>
          <w:color w:val="000000" w:themeColor="text1"/>
          <w:sz w:val="28"/>
          <w:szCs w:val="28"/>
        </w:rPr>
      </w:pPr>
      <w:r w:rsidRPr="005D2026">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A3100" w:rsidRPr="005D2026" w:rsidRDefault="00AA3100" w:rsidP="00AA3100">
      <w:pPr>
        <w:pStyle w:val="aa"/>
        <w:ind w:firstLine="567"/>
        <w:jc w:val="both"/>
        <w:rPr>
          <w:rFonts w:ascii="Times New Roman" w:hAnsi="Times New Roman"/>
          <w:color w:val="000000" w:themeColor="text1"/>
          <w:sz w:val="28"/>
          <w:szCs w:val="28"/>
        </w:rPr>
      </w:pPr>
      <w:r w:rsidRPr="005D2026">
        <w:rPr>
          <w:rFonts w:ascii="Times New Roman" w:hAnsi="Times New Roman"/>
          <w:color w:val="000000" w:themeColor="text1"/>
          <w:sz w:val="28"/>
          <w:szCs w:val="28"/>
        </w:rPr>
        <w:t>3.5.</w:t>
      </w:r>
      <w:r w:rsidRPr="005D2026">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A3100" w:rsidRPr="005D2026" w:rsidRDefault="00AA3100" w:rsidP="00AA3100">
      <w:pPr>
        <w:widowControl w:val="0"/>
        <w:suppressAutoHyphens/>
        <w:ind w:firstLine="567"/>
        <w:jc w:val="both"/>
        <w:rPr>
          <w:color w:val="000000" w:themeColor="text1"/>
          <w:sz w:val="28"/>
          <w:szCs w:val="28"/>
        </w:rPr>
      </w:pPr>
      <w:r w:rsidRPr="005D2026">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AA3100" w:rsidRPr="005D2026" w:rsidRDefault="00AA3100" w:rsidP="00AA3100">
      <w:pPr>
        <w:ind w:firstLine="567"/>
        <w:jc w:val="both"/>
        <w:rPr>
          <w:color w:val="000000" w:themeColor="text1"/>
          <w:sz w:val="28"/>
          <w:szCs w:val="28"/>
          <w:shd w:val="clear" w:color="auto" w:fill="FFFFFF"/>
        </w:rPr>
      </w:pPr>
      <w:r w:rsidRPr="005D2026">
        <w:rPr>
          <w:color w:val="000000" w:themeColor="text1"/>
          <w:sz w:val="28"/>
          <w:szCs w:val="28"/>
        </w:rPr>
        <w:t xml:space="preserve">3.7. </w:t>
      </w:r>
      <w:r w:rsidRPr="005D2026">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w:t>
      </w:r>
      <w:r w:rsidRPr="005D2026">
        <w:rPr>
          <w:color w:val="000000" w:themeColor="text1"/>
          <w:sz w:val="28"/>
          <w:szCs w:val="28"/>
          <w:shd w:val="clear" w:color="auto" w:fill="FFFFFF"/>
        </w:rPr>
        <w:lastRenderedPageBreak/>
        <w:t>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A3100" w:rsidRPr="005D2026" w:rsidRDefault="00AA3100" w:rsidP="00AA3100">
      <w:pPr>
        <w:ind w:firstLine="567"/>
        <w:jc w:val="both"/>
        <w:rPr>
          <w:color w:val="000000" w:themeColor="text1"/>
          <w:sz w:val="28"/>
          <w:szCs w:val="28"/>
        </w:rPr>
      </w:pPr>
      <w:r w:rsidRPr="005D2026">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5D2026">
          <w:rPr>
            <w:rStyle w:val="ad"/>
            <w:color w:val="000000" w:themeColor="text1"/>
            <w:sz w:val="28"/>
            <w:szCs w:val="28"/>
            <w:u w:val="none"/>
            <w:shd w:val="clear" w:color="auto" w:fill="FFFFFF"/>
          </w:rPr>
          <w:t>электронной подписью</w:t>
        </w:r>
      </w:hyperlink>
      <w:r w:rsidRPr="005D2026">
        <w:rPr>
          <w:color w:val="000000" w:themeColor="text1"/>
          <w:sz w:val="28"/>
          <w:szCs w:val="28"/>
          <w:shd w:val="clear" w:color="auto" w:fill="FFFFFF"/>
        </w:rPr>
        <w:t xml:space="preserve"> сторон такого договора.</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 xml:space="preserve">4. </w:t>
      </w:r>
      <w:r w:rsidRPr="005D2026">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5D2026">
        <w:rPr>
          <w:color w:val="000000" w:themeColor="text1"/>
          <w:sz w:val="28"/>
          <w:szCs w:val="28"/>
        </w:rPr>
        <w:t xml:space="preserve"> </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690E9B" w:rsidRPr="005D2026">
        <w:rPr>
          <w:color w:val="000000" w:themeColor="text1"/>
          <w:sz w:val="28"/>
          <w:szCs w:val="28"/>
        </w:rPr>
        <w:t xml:space="preserve">го имущества (нежилого фонда), </w:t>
      </w:r>
      <w:r w:rsidRPr="005D2026">
        <w:rPr>
          <w:color w:val="000000" w:themeColor="text1"/>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AA3100" w:rsidRPr="005D2026" w:rsidRDefault="00AA3100" w:rsidP="00AA3100">
      <w:pPr>
        <w:ind w:firstLine="567"/>
        <w:jc w:val="both"/>
        <w:rPr>
          <w:color w:val="000000" w:themeColor="text1"/>
          <w:sz w:val="28"/>
          <w:szCs w:val="28"/>
        </w:rPr>
      </w:pPr>
      <w:r w:rsidRPr="005D2026">
        <w:rPr>
          <w:color w:val="000000" w:themeColor="text1"/>
          <w:sz w:val="28"/>
          <w:szCs w:val="28"/>
        </w:rPr>
        <w:t>6. Контроль за исполнением настоящего постановления возложить начальника управления земельно-имущественных отно</w:t>
      </w:r>
      <w:r w:rsidR="00690E9B" w:rsidRPr="005D2026">
        <w:rPr>
          <w:color w:val="000000" w:themeColor="text1"/>
          <w:sz w:val="28"/>
          <w:szCs w:val="28"/>
        </w:rPr>
        <w:t>шений администрации</w:t>
      </w:r>
      <w:r w:rsidRPr="005D2026">
        <w:rPr>
          <w:color w:val="000000" w:themeColor="text1"/>
          <w:sz w:val="28"/>
          <w:szCs w:val="28"/>
        </w:rPr>
        <w:t xml:space="preserve"> муниципал</w:t>
      </w:r>
      <w:r w:rsidR="00690E9B" w:rsidRPr="005D2026">
        <w:rPr>
          <w:color w:val="000000" w:themeColor="text1"/>
          <w:sz w:val="28"/>
          <w:szCs w:val="28"/>
        </w:rPr>
        <w:t>ьного района</w:t>
      </w:r>
      <w:r w:rsidRPr="005D2026">
        <w:rPr>
          <w:color w:val="000000" w:themeColor="text1"/>
          <w:sz w:val="28"/>
          <w:szCs w:val="28"/>
        </w:rPr>
        <w:t xml:space="preserve"> Сигачеву</w:t>
      </w:r>
      <w:r w:rsidR="00690E9B" w:rsidRPr="005D2026">
        <w:rPr>
          <w:color w:val="000000" w:themeColor="text1"/>
          <w:sz w:val="28"/>
          <w:szCs w:val="28"/>
        </w:rPr>
        <w:t xml:space="preserve"> С.Н.</w:t>
      </w:r>
    </w:p>
    <w:p w:rsidR="002822AF" w:rsidRPr="005D2026" w:rsidRDefault="002822AF" w:rsidP="00AA3100">
      <w:pPr>
        <w:ind w:firstLine="567"/>
        <w:jc w:val="both"/>
        <w:rPr>
          <w:color w:val="000000" w:themeColor="text1"/>
          <w:sz w:val="28"/>
        </w:rPr>
      </w:pPr>
    </w:p>
    <w:p w:rsidR="00E94119" w:rsidRPr="005D2026" w:rsidRDefault="00E94119" w:rsidP="002822AF">
      <w:pPr>
        <w:ind w:firstLine="567"/>
        <w:jc w:val="both"/>
        <w:rPr>
          <w:color w:val="000000" w:themeColor="text1"/>
          <w:sz w:val="28"/>
        </w:rPr>
      </w:pPr>
    </w:p>
    <w:p w:rsidR="00E94119" w:rsidRPr="005D2026" w:rsidRDefault="00E94119" w:rsidP="002822AF">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E94119" w:rsidRDefault="00E94119"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690E9B" w:rsidRDefault="00690E9B" w:rsidP="00AB5A2E">
      <w:pPr>
        <w:jc w:val="both"/>
        <w:rPr>
          <w:color w:val="000000" w:themeColor="text1"/>
        </w:rPr>
      </w:pPr>
    </w:p>
    <w:p w:rsidR="00E94119" w:rsidRDefault="00E94119"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A3100">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0A7" w:rsidRDefault="002300A7">
      <w:r>
        <w:separator/>
      </w:r>
    </w:p>
  </w:endnote>
  <w:endnote w:type="continuationSeparator" w:id="1">
    <w:p w:rsidR="002300A7" w:rsidRDefault="00230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0A7" w:rsidRDefault="002300A7">
      <w:r>
        <w:separator/>
      </w:r>
    </w:p>
  </w:footnote>
  <w:footnote w:type="continuationSeparator" w:id="1">
    <w:p w:rsidR="002300A7" w:rsidRDefault="00230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2025-06-17T06:16:00Z</cp:lastPrinted>
  <dcterms:created xsi:type="dcterms:W3CDTF">2025-06-17T06:09:00Z</dcterms:created>
  <dcterms:modified xsi:type="dcterms:W3CDTF">2025-06-17T06:17:00Z</dcterms:modified>
</cp:coreProperties>
</file>