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4C663E">
        <w:t>29</w:t>
      </w:r>
      <w:r w:rsidR="0089773E">
        <w:t xml:space="preserve"> </w:t>
      </w:r>
      <w:r w:rsidR="00144BD5">
        <w:t>августа</w:t>
      </w:r>
      <w:r w:rsidR="00AF534F">
        <w:t xml:space="preserve"> 202</w:t>
      </w:r>
      <w:r w:rsidR="00340D71">
        <w:t>3</w:t>
      </w:r>
      <w:r w:rsidR="001C79B7">
        <w:t xml:space="preserve"> года № </w:t>
      </w:r>
      <w:r w:rsidR="0034490F">
        <w:t>1126</w:t>
      </w:r>
    </w:p>
    <w:p w:rsidR="005C0CF8" w:rsidRDefault="005C0CF8" w:rsidP="00EE134D">
      <w:pPr>
        <w:jc w:val="center"/>
      </w:pPr>
    </w:p>
    <w:p w:rsidR="008B1D60" w:rsidRDefault="00A9752B" w:rsidP="00EE134D">
      <w:pPr>
        <w:jc w:val="center"/>
      </w:pPr>
      <w:r>
        <w:t>г. Калининск</w:t>
      </w:r>
    </w:p>
    <w:p w:rsidR="00E71053" w:rsidRPr="00E71053" w:rsidRDefault="00E71053" w:rsidP="00E71053">
      <w:pPr>
        <w:ind w:firstLine="567"/>
        <w:jc w:val="both"/>
        <w:rPr>
          <w:sz w:val="28"/>
        </w:rPr>
      </w:pPr>
    </w:p>
    <w:p w:rsidR="00E71053" w:rsidRPr="00E71053" w:rsidRDefault="00E71053" w:rsidP="00E71053">
      <w:pPr>
        <w:jc w:val="both"/>
        <w:rPr>
          <w:b/>
          <w:sz w:val="28"/>
        </w:rPr>
      </w:pPr>
      <w:r w:rsidRPr="00E71053">
        <w:rPr>
          <w:b/>
          <w:sz w:val="28"/>
        </w:rPr>
        <w:t>Об утверждении маршрутов школьных</w:t>
      </w:r>
    </w:p>
    <w:p w:rsidR="00072CCC" w:rsidRDefault="00E71053" w:rsidP="00E71053">
      <w:pPr>
        <w:jc w:val="both"/>
        <w:rPr>
          <w:b/>
          <w:sz w:val="28"/>
          <w:lang w:val="en-US"/>
        </w:rPr>
      </w:pPr>
      <w:r w:rsidRPr="00E71053">
        <w:rPr>
          <w:b/>
          <w:sz w:val="28"/>
        </w:rPr>
        <w:t xml:space="preserve">автобусов для перевозки обучающихся </w:t>
      </w:r>
    </w:p>
    <w:p w:rsidR="00072CCC" w:rsidRPr="00072CCC" w:rsidRDefault="00E71053" w:rsidP="00E71053">
      <w:pPr>
        <w:jc w:val="both"/>
        <w:rPr>
          <w:b/>
          <w:sz w:val="28"/>
        </w:rPr>
      </w:pPr>
      <w:r w:rsidRPr="00E71053">
        <w:rPr>
          <w:b/>
          <w:sz w:val="28"/>
        </w:rPr>
        <w:t>в</w:t>
      </w:r>
      <w:r w:rsidR="00072CCC" w:rsidRPr="00072CCC">
        <w:rPr>
          <w:b/>
          <w:sz w:val="28"/>
        </w:rPr>
        <w:t xml:space="preserve"> </w:t>
      </w:r>
      <w:r w:rsidRPr="00E71053">
        <w:rPr>
          <w:b/>
          <w:sz w:val="28"/>
        </w:rPr>
        <w:t>образовательные учреждения</w:t>
      </w:r>
      <w:r w:rsidR="00072CCC" w:rsidRPr="00072CCC">
        <w:rPr>
          <w:b/>
          <w:sz w:val="28"/>
        </w:rPr>
        <w:t xml:space="preserve"> </w:t>
      </w:r>
      <w:r w:rsidRPr="00E71053">
        <w:rPr>
          <w:b/>
          <w:sz w:val="28"/>
        </w:rPr>
        <w:t xml:space="preserve">Калининского </w:t>
      </w:r>
    </w:p>
    <w:p w:rsidR="00072CCC" w:rsidRPr="00072CCC" w:rsidRDefault="00E71053" w:rsidP="00E71053">
      <w:pPr>
        <w:jc w:val="both"/>
        <w:rPr>
          <w:b/>
          <w:sz w:val="28"/>
        </w:rPr>
      </w:pPr>
      <w:r w:rsidRPr="00E71053">
        <w:rPr>
          <w:b/>
          <w:sz w:val="28"/>
        </w:rPr>
        <w:t xml:space="preserve">муниципального района Саратовской </w:t>
      </w:r>
    </w:p>
    <w:p w:rsidR="00E71053" w:rsidRPr="00E71053" w:rsidRDefault="00E71053" w:rsidP="00E71053">
      <w:pPr>
        <w:jc w:val="both"/>
        <w:rPr>
          <w:b/>
          <w:sz w:val="28"/>
        </w:rPr>
      </w:pPr>
      <w:r w:rsidRPr="00E71053">
        <w:rPr>
          <w:b/>
          <w:sz w:val="28"/>
        </w:rPr>
        <w:t>области на 2023</w:t>
      </w:r>
      <w:r w:rsidR="00072CCC" w:rsidRPr="00072CCC">
        <w:rPr>
          <w:b/>
          <w:sz w:val="28"/>
        </w:rPr>
        <w:t>-</w:t>
      </w:r>
      <w:r w:rsidRPr="00E71053">
        <w:rPr>
          <w:b/>
          <w:sz w:val="28"/>
        </w:rPr>
        <w:t>2024 учебный год</w:t>
      </w:r>
    </w:p>
    <w:p w:rsidR="00E71053" w:rsidRPr="00E71053" w:rsidRDefault="00E71053" w:rsidP="00072CCC">
      <w:pPr>
        <w:ind w:firstLine="567"/>
        <w:jc w:val="both"/>
        <w:rPr>
          <w:sz w:val="28"/>
        </w:rPr>
      </w:pPr>
    </w:p>
    <w:p w:rsidR="00E71053" w:rsidRDefault="00E71053" w:rsidP="00072CCC">
      <w:pPr>
        <w:ind w:firstLine="567"/>
        <w:jc w:val="both"/>
        <w:rPr>
          <w:sz w:val="28"/>
        </w:rPr>
      </w:pPr>
      <w:r w:rsidRPr="00E71053">
        <w:rPr>
          <w:sz w:val="28"/>
        </w:rPr>
        <w:t>В соответствии с Феде</w:t>
      </w:r>
      <w:r w:rsidR="00072CCC">
        <w:rPr>
          <w:sz w:val="28"/>
        </w:rPr>
        <w:t>ральным законом от 06.10.2003 года</w:t>
      </w:r>
      <w:r w:rsidRPr="00E71053">
        <w:rPr>
          <w:sz w:val="28"/>
        </w:rPr>
        <w:t xml:space="preserve"> № 131-ФЗ «Об общих принципах местного самоуправления в Российской Федерации», со статьей 40 Федерального закона от 29 декабря 2016 года №</w:t>
      </w:r>
      <w:r w:rsidR="00072CCC">
        <w:rPr>
          <w:sz w:val="28"/>
        </w:rPr>
        <w:t xml:space="preserve"> </w:t>
      </w:r>
      <w:r w:rsidRPr="00E71053">
        <w:rPr>
          <w:sz w:val="28"/>
        </w:rPr>
        <w:t>273-ФЗ «Об образовании в Российской Федерации», в целях предоставления общедоступного бесплатного начального, основного и среднего образования, обеспечения безопасности перевозок обучающихся в общеобразовательные учреждения Калининского муниципального района Саратовской области руководствуясь Уставом Калининского муниципального района</w:t>
      </w:r>
      <w:r w:rsidR="00072CCC">
        <w:rPr>
          <w:sz w:val="28"/>
        </w:rPr>
        <w:t xml:space="preserve"> Саратовской области, </w:t>
      </w:r>
      <w:r w:rsidRPr="00E71053">
        <w:rPr>
          <w:sz w:val="28"/>
        </w:rPr>
        <w:t>ПОСТАНОВЛЯЕТ:</w:t>
      </w:r>
    </w:p>
    <w:p w:rsidR="00072CCC" w:rsidRPr="00E71053" w:rsidRDefault="00072CCC" w:rsidP="00072CCC">
      <w:pPr>
        <w:ind w:firstLine="567"/>
        <w:jc w:val="both"/>
        <w:rPr>
          <w:sz w:val="28"/>
        </w:rPr>
      </w:pPr>
    </w:p>
    <w:p w:rsidR="00E71053" w:rsidRPr="00E71053" w:rsidRDefault="00072CCC" w:rsidP="00072CCC">
      <w:pPr>
        <w:ind w:firstLine="567"/>
        <w:jc w:val="both"/>
        <w:rPr>
          <w:sz w:val="28"/>
        </w:rPr>
      </w:pPr>
      <w:r>
        <w:rPr>
          <w:sz w:val="28"/>
        </w:rPr>
        <w:t xml:space="preserve">1. </w:t>
      </w:r>
      <w:r w:rsidR="00E71053" w:rsidRPr="00E71053">
        <w:rPr>
          <w:sz w:val="28"/>
        </w:rPr>
        <w:t>Утвердить маршруты школьных автобусов для перевозки обучающихся в общеобразовательные учреждения Калининского муниципального района Саратовской области на 2023</w:t>
      </w:r>
      <w:r>
        <w:rPr>
          <w:sz w:val="28"/>
        </w:rPr>
        <w:t>-</w:t>
      </w:r>
      <w:r w:rsidR="00E71053" w:rsidRPr="00E71053">
        <w:rPr>
          <w:sz w:val="28"/>
        </w:rPr>
        <w:t>2024 учебный год, согласно приложению.</w:t>
      </w:r>
    </w:p>
    <w:p w:rsidR="00E71053" w:rsidRPr="00E71053" w:rsidRDefault="00072CCC" w:rsidP="00072CCC">
      <w:pPr>
        <w:ind w:firstLine="567"/>
        <w:jc w:val="both"/>
        <w:rPr>
          <w:sz w:val="28"/>
        </w:rPr>
      </w:pPr>
      <w:r>
        <w:rPr>
          <w:sz w:val="28"/>
        </w:rPr>
        <w:t xml:space="preserve">2. </w:t>
      </w:r>
      <w:r w:rsidR="00E71053" w:rsidRPr="00E71053">
        <w:rPr>
          <w:sz w:val="28"/>
        </w:rPr>
        <w:t>И.о. начальника управления по вопросам культуры, информации и общественных отно</w:t>
      </w:r>
      <w:r>
        <w:rPr>
          <w:sz w:val="28"/>
        </w:rPr>
        <w:t>шений администрации</w:t>
      </w:r>
      <w:r w:rsidR="00E71053" w:rsidRPr="00E71053">
        <w:rPr>
          <w:sz w:val="28"/>
        </w:rPr>
        <w:t xml:space="preserve"> муниципал</w:t>
      </w:r>
      <w:r>
        <w:rPr>
          <w:sz w:val="28"/>
        </w:rPr>
        <w:t>ьного района</w:t>
      </w:r>
      <w:r w:rsidR="00E71053" w:rsidRPr="00E71053">
        <w:rPr>
          <w:sz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E71053" w:rsidRPr="00E71053" w:rsidRDefault="00E71053" w:rsidP="00072CCC">
      <w:pPr>
        <w:ind w:firstLine="567"/>
        <w:jc w:val="both"/>
        <w:rPr>
          <w:sz w:val="28"/>
        </w:rPr>
      </w:pPr>
      <w:r w:rsidRPr="00E71053">
        <w:rPr>
          <w:sz w:val="28"/>
        </w:rPr>
        <w:t>3. Настоящее постановление вступает в силу с момента его подписания.</w:t>
      </w:r>
    </w:p>
    <w:p w:rsidR="00E71053" w:rsidRPr="00E71053" w:rsidRDefault="00E71053" w:rsidP="00072CCC">
      <w:pPr>
        <w:ind w:firstLine="567"/>
        <w:jc w:val="both"/>
        <w:rPr>
          <w:sz w:val="28"/>
        </w:rPr>
      </w:pPr>
      <w:r w:rsidRPr="00E71053">
        <w:rPr>
          <w:sz w:val="28"/>
        </w:rPr>
        <w:t>4. Контроль за исполнением настоящего постановления возложить на замести</w:t>
      </w:r>
      <w:r w:rsidR="00072CCC">
        <w:rPr>
          <w:sz w:val="28"/>
        </w:rPr>
        <w:t>теля главы администрации</w:t>
      </w:r>
      <w:r w:rsidRPr="00E71053">
        <w:rPr>
          <w:sz w:val="28"/>
        </w:rPr>
        <w:t xml:space="preserve"> муниципального района по социальной сфере, начальника управ</w:t>
      </w:r>
      <w:r w:rsidR="00072CCC">
        <w:rPr>
          <w:sz w:val="28"/>
        </w:rPr>
        <w:t>ления образования Захарову О.Ю.</w:t>
      </w:r>
    </w:p>
    <w:p w:rsidR="008976D6" w:rsidRPr="00E71053" w:rsidRDefault="008976D6" w:rsidP="00072CCC">
      <w:pPr>
        <w:ind w:firstLine="567"/>
        <w:jc w:val="both"/>
        <w:rPr>
          <w:sz w:val="28"/>
        </w:rPr>
      </w:pPr>
    </w:p>
    <w:p w:rsidR="00F56537" w:rsidRPr="00E71053" w:rsidRDefault="00F56537" w:rsidP="00072CCC">
      <w:pPr>
        <w:ind w:firstLine="567"/>
        <w:jc w:val="both"/>
        <w:rPr>
          <w:sz w:val="28"/>
        </w:rPr>
      </w:pPr>
    </w:p>
    <w:p w:rsidR="00F56537" w:rsidRPr="008976D6" w:rsidRDefault="00F56537" w:rsidP="008976D6">
      <w:pPr>
        <w:ind w:firstLine="567"/>
        <w:jc w:val="both"/>
        <w:rPr>
          <w:sz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A43E58" w:rsidRDefault="00C12AE0">
      <w:r>
        <w:t>Исп</w:t>
      </w:r>
      <w:r w:rsidR="001807D0">
        <w:t>.:</w:t>
      </w:r>
      <w:r w:rsidR="003124D2">
        <w:t xml:space="preserve"> </w:t>
      </w:r>
      <w:r w:rsidR="00072CCC">
        <w:t>Лискин П.В.</w:t>
      </w:r>
    </w:p>
    <w:p w:rsidR="00072CCC" w:rsidRDefault="00E71053" w:rsidP="00072CCC">
      <w:pPr>
        <w:shd w:val="clear" w:color="auto" w:fill="FFFFFF"/>
        <w:ind w:left="6237"/>
        <w:rPr>
          <w:b/>
          <w:bCs/>
          <w:iCs/>
          <w:color w:val="000000"/>
          <w:sz w:val="28"/>
          <w:szCs w:val="28"/>
        </w:rPr>
      </w:pPr>
      <w:r>
        <w:rPr>
          <w:b/>
          <w:bCs/>
          <w:iCs/>
          <w:color w:val="000000"/>
          <w:sz w:val="28"/>
          <w:szCs w:val="28"/>
        </w:rPr>
        <w:lastRenderedPageBreak/>
        <w:t xml:space="preserve">Приложение </w:t>
      </w:r>
    </w:p>
    <w:p w:rsidR="00072CCC" w:rsidRDefault="00E71053" w:rsidP="00072CCC">
      <w:pPr>
        <w:shd w:val="clear" w:color="auto" w:fill="FFFFFF"/>
        <w:ind w:left="6237"/>
        <w:rPr>
          <w:b/>
          <w:bCs/>
          <w:iCs/>
          <w:color w:val="000000"/>
          <w:sz w:val="28"/>
          <w:szCs w:val="28"/>
        </w:rPr>
      </w:pPr>
      <w:r>
        <w:rPr>
          <w:b/>
          <w:bCs/>
          <w:iCs/>
          <w:color w:val="000000"/>
          <w:sz w:val="28"/>
          <w:szCs w:val="28"/>
        </w:rPr>
        <w:t xml:space="preserve">к постановлению </w:t>
      </w:r>
    </w:p>
    <w:p w:rsidR="00E71053" w:rsidRDefault="00E71053" w:rsidP="00072CCC">
      <w:pPr>
        <w:shd w:val="clear" w:color="auto" w:fill="FFFFFF"/>
        <w:ind w:left="6237"/>
        <w:rPr>
          <w:b/>
          <w:bCs/>
          <w:iCs/>
          <w:color w:val="000000"/>
          <w:sz w:val="28"/>
          <w:szCs w:val="28"/>
        </w:rPr>
      </w:pPr>
      <w:r>
        <w:rPr>
          <w:b/>
          <w:bCs/>
          <w:iCs/>
          <w:color w:val="000000"/>
          <w:sz w:val="28"/>
          <w:szCs w:val="28"/>
        </w:rPr>
        <w:t xml:space="preserve">администрации </w:t>
      </w:r>
      <w:r w:rsidR="00072CCC">
        <w:rPr>
          <w:b/>
          <w:bCs/>
          <w:iCs/>
          <w:color w:val="000000"/>
          <w:sz w:val="28"/>
          <w:szCs w:val="28"/>
        </w:rPr>
        <w:t>МР</w:t>
      </w:r>
    </w:p>
    <w:p w:rsidR="00072CCC" w:rsidRDefault="00072CCC" w:rsidP="00072CCC">
      <w:pPr>
        <w:shd w:val="clear" w:color="auto" w:fill="FFFFFF"/>
        <w:ind w:left="6237"/>
        <w:rPr>
          <w:b/>
          <w:bCs/>
          <w:iCs/>
          <w:color w:val="000000"/>
          <w:sz w:val="28"/>
          <w:szCs w:val="28"/>
        </w:rPr>
      </w:pPr>
      <w:r>
        <w:rPr>
          <w:b/>
          <w:bCs/>
          <w:iCs/>
          <w:color w:val="000000"/>
          <w:sz w:val="28"/>
          <w:szCs w:val="28"/>
        </w:rPr>
        <w:t>от 29.08.2023 года №1126</w:t>
      </w:r>
    </w:p>
    <w:p w:rsidR="00E71053" w:rsidRDefault="00E71053" w:rsidP="00E71053">
      <w:pPr>
        <w:shd w:val="clear" w:color="auto" w:fill="FFFFFF"/>
        <w:ind w:firstLine="6237"/>
        <w:jc w:val="right"/>
        <w:rPr>
          <w:b/>
          <w:bCs/>
          <w:iCs/>
          <w:color w:val="000000"/>
          <w:sz w:val="28"/>
          <w:szCs w:val="28"/>
        </w:rPr>
      </w:pPr>
    </w:p>
    <w:tbl>
      <w:tblPr>
        <w:tblpPr w:leftFromText="180" w:rightFromText="180" w:vertAnchor="page" w:horzAnchor="margin" w:tblpX="108" w:tblpY="24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52"/>
        <w:gridCol w:w="1559"/>
        <w:gridCol w:w="3436"/>
        <w:gridCol w:w="1524"/>
      </w:tblGrid>
      <w:tr w:rsidR="006F0D20" w:rsidRPr="00072CCC" w:rsidTr="00C85B87">
        <w:trPr>
          <w:trHeight w:val="558"/>
        </w:trPr>
        <w:tc>
          <w:tcPr>
            <w:tcW w:w="675" w:type="dxa"/>
          </w:tcPr>
          <w:p w:rsidR="00E71053" w:rsidRPr="00072CCC" w:rsidRDefault="00E71053" w:rsidP="00C85B87">
            <w:pPr>
              <w:jc w:val="center"/>
              <w:rPr>
                <w:b/>
                <w:sz w:val="24"/>
                <w:szCs w:val="24"/>
              </w:rPr>
            </w:pPr>
            <w:r w:rsidRPr="00072CCC">
              <w:rPr>
                <w:b/>
                <w:sz w:val="24"/>
                <w:szCs w:val="24"/>
              </w:rPr>
              <w:t>№</w:t>
            </w:r>
          </w:p>
          <w:p w:rsidR="00E71053" w:rsidRPr="00072CCC" w:rsidRDefault="00E71053" w:rsidP="00C85B87">
            <w:pPr>
              <w:jc w:val="center"/>
              <w:rPr>
                <w:b/>
                <w:sz w:val="24"/>
                <w:szCs w:val="24"/>
              </w:rPr>
            </w:pPr>
            <w:r w:rsidRPr="00072CCC">
              <w:rPr>
                <w:b/>
                <w:sz w:val="24"/>
                <w:szCs w:val="24"/>
              </w:rPr>
              <w:t>п/п</w:t>
            </w:r>
          </w:p>
        </w:tc>
        <w:tc>
          <w:tcPr>
            <w:tcW w:w="2552" w:type="dxa"/>
          </w:tcPr>
          <w:p w:rsidR="00E71053" w:rsidRPr="00072CCC" w:rsidRDefault="00E71053" w:rsidP="00C85B87">
            <w:pPr>
              <w:jc w:val="center"/>
              <w:rPr>
                <w:b/>
                <w:sz w:val="24"/>
                <w:szCs w:val="24"/>
              </w:rPr>
            </w:pPr>
            <w:r w:rsidRPr="00072CCC">
              <w:rPr>
                <w:b/>
                <w:sz w:val="24"/>
                <w:szCs w:val="24"/>
              </w:rPr>
              <w:t>Наименование ОУ</w:t>
            </w:r>
          </w:p>
        </w:tc>
        <w:tc>
          <w:tcPr>
            <w:tcW w:w="1559" w:type="dxa"/>
          </w:tcPr>
          <w:p w:rsidR="00E71053" w:rsidRPr="00072CCC" w:rsidRDefault="00E71053" w:rsidP="00C85B87">
            <w:pPr>
              <w:jc w:val="center"/>
              <w:rPr>
                <w:b/>
                <w:sz w:val="24"/>
                <w:szCs w:val="24"/>
              </w:rPr>
            </w:pPr>
            <w:r w:rsidRPr="00072CCC">
              <w:rPr>
                <w:b/>
                <w:sz w:val="24"/>
                <w:szCs w:val="24"/>
              </w:rPr>
              <w:t>Вид транспорта</w:t>
            </w:r>
          </w:p>
        </w:tc>
        <w:tc>
          <w:tcPr>
            <w:tcW w:w="3436" w:type="dxa"/>
          </w:tcPr>
          <w:p w:rsidR="00E71053" w:rsidRPr="00072CCC" w:rsidRDefault="00E71053" w:rsidP="00C85B87">
            <w:pPr>
              <w:jc w:val="center"/>
              <w:rPr>
                <w:b/>
                <w:sz w:val="24"/>
                <w:szCs w:val="24"/>
              </w:rPr>
            </w:pPr>
            <w:r w:rsidRPr="00072CCC">
              <w:rPr>
                <w:b/>
                <w:sz w:val="24"/>
                <w:szCs w:val="24"/>
              </w:rPr>
              <w:t>Маршрут движения автобуса от начального пункта</w:t>
            </w:r>
          </w:p>
        </w:tc>
        <w:tc>
          <w:tcPr>
            <w:tcW w:w="1524" w:type="dxa"/>
          </w:tcPr>
          <w:p w:rsidR="00E71053" w:rsidRPr="00072CCC" w:rsidRDefault="00E71053" w:rsidP="00C85B87">
            <w:pPr>
              <w:jc w:val="center"/>
              <w:rPr>
                <w:b/>
                <w:sz w:val="24"/>
                <w:szCs w:val="24"/>
              </w:rPr>
            </w:pPr>
            <w:r w:rsidRPr="00072CCC">
              <w:rPr>
                <w:b/>
                <w:sz w:val="24"/>
                <w:szCs w:val="24"/>
              </w:rPr>
              <w:t>Количество учащихся</w:t>
            </w:r>
          </w:p>
        </w:tc>
      </w:tr>
      <w:tr w:rsidR="006F0D20" w:rsidRPr="00072CCC" w:rsidTr="00C85B87">
        <w:trPr>
          <w:trHeight w:val="1288"/>
        </w:trPr>
        <w:tc>
          <w:tcPr>
            <w:tcW w:w="675" w:type="dxa"/>
          </w:tcPr>
          <w:p w:rsidR="00E71053" w:rsidRPr="00072CCC" w:rsidRDefault="00E71053" w:rsidP="00C85B87">
            <w:pPr>
              <w:jc w:val="center"/>
              <w:rPr>
                <w:sz w:val="24"/>
                <w:szCs w:val="24"/>
              </w:rPr>
            </w:pPr>
            <w:r w:rsidRPr="00072CCC">
              <w:rPr>
                <w:sz w:val="24"/>
                <w:szCs w:val="24"/>
              </w:rPr>
              <w:t>1</w:t>
            </w:r>
          </w:p>
        </w:tc>
        <w:tc>
          <w:tcPr>
            <w:tcW w:w="2552" w:type="dxa"/>
          </w:tcPr>
          <w:p w:rsidR="00E71053" w:rsidRPr="00072CCC" w:rsidRDefault="00E71053" w:rsidP="00C85B87">
            <w:pPr>
              <w:jc w:val="both"/>
              <w:rPr>
                <w:sz w:val="24"/>
                <w:szCs w:val="24"/>
              </w:rPr>
            </w:pPr>
            <w:r w:rsidRPr="00072CCC">
              <w:rPr>
                <w:sz w:val="24"/>
                <w:szCs w:val="24"/>
              </w:rPr>
              <w:t>МБОУ «СОШ №1 им. Героя Советского Союза П.И.</w:t>
            </w:r>
            <w:r w:rsidR="00C85B87">
              <w:rPr>
                <w:sz w:val="24"/>
                <w:szCs w:val="24"/>
              </w:rPr>
              <w:t xml:space="preserve"> </w:t>
            </w:r>
            <w:r w:rsidRPr="00072CCC">
              <w:rPr>
                <w:sz w:val="24"/>
                <w:szCs w:val="24"/>
              </w:rPr>
              <w:t>Чиркина города Калининска Саратовской области»</w:t>
            </w:r>
          </w:p>
        </w:tc>
        <w:tc>
          <w:tcPr>
            <w:tcW w:w="1559" w:type="dxa"/>
          </w:tcPr>
          <w:p w:rsidR="00E71053" w:rsidRPr="00072CCC" w:rsidRDefault="00E71053" w:rsidP="00C85B87">
            <w:pPr>
              <w:jc w:val="center"/>
              <w:rPr>
                <w:sz w:val="24"/>
                <w:szCs w:val="24"/>
              </w:rPr>
            </w:pPr>
            <w:r w:rsidRPr="00072CCC">
              <w:rPr>
                <w:sz w:val="24"/>
                <w:szCs w:val="24"/>
              </w:rPr>
              <w:t>Автобус</w:t>
            </w:r>
          </w:p>
          <w:p w:rsidR="00E71053" w:rsidRPr="00072CCC" w:rsidRDefault="00E71053" w:rsidP="00C85B87">
            <w:pPr>
              <w:jc w:val="center"/>
              <w:rPr>
                <w:sz w:val="24"/>
                <w:szCs w:val="24"/>
              </w:rPr>
            </w:pPr>
            <w:r w:rsidRPr="00072CCC">
              <w:rPr>
                <w:sz w:val="24"/>
                <w:szCs w:val="24"/>
              </w:rPr>
              <w:t>ПАЗ</w:t>
            </w:r>
          </w:p>
        </w:tc>
        <w:tc>
          <w:tcPr>
            <w:tcW w:w="3436" w:type="dxa"/>
          </w:tcPr>
          <w:p w:rsidR="00E71053" w:rsidRPr="00072CCC" w:rsidRDefault="00E71053" w:rsidP="00C85B87">
            <w:pPr>
              <w:jc w:val="both"/>
              <w:rPr>
                <w:sz w:val="24"/>
                <w:szCs w:val="24"/>
              </w:rPr>
            </w:pPr>
            <w:r w:rsidRPr="00072CCC">
              <w:rPr>
                <w:sz w:val="24"/>
                <w:szCs w:val="24"/>
              </w:rPr>
              <w:t>1) г. Калининск - п. Круглое -</w:t>
            </w:r>
            <w:r w:rsidR="00072CCC">
              <w:rPr>
                <w:sz w:val="24"/>
                <w:szCs w:val="24"/>
              </w:rPr>
              <w:t xml:space="preserve"> д. Федоровка -</w:t>
            </w:r>
            <w:r w:rsidRPr="00072CCC">
              <w:rPr>
                <w:sz w:val="24"/>
                <w:szCs w:val="24"/>
              </w:rPr>
              <w:t xml:space="preserve"> г. Калининск</w:t>
            </w:r>
          </w:p>
          <w:p w:rsidR="00E71053" w:rsidRPr="00072CCC" w:rsidRDefault="00E71053" w:rsidP="00C85B87">
            <w:pPr>
              <w:jc w:val="both"/>
              <w:rPr>
                <w:sz w:val="24"/>
                <w:szCs w:val="24"/>
              </w:rPr>
            </w:pPr>
            <w:r w:rsidRPr="00072CCC">
              <w:rPr>
                <w:sz w:val="24"/>
                <w:szCs w:val="24"/>
              </w:rPr>
              <w:t xml:space="preserve">2) г. Калининск - п. Круглое </w:t>
            </w:r>
            <w:r w:rsidR="00072CCC">
              <w:rPr>
                <w:sz w:val="24"/>
                <w:szCs w:val="24"/>
              </w:rPr>
              <w:t>- д. Федоровка -</w:t>
            </w:r>
            <w:r w:rsidRPr="00072CCC">
              <w:rPr>
                <w:sz w:val="24"/>
                <w:szCs w:val="24"/>
              </w:rPr>
              <w:t xml:space="preserve"> г. Калининск</w:t>
            </w:r>
          </w:p>
        </w:tc>
        <w:tc>
          <w:tcPr>
            <w:tcW w:w="1524" w:type="dxa"/>
          </w:tcPr>
          <w:p w:rsidR="00E71053" w:rsidRPr="00072CCC" w:rsidRDefault="00E71053" w:rsidP="00C85B87">
            <w:pPr>
              <w:jc w:val="center"/>
              <w:rPr>
                <w:sz w:val="24"/>
                <w:szCs w:val="24"/>
              </w:rPr>
            </w:pPr>
            <w:r w:rsidRPr="00072CCC">
              <w:rPr>
                <w:sz w:val="24"/>
                <w:szCs w:val="24"/>
              </w:rPr>
              <w:t>4</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4</w:t>
            </w:r>
          </w:p>
          <w:p w:rsidR="00E71053" w:rsidRPr="00072CCC" w:rsidRDefault="00E71053" w:rsidP="00C85B87">
            <w:pPr>
              <w:rPr>
                <w:sz w:val="24"/>
                <w:szCs w:val="24"/>
              </w:rPr>
            </w:pPr>
          </w:p>
        </w:tc>
      </w:tr>
      <w:tr w:rsidR="006F0D20" w:rsidRPr="00072CCC" w:rsidTr="00C85B87">
        <w:trPr>
          <w:trHeight w:val="1307"/>
        </w:trPr>
        <w:tc>
          <w:tcPr>
            <w:tcW w:w="675" w:type="dxa"/>
          </w:tcPr>
          <w:p w:rsidR="00E71053" w:rsidRPr="00072CCC" w:rsidRDefault="00E71053" w:rsidP="00C85B87">
            <w:pPr>
              <w:jc w:val="center"/>
              <w:rPr>
                <w:sz w:val="24"/>
                <w:szCs w:val="24"/>
              </w:rPr>
            </w:pPr>
            <w:r w:rsidRPr="00072CCC">
              <w:rPr>
                <w:sz w:val="24"/>
                <w:szCs w:val="24"/>
              </w:rPr>
              <w:t>2</w:t>
            </w:r>
          </w:p>
        </w:tc>
        <w:tc>
          <w:tcPr>
            <w:tcW w:w="2552" w:type="dxa"/>
          </w:tcPr>
          <w:p w:rsidR="00E71053" w:rsidRPr="00072CCC" w:rsidRDefault="00E71053" w:rsidP="00C85B87">
            <w:pPr>
              <w:jc w:val="both"/>
              <w:rPr>
                <w:sz w:val="24"/>
                <w:szCs w:val="24"/>
              </w:rPr>
            </w:pPr>
            <w:r w:rsidRPr="00072CCC">
              <w:rPr>
                <w:sz w:val="24"/>
                <w:szCs w:val="24"/>
              </w:rPr>
              <w:t>Филиал МБОУ «СОШ № 1 им. Героя Советского Союза П.И. Чиркина г. Калининска» школа в с. Александровка 3-я</w:t>
            </w:r>
          </w:p>
        </w:tc>
        <w:tc>
          <w:tcPr>
            <w:tcW w:w="1559" w:type="dxa"/>
          </w:tcPr>
          <w:p w:rsidR="00E71053" w:rsidRPr="00072CCC" w:rsidRDefault="00E71053" w:rsidP="00C85B87">
            <w:pPr>
              <w:jc w:val="center"/>
              <w:rPr>
                <w:sz w:val="24"/>
                <w:szCs w:val="24"/>
              </w:rPr>
            </w:pPr>
            <w:r w:rsidRPr="00072CCC">
              <w:rPr>
                <w:sz w:val="24"/>
                <w:szCs w:val="24"/>
              </w:rPr>
              <w:t>ГАЗель</w:t>
            </w:r>
          </w:p>
        </w:tc>
        <w:tc>
          <w:tcPr>
            <w:tcW w:w="3436" w:type="dxa"/>
          </w:tcPr>
          <w:p w:rsidR="00E71053" w:rsidRPr="00072CCC" w:rsidRDefault="00E71053" w:rsidP="00C85B87">
            <w:pPr>
              <w:jc w:val="both"/>
              <w:rPr>
                <w:sz w:val="24"/>
                <w:szCs w:val="24"/>
              </w:rPr>
            </w:pPr>
            <w:r w:rsidRPr="00072CCC">
              <w:rPr>
                <w:sz w:val="24"/>
                <w:szCs w:val="24"/>
              </w:rPr>
              <w:t>1) с. Александровка</w:t>
            </w:r>
            <w:r w:rsidR="00072CCC">
              <w:rPr>
                <w:sz w:val="24"/>
                <w:szCs w:val="24"/>
              </w:rPr>
              <w:t xml:space="preserve"> 3-я - </w:t>
            </w:r>
            <w:r w:rsidRPr="00072CCC">
              <w:rPr>
                <w:sz w:val="24"/>
                <w:szCs w:val="24"/>
              </w:rPr>
              <w:t xml:space="preserve">с. Совино - с. Александровка 3-я </w:t>
            </w:r>
          </w:p>
          <w:p w:rsidR="00E71053" w:rsidRPr="00072CCC" w:rsidRDefault="00E71053" w:rsidP="00C85B87">
            <w:pPr>
              <w:jc w:val="both"/>
              <w:rPr>
                <w:sz w:val="24"/>
                <w:szCs w:val="24"/>
              </w:rPr>
            </w:pPr>
            <w:r w:rsidRPr="00072CCC">
              <w:rPr>
                <w:sz w:val="24"/>
                <w:szCs w:val="24"/>
              </w:rPr>
              <w:t>2) с. Александровка</w:t>
            </w:r>
            <w:r w:rsidR="00072CCC">
              <w:rPr>
                <w:sz w:val="24"/>
                <w:szCs w:val="24"/>
              </w:rPr>
              <w:t xml:space="preserve"> 3-я - </w:t>
            </w:r>
            <w:r w:rsidRPr="00072CCC">
              <w:rPr>
                <w:sz w:val="24"/>
                <w:szCs w:val="24"/>
              </w:rPr>
              <w:t xml:space="preserve">с. Совино - с. Александровка 3-я </w:t>
            </w:r>
          </w:p>
        </w:tc>
        <w:tc>
          <w:tcPr>
            <w:tcW w:w="1524" w:type="dxa"/>
          </w:tcPr>
          <w:p w:rsidR="00E71053" w:rsidRPr="00072CCC" w:rsidRDefault="00E71053" w:rsidP="00C85B87">
            <w:pPr>
              <w:jc w:val="center"/>
              <w:rPr>
                <w:sz w:val="24"/>
                <w:szCs w:val="24"/>
              </w:rPr>
            </w:pPr>
            <w:r w:rsidRPr="00072CCC">
              <w:rPr>
                <w:sz w:val="24"/>
                <w:szCs w:val="24"/>
              </w:rPr>
              <w:t>1</w:t>
            </w:r>
          </w:p>
          <w:p w:rsidR="00E71053" w:rsidRPr="00072CCC" w:rsidRDefault="00E71053" w:rsidP="00C85B87">
            <w:pPr>
              <w:rPr>
                <w:sz w:val="24"/>
                <w:szCs w:val="24"/>
              </w:rPr>
            </w:pPr>
          </w:p>
          <w:p w:rsidR="00E71053" w:rsidRPr="00072CCC" w:rsidRDefault="00E71053" w:rsidP="00C85B87">
            <w:pPr>
              <w:jc w:val="center"/>
              <w:rPr>
                <w:sz w:val="24"/>
                <w:szCs w:val="24"/>
              </w:rPr>
            </w:pPr>
            <w:r w:rsidRPr="00072CCC">
              <w:rPr>
                <w:sz w:val="24"/>
                <w:szCs w:val="24"/>
              </w:rPr>
              <w:t>1</w:t>
            </w:r>
          </w:p>
          <w:p w:rsidR="00E71053" w:rsidRPr="00072CCC" w:rsidRDefault="00E71053" w:rsidP="00C85B87">
            <w:pPr>
              <w:rPr>
                <w:sz w:val="24"/>
                <w:szCs w:val="24"/>
              </w:rPr>
            </w:pPr>
          </w:p>
        </w:tc>
      </w:tr>
      <w:tr w:rsidR="006F0D20" w:rsidRPr="00072CCC" w:rsidTr="00C85B87">
        <w:trPr>
          <w:trHeight w:val="2176"/>
        </w:trPr>
        <w:tc>
          <w:tcPr>
            <w:tcW w:w="675" w:type="dxa"/>
          </w:tcPr>
          <w:p w:rsidR="00E71053" w:rsidRPr="00072CCC" w:rsidRDefault="00E71053" w:rsidP="00C85B87">
            <w:pPr>
              <w:jc w:val="center"/>
              <w:rPr>
                <w:sz w:val="24"/>
                <w:szCs w:val="24"/>
              </w:rPr>
            </w:pPr>
            <w:r w:rsidRPr="00072CCC">
              <w:rPr>
                <w:sz w:val="24"/>
                <w:szCs w:val="24"/>
              </w:rPr>
              <w:t>3</w:t>
            </w:r>
          </w:p>
        </w:tc>
        <w:tc>
          <w:tcPr>
            <w:tcW w:w="2552" w:type="dxa"/>
          </w:tcPr>
          <w:p w:rsidR="00E71053" w:rsidRPr="00072CCC" w:rsidRDefault="00E71053" w:rsidP="00C85B87">
            <w:pPr>
              <w:jc w:val="both"/>
              <w:rPr>
                <w:sz w:val="24"/>
                <w:szCs w:val="24"/>
              </w:rPr>
            </w:pPr>
            <w:r w:rsidRPr="00072CCC">
              <w:rPr>
                <w:sz w:val="24"/>
                <w:szCs w:val="24"/>
              </w:rPr>
              <w:t>Филиал МБОУ «СОШ № 1 им. Героя Советского Союза П.И. Чиркина г. Калининска» школа в с. Малая Екатериновка</w:t>
            </w:r>
          </w:p>
        </w:tc>
        <w:tc>
          <w:tcPr>
            <w:tcW w:w="1559" w:type="dxa"/>
          </w:tcPr>
          <w:p w:rsidR="00E71053" w:rsidRPr="00072CCC" w:rsidRDefault="00E71053" w:rsidP="00C85B87">
            <w:pPr>
              <w:jc w:val="center"/>
              <w:rPr>
                <w:sz w:val="24"/>
                <w:szCs w:val="24"/>
              </w:rPr>
            </w:pPr>
            <w:r w:rsidRPr="00072CCC">
              <w:rPr>
                <w:sz w:val="24"/>
                <w:szCs w:val="24"/>
              </w:rPr>
              <w:t>Автобус</w:t>
            </w:r>
          </w:p>
          <w:p w:rsidR="00E71053" w:rsidRPr="00072CCC" w:rsidRDefault="00E71053" w:rsidP="00C85B87">
            <w:pPr>
              <w:jc w:val="center"/>
              <w:rPr>
                <w:sz w:val="24"/>
                <w:szCs w:val="24"/>
              </w:rPr>
            </w:pPr>
            <w:r w:rsidRPr="00072CCC">
              <w:rPr>
                <w:sz w:val="24"/>
                <w:szCs w:val="24"/>
              </w:rPr>
              <w:t>ПАЗ</w:t>
            </w:r>
          </w:p>
        </w:tc>
        <w:tc>
          <w:tcPr>
            <w:tcW w:w="3436" w:type="dxa"/>
          </w:tcPr>
          <w:p w:rsidR="00E71053" w:rsidRPr="00072CCC" w:rsidRDefault="006F0D20" w:rsidP="00C85B87">
            <w:pPr>
              <w:jc w:val="both"/>
              <w:rPr>
                <w:sz w:val="24"/>
                <w:szCs w:val="24"/>
              </w:rPr>
            </w:pPr>
            <w:r>
              <w:rPr>
                <w:sz w:val="24"/>
                <w:szCs w:val="24"/>
              </w:rPr>
              <w:t xml:space="preserve">1) с. М. Екатериновка - п. </w:t>
            </w:r>
            <w:r w:rsidR="00E71053" w:rsidRPr="00072CCC">
              <w:rPr>
                <w:sz w:val="24"/>
                <w:szCs w:val="24"/>
              </w:rPr>
              <w:t>Круглый -</w:t>
            </w:r>
            <w:r>
              <w:rPr>
                <w:sz w:val="24"/>
                <w:szCs w:val="24"/>
              </w:rPr>
              <w:t xml:space="preserve"> </w:t>
            </w:r>
            <w:r w:rsidR="00E71053" w:rsidRPr="00072CCC">
              <w:rPr>
                <w:sz w:val="24"/>
                <w:szCs w:val="24"/>
              </w:rPr>
              <w:t>с. М.</w:t>
            </w:r>
            <w:r>
              <w:rPr>
                <w:sz w:val="24"/>
                <w:szCs w:val="24"/>
              </w:rPr>
              <w:t xml:space="preserve"> </w:t>
            </w:r>
            <w:r w:rsidR="00E71053" w:rsidRPr="00072CCC">
              <w:rPr>
                <w:sz w:val="24"/>
                <w:szCs w:val="24"/>
              </w:rPr>
              <w:t xml:space="preserve">Екатериновка </w:t>
            </w:r>
          </w:p>
          <w:p w:rsidR="00E71053" w:rsidRPr="00072CCC" w:rsidRDefault="00E71053" w:rsidP="00C85B87">
            <w:pPr>
              <w:jc w:val="both"/>
              <w:rPr>
                <w:sz w:val="24"/>
                <w:szCs w:val="24"/>
              </w:rPr>
            </w:pPr>
            <w:r w:rsidRPr="00072CCC">
              <w:rPr>
                <w:sz w:val="24"/>
                <w:szCs w:val="24"/>
              </w:rPr>
              <w:t>2) с.</w:t>
            </w:r>
            <w:r w:rsidR="006F0D20">
              <w:rPr>
                <w:sz w:val="24"/>
                <w:szCs w:val="24"/>
              </w:rPr>
              <w:t xml:space="preserve"> </w:t>
            </w:r>
            <w:r w:rsidRPr="00072CCC">
              <w:rPr>
                <w:sz w:val="24"/>
                <w:szCs w:val="24"/>
              </w:rPr>
              <w:t>М.</w:t>
            </w:r>
            <w:r w:rsidR="006F0D20">
              <w:rPr>
                <w:sz w:val="24"/>
                <w:szCs w:val="24"/>
              </w:rPr>
              <w:t xml:space="preserve"> Екатериновка -</w:t>
            </w:r>
            <w:r w:rsidRPr="00072CCC">
              <w:rPr>
                <w:sz w:val="24"/>
                <w:szCs w:val="24"/>
              </w:rPr>
              <w:t xml:space="preserve"> п. Круглый - с. М.</w:t>
            </w:r>
            <w:r w:rsidR="00C85B87">
              <w:rPr>
                <w:sz w:val="24"/>
                <w:szCs w:val="24"/>
              </w:rPr>
              <w:t xml:space="preserve"> </w:t>
            </w:r>
            <w:r w:rsidRPr="00072CCC">
              <w:rPr>
                <w:sz w:val="24"/>
                <w:szCs w:val="24"/>
              </w:rPr>
              <w:t xml:space="preserve">Екатериновка </w:t>
            </w:r>
          </w:p>
          <w:p w:rsidR="00E71053" w:rsidRPr="00072CCC" w:rsidRDefault="00E71053" w:rsidP="00C85B87">
            <w:pPr>
              <w:jc w:val="both"/>
              <w:rPr>
                <w:sz w:val="24"/>
                <w:szCs w:val="24"/>
              </w:rPr>
            </w:pPr>
            <w:r w:rsidRPr="00072CCC">
              <w:rPr>
                <w:sz w:val="24"/>
                <w:szCs w:val="24"/>
              </w:rPr>
              <w:t>3) с.</w:t>
            </w:r>
            <w:r w:rsidR="006F0D20">
              <w:rPr>
                <w:sz w:val="24"/>
                <w:szCs w:val="24"/>
              </w:rPr>
              <w:t xml:space="preserve"> </w:t>
            </w:r>
            <w:r w:rsidRPr="00072CCC">
              <w:rPr>
                <w:sz w:val="24"/>
                <w:szCs w:val="24"/>
              </w:rPr>
              <w:t>М.</w:t>
            </w:r>
            <w:r w:rsidR="006F0D20">
              <w:rPr>
                <w:sz w:val="24"/>
                <w:szCs w:val="24"/>
              </w:rPr>
              <w:t xml:space="preserve"> Екатериновка - </w:t>
            </w:r>
            <w:r w:rsidRPr="00072CCC">
              <w:rPr>
                <w:sz w:val="24"/>
                <w:szCs w:val="24"/>
              </w:rPr>
              <w:t>с. Федоровка -</w:t>
            </w:r>
            <w:r w:rsidR="006F0D20">
              <w:rPr>
                <w:sz w:val="24"/>
                <w:szCs w:val="24"/>
              </w:rPr>
              <w:t xml:space="preserve"> </w:t>
            </w:r>
            <w:r w:rsidRPr="00072CCC">
              <w:rPr>
                <w:sz w:val="24"/>
                <w:szCs w:val="24"/>
              </w:rPr>
              <w:t>с.</w:t>
            </w:r>
            <w:r w:rsidR="006F0D20">
              <w:rPr>
                <w:sz w:val="24"/>
                <w:szCs w:val="24"/>
              </w:rPr>
              <w:t xml:space="preserve"> </w:t>
            </w:r>
            <w:r w:rsidRPr="00072CCC">
              <w:rPr>
                <w:sz w:val="24"/>
                <w:szCs w:val="24"/>
              </w:rPr>
              <w:t>М.</w:t>
            </w:r>
            <w:r w:rsidR="006F0D20">
              <w:rPr>
                <w:sz w:val="24"/>
                <w:szCs w:val="24"/>
              </w:rPr>
              <w:t xml:space="preserve"> </w:t>
            </w:r>
            <w:r w:rsidRPr="00072CCC">
              <w:rPr>
                <w:sz w:val="24"/>
                <w:szCs w:val="24"/>
              </w:rPr>
              <w:t>Екатериновка</w:t>
            </w:r>
          </w:p>
          <w:p w:rsidR="00E71053" w:rsidRPr="00072CCC" w:rsidRDefault="00E71053" w:rsidP="00C85B87">
            <w:pPr>
              <w:jc w:val="both"/>
              <w:rPr>
                <w:sz w:val="24"/>
                <w:szCs w:val="24"/>
              </w:rPr>
            </w:pPr>
            <w:r w:rsidRPr="00072CCC">
              <w:rPr>
                <w:sz w:val="24"/>
                <w:szCs w:val="24"/>
              </w:rPr>
              <w:t>3) с.</w:t>
            </w:r>
            <w:r w:rsidR="006F0D20">
              <w:rPr>
                <w:sz w:val="24"/>
                <w:szCs w:val="24"/>
              </w:rPr>
              <w:t xml:space="preserve"> </w:t>
            </w:r>
            <w:r w:rsidRPr="00072CCC">
              <w:rPr>
                <w:sz w:val="24"/>
                <w:szCs w:val="24"/>
              </w:rPr>
              <w:t>М.</w:t>
            </w:r>
            <w:r w:rsidR="006F0D20">
              <w:rPr>
                <w:sz w:val="24"/>
                <w:szCs w:val="24"/>
              </w:rPr>
              <w:t xml:space="preserve"> Екатериновка - </w:t>
            </w:r>
            <w:r w:rsidRPr="00072CCC">
              <w:rPr>
                <w:sz w:val="24"/>
                <w:szCs w:val="24"/>
              </w:rPr>
              <w:t>с. Федоровка -</w:t>
            </w:r>
            <w:r w:rsidR="006F0D20">
              <w:rPr>
                <w:sz w:val="24"/>
                <w:szCs w:val="24"/>
              </w:rPr>
              <w:t xml:space="preserve"> </w:t>
            </w:r>
            <w:r w:rsidRPr="00072CCC">
              <w:rPr>
                <w:sz w:val="24"/>
                <w:szCs w:val="24"/>
              </w:rPr>
              <w:t>с.</w:t>
            </w:r>
            <w:r w:rsidR="006F0D20">
              <w:rPr>
                <w:sz w:val="24"/>
                <w:szCs w:val="24"/>
              </w:rPr>
              <w:t xml:space="preserve"> </w:t>
            </w:r>
            <w:r w:rsidRPr="00072CCC">
              <w:rPr>
                <w:sz w:val="24"/>
                <w:szCs w:val="24"/>
              </w:rPr>
              <w:t>М.</w:t>
            </w:r>
            <w:r w:rsidR="006F0D20">
              <w:rPr>
                <w:sz w:val="24"/>
                <w:szCs w:val="24"/>
              </w:rPr>
              <w:t xml:space="preserve"> </w:t>
            </w:r>
            <w:r w:rsidRPr="00072CCC">
              <w:rPr>
                <w:sz w:val="24"/>
                <w:szCs w:val="24"/>
              </w:rPr>
              <w:t>Екатериновка</w:t>
            </w:r>
          </w:p>
        </w:tc>
        <w:tc>
          <w:tcPr>
            <w:tcW w:w="1524" w:type="dxa"/>
          </w:tcPr>
          <w:p w:rsidR="00E71053" w:rsidRPr="00072CCC" w:rsidRDefault="00E71053" w:rsidP="00C85B87">
            <w:pPr>
              <w:jc w:val="center"/>
              <w:rPr>
                <w:sz w:val="24"/>
                <w:szCs w:val="24"/>
              </w:rPr>
            </w:pPr>
            <w:r w:rsidRPr="00072CCC">
              <w:rPr>
                <w:sz w:val="24"/>
                <w:szCs w:val="24"/>
              </w:rPr>
              <w:t>13</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13</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6</w:t>
            </w:r>
          </w:p>
          <w:p w:rsidR="00E71053" w:rsidRDefault="00E71053" w:rsidP="00C85B87">
            <w:pPr>
              <w:jc w:val="center"/>
              <w:rPr>
                <w:sz w:val="24"/>
                <w:szCs w:val="24"/>
              </w:rPr>
            </w:pPr>
          </w:p>
          <w:p w:rsidR="00C85B87" w:rsidRPr="00072CCC" w:rsidRDefault="00C85B87" w:rsidP="00C85B87">
            <w:pPr>
              <w:jc w:val="center"/>
              <w:rPr>
                <w:sz w:val="24"/>
                <w:szCs w:val="24"/>
              </w:rPr>
            </w:pPr>
          </w:p>
          <w:p w:rsidR="00E71053" w:rsidRPr="00072CCC" w:rsidRDefault="00E71053" w:rsidP="00C85B87">
            <w:pPr>
              <w:jc w:val="center"/>
              <w:rPr>
                <w:sz w:val="24"/>
                <w:szCs w:val="24"/>
              </w:rPr>
            </w:pPr>
            <w:r w:rsidRPr="00072CCC">
              <w:rPr>
                <w:sz w:val="24"/>
                <w:szCs w:val="24"/>
              </w:rPr>
              <w:t>6</w:t>
            </w:r>
          </w:p>
        </w:tc>
      </w:tr>
      <w:tr w:rsidR="006F0D20" w:rsidRPr="00072CCC" w:rsidTr="00C85B87">
        <w:trPr>
          <w:trHeight w:val="414"/>
        </w:trPr>
        <w:tc>
          <w:tcPr>
            <w:tcW w:w="675" w:type="dxa"/>
          </w:tcPr>
          <w:p w:rsidR="00E71053" w:rsidRPr="00072CCC" w:rsidRDefault="00E71053" w:rsidP="00C85B87">
            <w:pPr>
              <w:jc w:val="center"/>
              <w:rPr>
                <w:sz w:val="24"/>
                <w:szCs w:val="24"/>
              </w:rPr>
            </w:pPr>
            <w:r w:rsidRPr="00072CCC">
              <w:rPr>
                <w:sz w:val="24"/>
                <w:szCs w:val="24"/>
              </w:rPr>
              <w:t>4</w:t>
            </w:r>
          </w:p>
        </w:tc>
        <w:tc>
          <w:tcPr>
            <w:tcW w:w="2552" w:type="dxa"/>
          </w:tcPr>
          <w:p w:rsidR="00E71053" w:rsidRPr="00072CCC" w:rsidRDefault="00E71053" w:rsidP="00C85B87">
            <w:pPr>
              <w:jc w:val="both"/>
              <w:rPr>
                <w:sz w:val="24"/>
                <w:szCs w:val="24"/>
              </w:rPr>
            </w:pPr>
            <w:r w:rsidRPr="00072CCC">
              <w:rPr>
                <w:sz w:val="24"/>
                <w:szCs w:val="24"/>
              </w:rPr>
              <w:t>Филиал МБОУ «СОШ № 1 им. Героя Советского Союза П.И. Чиркина г. Калининска» школа с.</w:t>
            </w:r>
            <w:r w:rsidR="006F0D20">
              <w:rPr>
                <w:sz w:val="24"/>
                <w:szCs w:val="24"/>
              </w:rPr>
              <w:t xml:space="preserve"> </w:t>
            </w:r>
            <w:r w:rsidRPr="00072CCC">
              <w:rPr>
                <w:sz w:val="24"/>
                <w:szCs w:val="24"/>
              </w:rPr>
              <w:t>Таловка</w:t>
            </w:r>
          </w:p>
        </w:tc>
        <w:tc>
          <w:tcPr>
            <w:tcW w:w="1559" w:type="dxa"/>
          </w:tcPr>
          <w:p w:rsidR="00E71053" w:rsidRPr="00072CCC" w:rsidRDefault="00E71053" w:rsidP="00C85B87">
            <w:pPr>
              <w:jc w:val="center"/>
              <w:rPr>
                <w:sz w:val="24"/>
                <w:szCs w:val="24"/>
              </w:rPr>
            </w:pPr>
            <w:r w:rsidRPr="00072CCC">
              <w:rPr>
                <w:sz w:val="24"/>
                <w:szCs w:val="24"/>
              </w:rPr>
              <w:t>Автобус</w:t>
            </w:r>
          </w:p>
          <w:p w:rsidR="00E71053" w:rsidRPr="00072CCC" w:rsidRDefault="00E71053" w:rsidP="00C85B87">
            <w:pPr>
              <w:jc w:val="center"/>
              <w:rPr>
                <w:sz w:val="24"/>
                <w:szCs w:val="24"/>
              </w:rPr>
            </w:pPr>
            <w:r w:rsidRPr="00072CCC">
              <w:rPr>
                <w:sz w:val="24"/>
                <w:szCs w:val="24"/>
              </w:rPr>
              <w:t>ПАЗ</w:t>
            </w:r>
          </w:p>
        </w:tc>
        <w:tc>
          <w:tcPr>
            <w:tcW w:w="3436" w:type="dxa"/>
          </w:tcPr>
          <w:p w:rsidR="00E71053" w:rsidRPr="00072CCC" w:rsidRDefault="00E71053" w:rsidP="00C85B87">
            <w:pPr>
              <w:jc w:val="both"/>
              <w:rPr>
                <w:sz w:val="24"/>
                <w:szCs w:val="24"/>
              </w:rPr>
            </w:pPr>
            <w:r w:rsidRPr="00072CCC">
              <w:rPr>
                <w:sz w:val="24"/>
                <w:szCs w:val="24"/>
              </w:rPr>
              <w:t>1) с.</w:t>
            </w:r>
            <w:r w:rsidR="006F0D20">
              <w:rPr>
                <w:sz w:val="24"/>
                <w:szCs w:val="24"/>
              </w:rPr>
              <w:t xml:space="preserve"> </w:t>
            </w:r>
            <w:r w:rsidRPr="00072CCC">
              <w:rPr>
                <w:sz w:val="24"/>
                <w:szCs w:val="24"/>
              </w:rPr>
              <w:t>Таловка» - д.</w:t>
            </w:r>
            <w:r w:rsidR="006F0D20">
              <w:rPr>
                <w:sz w:val="24"/>
                <w:szCs w:val="24"/>
              </w:rPr>
              <w:t xml:space="preserve"> </w:t>
            </w:r>
            <w:r w:rsidRPr="00072CCC">
              <w:rPr>
                <w:sz w:val="24"/>
                <w:szCs w:val="24"/>
              </w:rPr>
              <w:t>Шумаковка - с.</w:t>
            </w:r>
            <w:r w:rsidR="006F0D20">
              <w:rPr>
                <w:sz w:val="24"/>
                <w:szCs w:val="24"/>
              </w:rPr>
              <w:t xml:space="preserve"> </w:t>
            </w:r>
            <w:r w:rsidRPr="00072CCC">
              <w:rPr>
                <w:sz w:val="24"/>
                <w:szCs w:val="24"/>
              </w:rPr>
              <w:t>Таловка</w:t>
            </w:r>
          </w:p>
          <w:p w:rsidR="00E71053" w:rsidRPr="00072CCC" w:rsidRDefault="006F0D20" w:rsidP="00C85B87">
            <w:pPr>
              <w:jc w:val="both"/>
              <w:rPr>
                <w:sz w:val="24"/>
                <w:szCs w:val="24"/>
              </w:rPr>
            </w:pPr>
            <w:r>
              <w:rPr>
                <w:sz w:val="24"/>
                <w:szCs w:val="24"/>
              </w:rPr>
              <w:t>2) с. Таловка -</w:t>
            </w:r>
            <w:r w:rsidR="00E71053" w:rsidRPr="00072CCC">
              <w:rPr>
                <w:sz w:val="24"/>
                <w:szCs w:val="24"/>
              </w:rPr>
              <w:t xml:space="preserve"> с.</w:t>
            </w:r>
            <w:r>
              <w:rPr>
                <w:sz w:val="24"/>
                <w:szCs w:val="24"/>
              </w:rPr>
              <w:t xml:space="preserve"> </w:t>
            </w:r>
            <w:r w:rsidR="00E71053" w:rsidRPr="00072CCC">
              <w:rPr>
                <w:sz w:val="24"/>
                <w:szCs w:val="24"/>
              </w:rPr>
              <w:t>Орло</w:t>
            </w:r>
            <w:r>
              <w:rPr>
                <w:sz w:val="24"/>
                <w:szCs w:val="24"/>
              </w:rPr>
              <w:t>вка -</w:t>
            </w:r>
            <w:r w:rsidR="00E71053" w:rsidRPr="00072CCC">
              <w:rPr>
                <w:sz w:val="24"/>
                <w:szCs w:val="24"/>
              </w:rPr>
              <w:t xml:space="preserve"> с. Таловка</w:t>
            </w:r>
          </w:p>
          <w:p w:rsidR="00E71053" w:rsidRPr="00072CCC" w:rsidRDefault="00E71053" w:rsidP="00C85B87">
            <w:pPr>
              <w:jc w:val="both"/>
              <w:rPr>
                <w:sz w:val="24"/>
                <w:szCs w:val="24"/>
              </w:rPr>
            </w:pPr>
            <w:r w:rsidRPr="00072CCC">
              <w:rPr>
                <w:sz w:val="24"/>
                <w:szCs w:val="24"/>
              </w:rPr>
              <w:t>3) с.</w:t>
            </w:r>
            <w:r w:rsidR="006F0D20">
              <w:rPr>
                <w:sz w:val="24"/>
                <w:szCs w:val="24"/>
              </w:rPr>
              <w:t xml:space="preserve"> </w:t>
            </w:r>
            <w:r w:rsidRPr="00072CCC">
              <w:rPr>
                <w:sz w:val="24"/>
                <w:szCs w:val="24"/>
              </w:rPr>
              <w:t>Таловка - с.</w:t>
            </w:r>
            <w:r w:rsidR="006F0D20">
              <w:rPr>
                <w:sz w:val="24"/>
                <w:szCs w:val="24"/>
              </w:rPr>
              <w:t xml:space="preserve"> </w:t>
            </w:r>
            <w:r w:rsidRPr="00072CCC">
              <w:rPr>
                <w:sz w:val="24"/>
                <w:szCs w:val="24"/>
              </w:rPr>
              <w:t>Орловка - с.</w:t>
            </w:r>
            <w:r w:rsidR="006F0D20">
              <w:rPr>
                <w:sz w:val="24"/>
                <w:szCs w:val="24"/>
              </w:rPr>
              <w:t xml:space="preserve"> </w:t>
            </w:r>
            <w:r w:rsidRPr="00072CCC">
              <w:rPr>
                <w:sz w:val="24"/>
                <w:szCs w:val="24"/>
              </w:rPr>
              <w:t>Таловка</w:t>
            </w:r>
          </w:p>
          <w:p w:rsidR="00E71053" w:rsidRPr="00072CCC" w:rsidRDefault="00E71053" w:rsidP="00C85B87">
            <w:pPr>
              <w:jc w:val="both"/>
              <w:rPr>
                <w:sz w:val="24"/>
                <w:szCs w:val="24"/>
              </w:rPr>
            </w:pPr>
            <w:r w:rsidRPr="00072CCC">
              <w:rPr>
                <w:sz w:val="24"/>
                <w:szCs w:val="24"/>
              </w:rPr>
              <w:t>6) с.</w:t>
            </w:r>
            <w:r w:rsidR="006F0D20">
              <w:rPr>
                <w:sz w:val="24"/>
                <w:szCs w:val="24"/>
              </w:rPr>
              <w:t xml:space="preserve"> </w:t>
            </w:r>
            <w:r w:rsidRPr="00072CCC">
              <w:rPr>
                <w:sz w:val="24"/>
                <w:szCs w:val="24"/>
              </w:rPr>
              <w:t>Таловка - д.</w:t>
            </w:r>
            <w:r w:rsidR="006F0D20">
              <w:rPr>
                <w:sz w:val="24"/>
                <w:szCs w:val="24"/>
              </w:rPr>
              <w:t xml:space="preserve"> </w:t>
            </w:r>
            <w:r w:rsidRPr="00072CCC">
              <w:rPr>
                <w:sz w:val="24"/>
                <w:szCs w:val="24"/>
              </w:rPr>
              <w:t>Шумаковка - с.</w:t>
            </w:r>
            <w:r w:rsidR="006F0D20">
              <w:rPr>
                <w:sz w:val="24"/>
                <w:szCs w:val="24"/>
              </w:rPr>
              <w:t xml:space="preserve"> </w:t>
            </w:r>
            <w:r w:rsidRPr="00072CCC">
              <w:rPr>
                <w:sz w:val="24"/>
                <w:szCs w:val="24"/>
              </w:rPr>
              <w:t>Таловка</w:t>
            </w:r>
          </w:p>
        </w:tc>
        <w:tc>
          <w:tcPr>
            <w:tcW w:w="1524" w:type="dxa"/>
          </w:tcPr>
          <w:p w:rsidR="00E71053" w:rsidRPr="00072CCC" w:rsidRDefault="00E71053" w:rsidP="00C85B87">
            <w:pPr>
              <w:jc w:val="center"/>
              <w:rPr>
                <w:sz w:val="24"/>
                <w:szCs w:val="24"/>
              </w:rPr>
            </w:pPr>
            <w:r w:rsidRPr="00072CCC">
              <w:rPr>
                <w:sz w:val="24"/>
                <w:szCs w:val="24"/>
              </w:rPr>
              <w:t>5</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16</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16</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5</w:t>
            </w:r>
          </w:p>
          <w:p w:rsidR="00E71053" w:rsidRPr="00072CCC" w:rsidRDefault="00E71053" w:rsidP="00C85B87">
            <w:pPr>
              <w:rPr>
                <w:sz w:val="24"/>
                <w:szCs w:val="24"/>
              </w:rPr>
            </w:pPr>
          </w:p>
        </w:tc>
      </w:tr>
      <w:tr w:rsidR="006F0D20" w:rsidRPr="00072CCC" w:rsidTr="00C85B87">
        <w:tc>
          <w:tcPr>
            <w:tcW w:w="675" w:type="dxa"/>
          </w:tcPr>
          <w:p w:rsidR="00E71053" w:rsidRPr="00072CCC" w:rsidRDefault="00E71053" w:rsidP="00C85B87">
            <w:pPr>
              <w:jc w:val="center"/>
              <w:rPr>
                <w:sz w:val="24"/>
                <w:szCs w:val="24"/>
              </w:rPr>
            </w:pPr>
            <w:r w:rsidRPr="00072CCC">
              <w:rPr>
                <w:sz w:val="24"/>
                <w:szCs w:val="24"/>
              </w:rPr>
              <w:t>5</w:t>
            </w:r>
          </w:p>
        </w:tc>
        <w:tc>
          <w:tcPr>
            <w:tcW w:w="2552" w:type="dxa"/>
          </w:tcPr>
          <w:p w:rsidR="00E71053" w:rsidRPr="00072CCC" w:rsidRDefault="00E71053" w:rsidP="00C85B87">
            <w:pPr>
              <w:jc w:val="both"/>
              <w:rPr>
                <w:sz w:val="24"/>
                <w:szCs w:val="24"/>
              </w:rPr>
            </w:pPr>
            <w:r w:rsidRPr="00072CCC">
              <w:rPr>
                <w:sz w:val="24"/>
                <w:szCs w:val="24"/>
              </w:rPr>
              <w:t>МБОУ «СОШ №2 им. С.И. Подгайнова города Калининска Саратовской области»</w:t>
            </w:r>
          </w:p>
        </w:tc>
        <w:tc>
          <w:tcPr>
            <w:tcW w:w="1559" w:type="dxa"/>
          </w:tcPr>
          <w:p w:rsidR="00E71053" w:rsidRPr="00072CCC" w:rsidRDefault="00E71053" w:rsidP="00C85B87">
            <w:pPr>
              <w:jc w:val="center"/>
              <w:rPr>
                <w:sz w:val="24"/>
                <w:szCs w:val="24"/>
              </w:rPr>
            </w:pPr>
            <w:r w:rsidRPr="00072CCC">
              <w:rPr>
                <w:sz w:val="24"/>
                <w:szCs w:val="24"/>
              </w:rPr>
              <w:t>Автобус</w:t>
            </w:r>
          </w:p>
          <w:p w:rsidR="00E71053" w:rsidRPr="00072CCC" w:rsidRDefault="00E71053" w:rsidP="00C85B87">
            <w:pPr>
              <w:jc w:val="center"/>
              <w:rPr>
                <w:sz w:val="24"/>
                <w:szCs w:val="24"/>
              </w:rPr>
            </w:pPr>
            <w:r w:rsidRPr="00072CCC">
              <w:rPr>
                <w:sz w:val="24"/>
                <w:szCs w:val="24"/>
              </w:rPr>
              <w:t>ПАЗ</w:t>
            </w:r>
          </w:p>
        </w:tc>
        <w:tc>
          <w:tcPr>
            <w:tcW w:w="3436" w:type="dxa"/>
          </w:tcPr>
          <w:p w:rsidR="00E71053" w:rsidRPr="00072CCC" w:rsidRDefault="00E71053" w:rsidP="00C85B87">
            <w:pPr>
              <w:jc w:val="both"/>
              <w:rPr>
                <w:sz w:val="24"/>
                <w:szCs w:val="24"/>
              </w:rPr>
            </w:pPr>
            <w:r w:rsidRPr="00072CCC">
              <w:rPr>
                <w:sz w:val="24"/>
                <w:szCs w:val="24"/>
              </w:rPr>
              <w:t>1) г. Калининск - п.</w:t>
            </w:r>
            <w:r w:rsidR="006F0D20">
              <w:rPr>
                <w:sz w:val="24"/>
                <w:szCs w:val="24"/>
              </w:rPr>
              <w:t xml:space="preserve"> </w:t>
            </w:r>
            <w:r w:rsidRPr="00072CCC">
              <w:rPr>
                <w:sz w:val="24"/>
                <w:szCs w:val="24"/>
              </w:rPr>
              <w:t xml:space="preserve">Дубравное </w:t>
            </w:r>
            <w:r w:rsidR="006F0D20">
              <w:rPr>
                <w:sz w:val="24"/>
                <w:szCs w:val="24"/>
              </w:rPr>
              <w:t>-</w:t>
            </w:r>
            <w:r w:rsidRPr="00072CCC">
              <w:rPr>
                <w:sz w:val="24"/>
                <w:szCs w:val="24"/>
              </w:rPr>
              <w:t xml:space="preserve"> г. Калининск</w:t>
            </w:r>
          </w:p>
          <w:p w:rsidR="00E71053" w:rsidRPr="00072CCC" w:rsidRDefault="006F0D20" w:rsidP="00C85B87">
            <w:pPr>
              <w:jc w:val="both"/>
              <w:rPr>
                <w:sz w:val="24"/>
                <w:szCs w:val="24"/>
              </w:rPr>
            </w:pPr>
            <w:r>
              <w:rPr>
                <w:sz w:val="24"/>
                <w:szCs w:val="24"/>
              </w:rPr>
              <w:t xml:space="preserve">2) </w:t>
            </w:r>
            <w:r w:rsidR="00E71053" w:rsidRPr="00072CCC">
              <w:rPr>
                <w:sz w:val="24"/>
                <w:szCs w:val="24"/>
              </w:rPr>
              <w:t>г. Калининск - п.</w:t>
            </w:r>
            <w:r>
              <w:rPr>
                <w:sz w:val="24"/>
                <w:szCs w:val="24"/>
              </w:rPr>
              <w:t xml:space="preserve"> </w:t>
            </w:r>
            <w:r w:rsidR="00E71053" w:rsidRPr="00072CCC">
              <w:rPr>
                <w:sz w:val="24"/>
                <w:szCs w:val="24"/>
              </w:rPr>
              <w:t xml:space="preserve">Дубравное </w:t>
            </w:r>
            <w:r>
              <w:rPr>
                <w:sz w:val="24"/>
                <w:szCs w:val="24"/>
              </w:rPr>
              <w:t>-</w:t>
            </w:r>
            <w:r w:rsidR="00E71053" w:rsidRPr="00072CCC">
              <w:rPr>
                <w:sz w:val="24"/>
                <w:szCs w:val="24"/>
              </w:rPr>
              <w:t xml:space="preserve"> г. Калининск</w:t>
            </w:r>
          </w:p>
        </w:tc>
        <w:tc>
          <w:tcPr>
            <w:tcW w:w="1524" w:type="dxa"/>
          </w:tcPr>
          <w:p w:rsidR="00E71053" w:rsidRPr="00072CCC" w:rsidRDefault="00E71053" w:rsidP="00C85B87">
            <w:pPr>
              <w:jc w:val="center"/>
              <w:rPr>
                <w:sz w:val="24"/>
                <w:szCs w:val="24"/>
              </w:rPr>
            </w:pPr>
            <w:r w:rsidRPr="00072CCC">
              <w:rPr>
                <w:sz w:val="24"/>
                <w:szCs w:val="24"/>
              </w:rPr>
              <w:t>12</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12</w:t>
            </w:r>
          </w:p>
        </w:tc>
      </w:tr>
      <w:tr w:rsidR="006F0D20" w:rsidRPr="00072CCC" w:rsidTr="00C85B87">
        <w:tc>
          <w:tcPr>
            <w:tcW w:w="675" w:type="dxa"/>
          </w:tcPr>
          <w:p w:rsidR="00E71053" w:rsidRPr="00072CCC" w:rsidRDefault="00E71053" w:rsidP="00C85B87">
            <w:pPr>
              <w:jc w:val="center"/>
              <w:rPr>
                <w:sz w:val="24"/>
                <w:szCs w:val="24"/>
              </w:rPr>
            </w:pPr>
            <w:r w:rsidRPr="00072CCC">
              <w:rPr>
                <w:sz w:val="24"/>
                <w:szCs w:val="24"/>
              </w:rPr>
              <w:t>6</w:t>
            </w:r>
          </w:p>
        </w:tc>
        <w:tc>
          <w:tcPr>
            <w:tcW w:w="2552" w:type="dxa"/>
          </w:tcPr>
          <w:p w:rsidR="00E71053" w:rsidRPr="00072CCC" w:rsidRDefault="00E71053" w:rsidP="00C85B87">
            <w:pPr>
              <w:jc w:val="both"/>
              <w:rPr>
                <w:sz w:val="24"/>
                <w:szCs w:val="24"/>
              </w:rPr>
            </w:pPr>
            <w:r w:rsidRPr="00072CCC">
              <w:rPr>
                <w:sz w:val="24"/>
                <w:szCs w:val="24"/>
              </w:rPr>
              <w:t>МБОУ «СОШ с. Ахтуба»</w:t>
            </w:r>
          </w:p>
        </w:tc>
        <w:tc>
          <w:tcPr>
            <w:tcW w:w="1559" w:type="dxa"/>
          </w:tcPr>
          <w:p w:rsidR="00E71053" w:rsidRPr="00072CCC" w:rsidRDefault="00E71053" w:rsidP="00C85B87">
            <w:pPr>
              <w:jc w:val="center"/>
              <w:rPr>
                <w:sz w:val="24"/>
                <w:szCs w:val="24"/>
              </w:rPr>
            </w:pPr>
            <w:r w:rsidRPr="00072CCC">
              <w:rPr>
                <w:sz w:val="24"/>
                <w:szCs w:val="24"/>
              </w:rPr>
              <w:t>ГАЗель</w:t>
            </w:r>
          </w:p>
        </w:tc>
        <w:tc>
          <w:tcPr>
            <w:tcW w:w="3436" w:type="dxa"/>
          </w:tcPr>
          <w:p w:rsidR="00E71053" w:rsidRPr="00072CCC" w:rsidRDefault="00E71053" w:rsidP="00C85B87">
            <w:pPr>
              <w:jc w:val="both"/>
              <w:rPr>
                <w:sz w:val="24"/>
                <w:szCs w:val="24"/>
              </w:rPr>
            </w:pPr>
            <w:r w:rsidRPr="00072CCC">
              <w:rPr>
                <w:sz w:val="24"/>
                <w:szCs w:val="24"/>
              </w:rPr>
              <w:t>1) г. Калининск - п.</w:t>
            </w:r>
            <w:r w:rsidR="006F0D20">
              <w:rPr>
                <w:sz w:val="24"/>
                <w:szCs w:val="24"/>
              </w:rPr>
              <w:t xml:space="preserve"> Ким - </w:t>
            </w:r>
            <w:r w:rsidRPr="00072CCC">
              <w:rPr>
                <w:sz w:val="24"/>
                <w:szCs w:val="24"/>
              </w:rPr>
              <w:t>с.</w:t>
            </w:r>
            <w:r w:rsidR="006F0D20">
              <w:rPr>
                <w:sz w:val="24"/>
                <w:szCs w:val="24"/>
              </w:rPr>
              <w:t xml:space="preserve"> </w:t>
            </w:r>
            <w:r w:rsidRPr="00072CCC">
              <w:rPr>
                <w:sz w:val="24"/>
                <w:szCs w:val="24"/>
              </w:rPr>
              <w:t>Ахтуба</w:t>
            </w:r>
          </w:p>
          <w:p w:rsidR="00E71053" w:rsidRPr="00072CCC" w:rsidRDefault="00E71053" w:rsidP="00C85B87">
            <w:pPr>
              <w:jc w:val="both"/>
              <w:rPr>
                <w:sz w:val="24"/>
                <w:szCs w:val="24"/>
              </w:rPr>
            </w:pPr>
            <w:r w:rsidRPr="00072CCC">
              <w:rPr>
                <w:sz w:val="24"/>
                <w:szCs w:val="24"/>
              </w:rPr>
              <w:t>2) с.</w:t>
            </w:r>
            <w:r w:rsidR="006F0D20">
              <w:rPr>
                <w:sz w:val="24"/>
                <w:szCs w:val="24"/>
              </w:rPr>
              <w:t xml:space="preserve"> </w:t>
            </w:r>
            <w:r w:rsidRPr="00072CCC">
              <w:rPr>
                <w:sz w:val="24"/>
                <w:szCs w:val="24"/>
              </w:rPr>
              <w:t xml:space="preserve">Ахтуба </w:t>
            </w:r>
            <w:r w:rsidR="006F0D20">
              <w:rPr>
                <w:sz w:val="24"/>
                <w:szCs w:val="24"/>
              </w:rPr>
              <w:t>-</w:t>
            </w:r>
            <w:r w:rsidRPr="00072CCC">
              <w:rPr>
                <w:sz w:val="24"/>
                <w:szCs w:val="24"/>
              </w:rPr>
              <w:t xml:space="preserve"> п. Екатериновкий - д. Шалинка - с.</w:t>
            </w:r>
            <w:r w:rsidR="006F0D20">
              <w:rPr>
                <w:sz w:val="24"/>
                <w:szCs w:val="24"/>
              </w:rPr>
              <w:t xml:space="preserve"> </w:t>
            </w:r>
            <w:r w:rsidRPr="00072CCC">
              <w:rPr>
                <w:sz w:val="24"/>
                <w:szCs w:val="24"/>
              </w:rPr>
              <w:t>Ахтуба</w:t>
            </w:r>
          </w:p>
          <w:p w:rsidR="00E71053" w:rsidRPr="00072CCC" w:rsidRDefault="00E71053" w:rsidP="00C85B87">
            <w:pPr>
              <w:jc w:val="both"/>
              <w:rPr>
                <w:sz w:val="24"/>
                <w:szCs w:val="24"/>
              </w:rPr>
            </w:pPr>
            <w:r w:rsidRPr="00072CCC">
              <w:rPr>
                <w:sz w:val="24"/>
                <w:szCs w:val="24"/>
              </w:rPr>
              <w:t>3) с.</w:t>
            </w:r>
            <w:r w:rsidR="006F0D20">
              <w:rPr>
                <w:sz w:val="24"/>
                <w:szCs w:val="24"/>
              </w:rPr>
              <w:t xml:space="preserve"> </w:t>
            </w:r>
            <w:r w:rsidRPr="00072CCC">
              <w:rPr>
                <w:sz w:val="24"/>
                <w:szCs w:val="24"/>
              </w:rPr>
              <w:t>Ахтуба - п.</w:t>
            </w:r>
            <w:r w:rsidR="006F0D20">
              <w:rPr>
                <w:sz w:val="24"/>
                <w:szCs w:val="24"/>
              </w:rPr>
              <w:t xml:space="preserve"> </w:t>
            </w:r>
            <w:r w:rsidRPr="00072CCC">
              <w:rPr>
                <w:sz w:val="24"/>
                <w:szCs w:val="24"/>
              </w:rPr>
              <w:t>Ким - с.</w:t>
            </w:r>
            <w:r w:rsidR="006F0D20">
              <w:rPr>
                <w:sz w:val="24"/>
                <w:szCs w:val="24"/>
              </w:rPr>
              <w:t xml:space="preserve"> </w:t>
            </w:r>
            <w:r w:rsidRPr="00072CCC">
              <w:rPr>
                <w:sz w:val="24"/>
                <w:szCs w:val="24"/>
              </w:rPr>
              <w:t>Ахтуба</w:t>
            </w:r>
          </w:p>
          <w:p w:rsidR="00E71053" w:rsidRPr="00072CCC" w:rsidRDefault="00E71053" w:rsidP="00C85B87">
            <w:pPr>
              <w:jc w:val="both"/>
              <w:rPr>
                <w:sz w:val="24"/>
                <w:szCs w:val="24"/>
              </w:rPr>
            </w:pPr>
            <w:r w:rsidRPr="00072CCC">
              <w:rPr>
                <w:sz w:val="24"/>
                <w:szCs w:val="24"/>
              </w:rPr>
              <w:t xml:space="preserve">4) с. Ахтуба </w:t>
            </w:r>
            <w:r w:rsidR="006F0D20">
              <w:rPr>
                <w:sz w:val="24"/>
                <w:szCs w:val="24"/>
              </w:rPr>
              <w:t>- с. Шалинка -</w:t>
            </w:r>
            <w:r w:rsidRPr="00072CCC">
              <w:rPr>
                <w:sz w:val="24"/>
                <w:szCs w:val="24"/>
              </w:rPr>
              <w:t xml:space="preserve"> п. Екатериновкий - г. Калининск</w:t>
            </w:r>
          </w:p>
        </w:tc>
        <w:tc>
          <w:tcPr>
            <w:tcW w:w="1524" w:type="dxa"/>
          </w:tcPr>
          <w:p w:rsidR="00E71053" w:rsidRPr="00072CCC" w:rsidRDefault="00E71053" w:rsidP="00C85B87">
            <w:pPr>
              <w:jc w:val="center"/>
              <w:rPr>
                <w:sz w:val="24"/>
                <w:szCs w:val="24"/>
              </w:rPr>
            </w:pPr>
            <w:r w:rsidRPr="00072CCC">
              <w:rPr>
                <w:sz w:val="24"/>
                <w:szCs w:val="24"/>
              </w:rPr>
              <w:t>2</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5</w:t>
            </w:r>
          </w:p>
          <w:p w:rsidR="00E71053" w:rsidRDefault="00E71053" w:rsidP="00C85B87">
            <w:pPr>
              <w:jc w:val="center"/>
              <w:rPr>
                <w:sz w:val="24"/>
                <w:szCs w:val="24"/>
              </w:rPr>
            </w:pPr>
          </w:p>
          <w:p w:rsidR="00C85B87" w:rsidRPr="00072CCC" w:rsidRDefault="00C85B87" w:rsidP="00C85B87">
            <w:pPr>
              <w:jc w:val="center"/>
              <w:rPr>
                <w:sz w:val="24"/>
                <w:szCs w:val="24"/>
              </w:rPr>
            </w:pPr>
          </w:p>
          <w:p w:rsidR="00E71053" w:rsidRDefault="00E71053" w:rsidP="00C85B87">
            <w:pPr>
              <w:jc w:val="center"/>
              <w:rPr>
                <w:sz w:val="24"/>
                <w:szCs w:val="24"/>
              </w:rPr>
            </w:pPr>
            <w:r w:rsidRPr="00072CCC">
              <w:rPr>
                <w:sz w:val="24"/>
                <w:szCs w:val="24"/>
              </w:rPr>
              <w:t>2</w:t>
            </w:r>
          </w:p>
          <w:p w:rsidR="00C85B87" w:rsidRPr="00072CCC" w:rsidRDefault="00C85B87" w:rsidP="00C85B87">
            <w:pPr>
              <w:jc w:val="center"/>
              <w:rPr>
                <w:sz w:val="24"/>
                <w:szCs w:val="24"/>
              </w:rPr>
            </w:pPr>
          </w:p>
          <w:p w:rsidR="00E71053" w:rsidRPr="00072CCC" w:rsidRDefault="00E71053" w:rsidP="00C85B87">
            <w:pPr>
              <w:jc w:val="center"/>
              <w:rPr>
                <w:sz w:val="24"/>
                <w:szCs w:val="24"/>
              </w:rPr>
            </w:pPr>
            <w:r w:rsidRPr="00072CCC">
              <w:rPr>
                <w:sz w:val="24"/>
                <w:szCs w:val="24"/>
              </w:rPr>
              <w:t>5</w:t>
            </w:r>
          </w:p>
          <w:p w:rsidR="00E71053" w:rsidRPr="00072CCC" w:rsidRDefault="00E71053" w:rsidP="00C85B87">
            <w:pPr>
              <w:rPr>
                <w:sz w:val="24"/>
                <w:szCs w:val="24"/>
              </w:rPr>
            </w:pPr>
          </w:p>
        </w:tc>
      </w:tr>
      <w:tr w:rsidR="006F0D20" w:rsidRPr="00072CCC" w:rsidTr="00C85B87">
        <w:tc>
          <w:tcPr>
            <w:tcW w:w="675" w:type="dxa"/>
          </w:tcPr>
          <w:p w:rsidR="00E71053" w:rsidRPr="00072CCC" w:rsidRDefault="00E71053" w:rsidP="00C85B87">
            <w:pPr>
              <w:jc w:val="center"/>
              <w:rPr>
                <w:sz w:val="24"/>
                <w:szCs w:val="24"/>
              </w:rPr>
            </w:pPr>
            <w:r w:rsidRPr="00072CCC">
              <w:rPr>
                <w:sz w:val="24"/>
                <w:szCs w:val="24"/>
              </w:rPr>
              <w:t>7</w:t>
            </w:r>
          </w:p>
        </w:tc>
        <w:tc>
          <w:tcPr>
            <w:tcW w:w="2552" w:type="dxa"/>
          </w:tcPr>
          <w:p w:rsidR="00E71053" w:rsidRPr="00072CCC" w:rsidRDefault="00E71053" w:rsidP="00C85B87">
            <w:pPr>
              <w:jc w:val="both"/>
              <w:rPr>
                <w:sz w:val="24"/>
                <w:szCs w:val="24"/>
              </w:rPr>
            </w:pPr>
            <w:r w:rsidRPr="00072CCC">
              <w:rPr>
                <w:sz w:val="24"/>
                <w:szCs w:val="24"/>
              </w:rPr>
              <w:t>Филиал МБОУ «СОШ с. Ахтуба» - школа с. Славновка</w:t>
            </w:r>
          </w:p>
        </w:tc>
        <w:tc>
          <w:tcPr>
            <w:tcW w:w="1559" w:type="dxa"/>
          </w:tcPr>
          <w:p w:rsidR="00E71053" w:rsidRPr="00072CCC" w:rsidRDefault="00E71053" w:rsidP="00C85B87">
            <w:pPr>
              <w:jc w:val="center"/>
              <w:rPr>
                <w:sz w:val="24"/>
                <w:szCs w:val="24"/>
              </w:rPr>
            </w:pPr>
            <w:r w:rsidRPr="00072CCC">
              <w:rPr>
                <w:sz w:val="24"/>
                <w:szCs w:val="24"/>
              </w:rPr>
              <w:t>ГАЗель</w:t>
            </w:r>
          </w:p>
        </w:tc>
        <w:tc>
          <w:tcPr>
            <w:tcW w:w="3436" w:type="dxa"/>
          </w:tcPr>
          <w:p w:rsidR="00E71053" w:rsidRPr="00072CCC" w:rsidRDefault="00E71053" w:rsidP="00C85B87">
            <w:pPr>
              <w:jc w:val="both"/>
              <w:rPr>
                <w:sz w:val="24"/>
                <w:szCs w:val="24"/>
              </w:rPr>
            </w:pPr>
            <w:r w:rsidRPr="00072CCC">
              <w:rPr>
                <w:sz w:val="24"/>
                <w:szCs w:val="24"/>
              </w:rPr>
              <w:t>1) с. Славновка</w:t>
            </w:r>
            <w:r w:rsidR="006F0D20">
              <w:rPr>
                <w:sz w:val="24"/>
                <w:szCs w:val="24"/>
              </w:rPr>
              <w:t xml:space="preserve"> - с. Радушенка -</w:t>
            </w:r>
            <w:r w:rsidRPr="00072CCC">
              <w:rPr>
                <w:sz w:val="24"/>
                <w:szCs w:val="24"/>
              </w:rPr>
              <w:t xml:space="preserve"> с. Славновка</w:t>
            </w:r>
          </w:p>
          <w:p w:rsidR="00E71053" w:rsidRPr="00072CCC" w:rsidRDefault="00E71053" w:rsidP="00C85B87">
            <w:pPr>
              <w:jc w:val="both"/>
              <w:rPr>
                <w:sz w:val="24"/>
                <w:szCs w:val="24"/>
              </w:rPr>
            </w:pPr>
            <w:r w:rsidRPr="00072CCC">
              <w:rPr>
                <w:sz w:val="24"/>
                <w:szCs w:val="24"/>
              </w:rPr>
              <w:t>4) с.</w:t>
            </w:r>
            <w:r w:rsidR="006F0D20">
              <w:rPr>
                <w:sz w:val="24"/>
                <w:szCs w:val="24"/>
              </w:rPr>
              <w:t xml:space="preserve"> </w:t>
            </w:r>
            <w:r w:rsidRPr="00072CCC">
              <w:rPr>
                <w:sz w:val="24"/>
                <w:szCs w:val="24"/>
              </w:rPr>
              <w:t xml:space="preserve">Славновка </w:t>
            </w:r>
            <w:r w:rsidR="006F0D20">
              <w:rPr>
                <w:sz w:val="24"/>
                <w:szCs w:val="24"/>
              </w:rPr>
              <w:t>-</w:t>
            </w:r>
            <w:r w:rsidRPr="00072CCC">
              <w:rPr>
                <w:sz w:val="24"/>
                <w:szCs w:val="24"/>
              </w:rPr>
              <w:t xml:space="preserve"> с. Радушинка </w:t>
            </w:r>
            <w:r w:rsidRPr="00072CCC">
              <w:rPr>
                <w:sz w:val="24"/>
                <w:szCs w:val="24"/>
              </w:rPr>
              <w:lastRenderedPageBreak/>
              <w:t>-  с. Славновка</w:t>
            </w:r>
          </w:p>
        </w:tc>
        <w:tc>
          <w:tcPr>
            <w:tcW w:w="1524" w:type="dxa"/>
          </w:tcPr>
          <w:p w:rsidR="00E71053" w:rsidRPr="00072CCC" w:rsidRDefault="00E71053" w:rsidP="00C85B87">
            <w:pPr>
              <w:jc w:val="center"/>
              <w:rPr>
                <w:sz w:val="24"/>
                <w:szCs w:val="24"/>
              </w:rPr>
            </w:pPr>
            <w:r w:rsidRPr="00072CCC">
              <w:rPr>
                <w:sz w:val="24"/>
                <w:szCs w:val="24"/>
              </w:rPr>
              <w:lastRenderedPageBreak/>
              <w:t>7</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7</w:t>
            </w:r>
          </w:p>
          <w:p w:rsidR="00E71053" w:rsidRPr="00072CCC" w:rsidRDefault="00E71053" w:rsidP="00C85B87">
            <w:pPr>
              <w:rPr>
                <w:sz w:val="24"/>
                <w:szCs w:val="24"/>
              </w:rPr>
            </w:pPr>
          </w:p>
        </w:tc>
      </w:tr>
      <w:tr w:rsidR="006F0D20" w:rsidRPr="00072CCC" w:rsidTr="00C85B87">
        <w:tc>
          <w:tcPr>
            <w:tcW w:w="675" w:type="dxa"/>
          </w:tcPr>
          <w:p w:rsidR="00E71053" w:rsidRPr="00072CCC" w:rsidRDefault="00E71053" w:rsidP="00C85B87">
            <w:pPr>
              <w:jc w:val="center"/>
              <w:rPr>
                <w:sz w:val="24"/>
                <w:szCs w:val="24"/>
              </w:rPr>
            </w:pPr>
            <w:r w:rsidRPr="00072CCC">
              <w:rPr>
                <w:sz w:val="24"/>
                <w:szCs w:val="24"/>
              </w:rPr>
              <w:lastRenderedPageBreak/>
              <w:t>8</w:t>
            </w:r>
          </w:p>
        </w:tc>
        <w:tc>
          <w:tcPr>
            <w:tcW w:w="2552" w:type="dxa"/>
          </w:tcPr>
          <w:p w:rsidR="00E71053" w:rsidRPr="00072CCC" w:rsidRDefault="00E71053" w:rsidP="00C85B87">
            <w:pPr>
              <w:jc w:val="both"/>
              <w:rPr>
                <w:sz w:val="24"/>
                <w:szCs w:val="24"/>
              </w:rPr>
            </w:pPr>
            <w:r w:rsidRPr="00072CCC">
              <w:rPr>
                <w:sz w:val="24"/>
                <w:szCs w:val="24"/>
              </w:rPr>
              <w:t>МБОУ «СОШ с. Новая Ивановка»</w:t>
            </w:r>
          </w:p>
        </w:tc>
        <w:tc>
          <w:tcPr>
            <w:tcW w:w="1559" w:type="dxa"/>
          </w:tcPr>
          <w:p w:rsidR="00E71053" w:rsidRPr="00072CCC" w:rsidRDefault="00E71053" w:rsidP="00C85B87">
            <w:pPr>
              <w:jc w:val="center"/>
              <w:rPr>
                <w:sz w:val="24"/>
                <w:szCs w:val="24"/>
              </w:rPr>
            </w:pPr>
            <w:r w:rsidRPr="00072CCC">
              <w:rPr>
                <w:sz w:val="24"/>
                <w:szCs w:val="24"/>
              </w:rPr>
              <w:t>Автобус</w:t>
            </w:r>
          </w:p>
          <w:p w:rsidR="00E71053" w:rsidRPr="00072CCC" w:rsidRDefault="00E71053" w:rsidP="00C85B87">
            <w:pPr>
              <w:jc w:val="center"/>
              <w:rPr>
                <w:sz w:val="24"/>
                <w:szCs w:val="24"/>
              </w:rPr>
            </w:pPr>
            <w:r w:rsidRPr="00072CCC">
              <w:rPr>
                <w:sz w:val="24"/>
                <w:szCs w:val="24"/>
              </w:rPr>
              <w:t>ПАЗ</w:t>
            </w:r>
          </w:p>
        </w:tc>
        <w:tc>
          <w:tcPr>
            <w:tcW w:w="3436" w:type="dxa"/>
          </w:tcPr>
          <w:p w:rsidR="00E71053" w:rsidRPr="00072CCC" w:rsidRDefault="00E71053" w:rsidP="00C85B87">
            <w:pPr>
              <w:jc w:val="both"/>
              <w:rPr>
                <w:sz w:val="24"/>
                <w:szCs w:val="24"/>
              </w:rPr>
            </w:pPr>
            <w:r w:rsidRPr="00072CCC">
              <w:rPr>
                <w:sz w:val="24"/>
                <w:szCs w:val="24"/>
              </w:rPr>
              <w:t>1) с. Салтыково</w:t>
            </w:r>
            <w:r w:rsidR="006F0D20">
              <w:rPr>
                <w:sz w:val="24"/>
                <w:szCs w:val="24"/>
              </w:rPr>
              <w:t xml:space="preserve"> -</w:t>
            </w:r>
            <w:r w:rsidRPr="00072CCC">
              <w:rPr>
                <w:sz w:val="24"/>
                <w:szCs w:val="24"/>
              </w:rPr>
              <w:t xml:space="preserve"> д.</w:t>
            </w:r>
            <w:r w:rsidR="00C85B87">
              <w:rPr>
                <w:sz w:val="24"/>
                <w:szCs w:val="24"/>
              </w:rPr>
              <w:t xml:space="preserve"> Панцыровка</w:t>
            </w:r>
            <w:r w:rsidRPr="00072CCC">
              <w:rPr>
                <w:sz w:val="24"/>
                <w:szCs w:val="24"/>
              </w:rPr>
              <w:t xml:space="preserve"> - с</w:t>
            </w:r>
            <w:r w:rsidR="006F0D20">
              <w:rPr>
                <w:sz w:val="24"/>
                <w:szCs w:val="24"/>
              </w:rPr>
              <w:t>. Монастырское -</w:t>
            </w:r>
            <w:r w:rsidRPr="00072CCC">
              <w:rPr>
                <w:sz w:val="24"/>
                <w:szCs w:val="24"/>
              </w:rPr>
              <w:t xml:space="preserve"> с. Новая Ивановка</w:t>
            </w:r>
          </w:p>
          <w:p w:rsidR="00E71053" w:rsidRPr="00072CCC" w:rsidRDefault="00E71053" w:rsidP="00C85B87">
            <w:pPr>
              <w:jc w:val="both"/>
              <w:rPr>
                <w:sz w:val="24"/>
                <w:szCs w:val="24"/>
              </w:rPr>
            </w:pPr>
            <w:r w:rsidRPr="00072CCC">
              <w:rPr>
                <w:sz w:val="24"/>
                <w:szCs w:val="24"/>
              </w:rPr>
              <w:t>2) с. Новая Ивановка</w:t>
            </w:r>
            <w:r w:rsidR="006F0D20">
              <w:rPr>
                <w:sz w:val="24"/>
                <w:szCs w:val="24"/>
              </w:rPr>
              <w:t xml:space="preserve"> -</w:t>
            </w:r>
            <w:r w:rsidRPr="00072CCC">
              <w:rPr>
                <w:sz w:val="24"/>
                <w:szCs w:val="24"/>
              </w:rPr>
              <w:t xml:space="preserve"> с.</w:t>
            </w:r>
            <w:r w:rsidR="00C85B87">
              <w:rPr>
                <w:sz w:val="24"/>
                <w:szCs w:val="24"/>
              </w:rPr>
              <w:t xml:space="preserve"> Монастырское - д. Панцыровка </w:t>
            </w:r>
            <w:r w:rsidR="006F0D20">
              <w:rPr>
                <w:sz w:val="24"/>
                <w:szCs w:val="24"/>
              </w:rPr>
              <w:t xml:space="preserve">- </w:t>
            </w:r>
            <w:r w:rsidRPr="00072CCC">
              <w:rPr>
                <w:sz w:val="24"/>
                <w:szCs w:val="24"/>
              </w:rPr>
              <w:t xml:space="preserve">с. Салтыково </w:t>
            </w:r>
          </w:p>
        </w:tc>
        <w:tc>
          <w:tcPr>
            <w:tcW w:w="1524" w:type="dxa"/>
          </w:tcPr>
          <w:p w:rsidR="00E71053" w:rsidRPr="00072CCC" w:rsidRDefault="00E71053" w:rsidP="00C85B87">
            <w:pPr>
              <w:jc w:val="center"/>
              <w:rPr>
                <w:sz w:val="24"/>
                <w:szCs w:val="24"/>
              </w:rPr>
            </w:pPr>
            <w:r w:rsidRPr="00072CCC">
              <w:rPr>
                <w:sz w:val="24"/>
                <w:szCs w:val="24"/>
              </w:rPr>
              <w:t>18</w:t>
            </w:r>
          </w:p>
          <w:p w:rsidR="00E71053" w:rsidRPr="00072CCC" w:rsidRDefault="00E71053" w:rsidP="00C85B87">
            <w:pPr>
              <w:jc w:val="center"/>
              <w:rPr>
                <w:sz w:val="24"/>
                <w:szCs w:val="24"/>
              </w:rPr>
            </w:pP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18</w:t>
            </w:r>
          </w:p>
          <w:p w:rsidR="00E71053" w:rsidRPr="00072CCC" w:rsidRDefault="00E71053" w:rsidP="00C85B87">
            <w:pPr>
              <w:jc w:val="center"/>
              <w:rPr>
                <w:sz w:val="24"/>
                <w:szCs w:val="24"/>
              </w:rPr>
            </w:pPr>
          </w:p>
          <w:p w:rsidR="00E71053" w:rsidRPr="00072CCC" w:rsidRDefault="00E71053" w:rsidP="00C85B87">
            <w:pPr>
              <w:rPr>
                <w:sz w:val="24"/>
                <w:szCs w:val="24"/>
              </w:rPr>
            </w:pPr>
          </w:p>
        </w:tc>
      </w:tr>
      <w:tr w:rsidR="006F0D20" w:rsidRPr="00072CCC" w:rsidTr="00C85B87">
        <w:trPr>
          <w:trHeight w:val="630"/>
        </w:trPr>
        <w:tc>
          <w:tcPr>
            <w:tcW w:w="675" w:type="dxa"/>
            <w:vMerge w:val="restart"/>
          </w:tcPr>
          <w:p w:rsidR="00E71053" w:rsidRPr="00072CCC" w:rsidRDefault="00E71053" w:rsidP="00C85B87">
            <w:pPr>
              <w:jc w:val="center"/>
              <w:rPr>
                <w:sz w:val="24"/>
                <w:szCs w:val="24"/>
              </w:rPr>
            </w:pPr>
            <w:r w:rsidRPr="00072CCC">
              <w:rPr>
                <w:sz w:val="24"/>
                <w:szCs w:val="24"/>
              </w:rPr>
              <w:t>9</w:t>
            </w:r>
          </w:p>
        </w:tc>
        <w:tc>
          <w:tcPr>
            <w:tcW w:w="2552" w:type="dxa"/>
            <w:vMerge w:val="restart"/>
          </w:tcPr>
          <w:p w:rsidR="00E71053" w:rsidRPr="00072CCC" w:rsidRDefault="00E71053" w:rsidP="00C85B87">
            <w:pPr>
              <w:jc w:val="both"/>
              <w:rPr>
                <w:sz w:val="24"/>
                <w:szCs w:val="24"/>
              </w:rPr>
            </w:pPr>
            <w:r w:rsidRPr="00072CCC">
              <w:rPr>
                <w:sz w:val="24"/>
                <w:szCs w:val="24"/>
              </w:rPr>
              <w:t>МБОУ «СОШ с.</w:t>
            </w:r>
            <w:r w:rsidR="006F0D20">
              <w:rPr>
                <w:sz w:val="24"/>
                <w:szCs w:val="24"/>
              </w:rPr>
              <w:t xml:space="preserve"> </w:t>
            </w:r>
            <w:r w:rsidRPr="00072CCC">
              <w:rPr>
                <w:sz w:val="24"/>
                <w:szCs w:val="24"/>
              </w:rPr>
              <w:t>Озерки»</w:t>
            </w:r>
          </w:p>
        </w:tc>
        <w:tc>
          <w:tcPr>
            <w:tcW w:w="1559" w:type="dxa"/>
          </w:tcPr>
          <w:p w:rsidR="00E71053" w:rsidRPr="00072CCC" w:rsidRDefault="00E71053" w:rsidP="00C85B87">
            <w:pPr>
              <w:jc w:val="center"/>
              <w:rPr>
                <w:sz w:val="24"/>
                <w:szCs w:val="24"/>
              </w:rPr>
            </w:pPr>
            <w:r w:rsidRPr="00072CCC">
              <w:rPr>
                <w:sz w:val="24"/>
                <w:szCs w:val="24"/>
              </w:rPr>
              <w:t>Автобус</w:t>
            </w:r>
          </w:p>
          <w:p w:rsidR="00E71053" w:rsidRPr="00072CCC" w:rsidRDefault="00E71053" w:rsidP="00C85B87">
            <w:pPr>
              <w:jc w:val="center"/>
              <w:rPr>
                <w:sz w:val="24"/>
                <w:szCs w:val="24"/>
              </w:rPr>
            </w:pPr>
            <w:r w:rsidRPr="00072CCC">
              <w:rPr>
                <w:sz w:val="24"/>
                <w:szCs w:val="24"/>
              </w:rPr>
              <w:t>ПАЗ</w:t>
            </w:r>
          </w:p>
        </w:tc>
        <w:tc>
          <w:tcPr>
            <w:tcW w:w="3436" w:type="dxa"/>
          </w:tcPr>
          <w:p w:rsidR="00E71053" w:rsidRPr="00072CCC" w:rsidRDefault="00E71053" w:rsidP="00C85B87">
            <w:pPr>
              <w:jc w:val="both"/>
              <w:rPr>
                <w:sz w:val="24"/>
                <w:szCs w:val="24"/>
              </w:rPr>
            </w:pPr>
            <w:r w:rsidRPr="00072CCC">
              <w:rPr>
                <w:sz w:val="24"/>
                <w:szCs w:val="24"/>
              </w:rPr>
              <w:t xml:space="preserve">1) с. Озерки </w:t>
            </w:r>
            <w:r w:rsidR="006F0D20">
              <w:rPr>
                <w:sz w:val="24"/>
                <w:szCs w:val="24"/>
              </w:rPr>
              <w:t>-</w:t>
            </w:r>
            <w:r w:rsidRPr="00072CCC">
              <w:rPr>
                <w:sz w:val="24"/>
                <w:szCs w:val="24"/>
              </w:rPr>
              <w:t xml:space="preserve"> п. Песчаный -</w:t>
            </w:r>
            <w:r w:rsidR="006F0D20">
              <w:rPr>
                <w:sz w:val="24"/>
                <w:szCs w:val="24"/>
              </w:rPr>
              <w:t xml:space="preserve"> </w:t>
            </w:r>
            <w:r w:rsidRPr="00072CCC">
              <w:rPr>
                <w:sz w:val="24"/>
                <w:szCs w:val="24"/>
              </w:rPr>
              <w:t>п.</w:t>
            </w:r>
            <w:r w:rsidR="006F0D20">
              <w:rPr>
                <w:sz w:val="24"/>
                <w:szCs w:val="24"/>
              </w:rPr>
              <w:t xml:space="preserve"> Васильевский -</w:t>
            </w:r>
            <w:r w:rsidRPr="00072CCC">
              <w:rPr>
                <w:sz w:val="24"/>
                <w:szCs w:val="24"/>
              </w:rPr>
              <w:t xml:space="preserve"> с.</w:t>
            </w:r>
            <w:r w:rsidR="006F0D20">
              <w:rPr>
                <w:sz w:val="24"/>
                <w:szCs w:val="24"/>
              </w:rPr>
              <w:t xml:space="preserve"> </w:t>
            </w:r>
            <w:r w:rsidRPr="00072CCC">
              <w:rPr>
                <w:sz w:val="24"/>
                <w:szCs w:val="24"/>
              </w:rPr>
              <w:t>Озерки</w:t>
            </w:r>
          </w:p>
          <w:p w:rsidR="00E71053" w:rsidRPr="00072CCC" w:rsidRDefault="00E71053" w:rsidP="00C85B87">
            <w:pPr>
              <w:jc w:val="both"/>
              <w:rPr>
                <w:sz w:val="24"/>
                <w:szCs w:val="24"/>
              </w:rPr>
            </w:pPr>
            <w:r w:rsidRPr="00072CCC">
              <w:rPr>
                <w:sz w:val="24"/>
                <w:szCs w:val="24"/>
              </w:rPr>
              <w:t xml:space="preserve">2) с. Озерки </w:t>
            </w:r>
            <w:r w:rsidR="006F0D20">
              <w:rPr>
                <w:sz w:val="24"/>
                <w:szCs w:val="24"/>
              </w:rPr>
              <w:t>-</w:t>
            </w:r>
            <w:r w:rsidRPr="00072CCC">
              <w:rPr>
                <w:sz w:val="24"/>
                <w:szCs w:val="24"/>
              </w:rPr>
              <w:t xml:space="preserve"> п. Песчаный -</w:t>
            </w:r>
            <w:r w:rsidR="006F0D20">
              <w:rPr>
                <w:sz w:val="24"/>
                <w:szCs w:val="24"/>
              </w:rPr>
              <w:t xml:space="preserve"> </w:t>
            </w:r>
            <w:r w:rsidRPr="00072CCC">
              <w:rPr>
                <w:sz w:val="24"/>
                <w:szCs w:val="24"/>
              </w:rPr>
              <w:t>п.</w:t>
            </w:r>
            <w:r w:rsidR="006F0D20">
              <w:rPr>
                <w:sz w:val="24"/>
                <w:szCs w:val="24"/>
              </w:rPr>
              <w:t xml:space="preserve"> </w:t>
            </w:r>
            <w:r w:rsidRPr="00072CCC">
              <w:rPr>
                <w:sz w:val="24"/>
                <w:szCs w:val="24"/>
              </w:rPr>
              <w:t xml:space="preserve">Васильевский </w:t>
            </w:r>
            <w:r w:rsidR="006F0D20">
              <w:rPr>
                <w:sz w:val="24"/>
                <w:szCs w:val="24"/>
              </w:rPr>
              <w:t>-</w:t>
            </w:r>
            <w:r w:rsidRPr="00072CCC">
              <w:rPr>
                <w:sz w:val="24"/>
                <w:szCs w:val="24"/>
              </w:rPr>
              <w:t xml:space="preserve"> с.</w:t>
            </w:r>
            <w:r w:rsidR="006F0D20">
              <w:rPr>
                <w:sz w:val="24"/>
                <w:szCs w:val="24"/>
              </w:rPr>
              <w:t xml:space="preserve"> </w:t>
            </w:r>
            <w:r w:rsidRPr="00072CCC">
              <w:rPr>
                <w:sz w:val="24"/>
                <w:szCs w:val="24"/>
              </w:rPr>
              <w:t>Озерки</w:t>
            </w:r>
          </w:p>
        </w:tc>
        <w:tc>
          <w:tcPr>
            <w:tcW w:w="1524" w:type="dxa"/>
          </w:tcPr>
          <w:p w:rsidR="00E71053" w:rsidRPr="00072CCC" w:rsidRDefault="00E71053" w:rsidP="00C85B87">
            <w:pPr>
              <w:jc w:val="center"/>
              <w:rPr>
                <w:sz w:val="24"/>
                <w:szCs w:val="24"/>
              </w:rPr>
            </w:pPr>
            <w:r w:rsidRPr="00072CCC">
              <w:rPr>
                <w:sz w:val="24"/>
                <w:szCs w:val="24"/>
              </w:rPr>
              <w:t>16</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16</w:t>
            </w:r>
          </w:p>
          <w:p w:rsidR="00E71053" w:rsidRPr="00072CCC" w:rsidRDefault="00E71053" w:rsidP="00C85B87">
            <w:pPr>
              <w:rPr>
                <w:sz w:val="24"/>
                <w:szCs w:val="24"/>
              </w:rPr>
            </w:pPr>
          </w:p>
        </w:tc>
      </w:tr>
      <w:tr w:rsidR="006F0D20" w:rsidRPr="00072CCC" w:rsidTr="00C85B87">
        <w:trPr>
          <w:trHeight w:val="465"/>
        </w:trPr>
        <w:tc>
          <w:tcPr>
            <w:tcW w:w="675" w:type="dxa"/>
            <w:vMerge/>
          </w:tcPr>
          <w:p w:rsidR="00E71053" w:rsidRPr="00072CCC" w:rsidRDefault="00E71053" w:rsidP="00C85B87">
            <w:pPr>
              <w:jc w:val="center"/>
              <w:rPr>
                <w:sz w:val="24"/>
                <w:szCs w:val="24"/>
              </w:rPr>
            </w:pPr>
          </w:p>
        </w:tc>
        <w:tc>
          <w:tcPr>
            <w:tcW w:w="2552" w:type="dxa"/>
            <w:vMerge/>
          </w:tcPr>
          <w:p w:rsidR="00E71053" w:rsidRPr="00072CCC" w:rsidRDefault="00E71053" w:rsidP="00C85B87">
            <w:pPr>
              <w:jc w:val="both"/>
              <w:rPr>
                <w:sz w:val="24"/>
                <w:szCs w:val="24"/>
              </w:rPr>
            </w:pPr>
          </w:p>
        </w:tc>
        <w:tc>
          <w:tcPr>
            <w:tcW w:w="1559" w:type="dxa"/>
          </w:tcPr>
          <w:p w:rsidR="00E71053" w:rsidRPr="00072CCC" w:rsidRDefault="00E71053" w:rsidP="00C85B87">
            <w:pPr>
              <w:jc w:val="center"/>
              <w:rPr>
                <w:sz w:val="24"/>
                <w:szCs w:val="24"/>
              </w:rPr>
            </w:pPr>
            <w:r w:rsidRPr="00072CCC">
              <w:rPr>
                <w:sz w:val="24"/>
                <w:szCs w:val="24"/>
              </w:rPr>
              <w:t>ГАЗель</w:t>
            </w:r>
          </w:p>
        </w:tc>
        <w:tc>
          <w:tcPr>
            <w:tcW w:w="3436" w:type="dxa"/>
          </w:tcPr>
          <w:p w:rsidR="00E71053" w:rsidRPr="00072CCC" w:rsidRDefault="00E71053" w:rsidP="00C85B87">
            <w:pPr>
              <w:jc w:val="both"/>
              <w:rPr>
                <w:sz w:val="24"/>
                <w:szCs w:val="24"/>
              </w:rPr>
            </w:pPr>
            <w:r w:rsidRPr="00072CCC">
              <w:rPr>
                <w:sz w:val="24"/>
                <w:szCs w:val="24"/>
              </w:rPr>
              <w:t>1) с</w:t>
            </w:r>
            <w:r w:rsidR="006F0D20">
              <w:rPr>
                <w:sz w:val="24"/>
                <w:szCs w:val="24"/>
              </w:rPr>
              <w:t xml:space="preserve">. Озерки - с. Лебедка - </w:t>
            </w:r>
            <w:r w:rsidRPr="00072CCC">
              <w:rPr>
                <w:sz w:val="24"/>
                <w:szCs w:val="24"/>
              </w:rPr>
              <w:t xml:space="preserve">п. Согласное - с. Озерки </w:t>
            </w:r>
          </w:p>
          <w:p w:rsidR="00E71053" w:rsidRPr="00072CCC" w:rsidRDefault="00E71053" w:rsidP="00C85B87">
            <w:pPr>
              <w:jc w:val="both"/>
              <w:rPr>
                <w:sz w:val="24"/>
                <w:szCs w:val="24"/>
              </w:rPr>
            </w:pPr>
            <w:r w:rsidRPr="00072CCC">
              <w:rPr>
                <w:sz w:val="24"/>
                <w:szCs w:val="24"/>
              </w:rPr>
              <w:t>2) с.</w:t>
            </w:r>
            <w:r w:rsidR="006F0D20">
              <w:rPr>
                <w:sz w:val="24"/>
                <w:szCs w:val="24"/>
              </w:rPr>
              <w:t xml:space="preserve"> Озерки - с. Согласное</w:t>
            </w:r>
            <w:r w:rsidRPr="00072CCC">
              <w:rPr>
                <w:sz w:val="24"/>
                <w:szCs w:val="24"/>
              </w:rPr>
              <w:t xml:space="preserve"> </w:t>
            </w:r>
            <w:r w:rsidR="006F0D20">
              <w:rPr>
                <w:sz w:val="24"/>
                <w:szCs w:val="24"/>
              </w:rPr>
              <w:t xml:space="preserve">- с. Лебёдка - </w:t>
            </w:r>
            <w:r w:rsidRPr="00072CCC">
              <w:rPr>
                <w:sz w:val="24"/>
                <w:szCs w:val="24"/>
              </w:rPr>
              <w:t>с.</w:t>
            </w:r>
            <w:r w:rsidR="006F0D20">
              <w:rPr>
                <w:sz w:val="24"/>
                <w:szCs w:val="24"/>
              </w:rPr>
              <w:t xml:space="preserve"> </w:t>
            </w:r>
            <w:r w:rsidRPr="00072CCC">
              <w:rPr>
                <w:sz w:val="24"/>
                <w:szCs w:val="24"/>
              </w:rPr>
              <w:t xml:space="preserve">Озерки </w:t>
            </w:r>
          </w:p>
        </w:tc>
        <w:tc>
          <w:tcPr>
            <w:tcW w:w="1524" w:type="dxa"/>
          </w:tcPr>
          <w:p w:rsidR="00E71053" w:rsidRPr="00072CCC" w:rsidRDefault="00E71053" w:rsidP="00C85B87">
            <w:pPr>
              <w:jc w:val="center"/>
              <w:rPr>
                <w:sz w:val="24"/>
                <w:szCs w:val="24"/>
              </w:rPr>
            </w:pPr>
            <w:r w:rsidRPr="00072CCC">
              <w:rPr>
                <w:sz w:val="24"/>
                <w:szCs w:val="24"/>
              </w:rPr>
              <w:t>6</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6</w:t>
            </w:r>
          </w:p>
          <w:p w:rsidR="00E71053" w:rsidRPr="00072CCC" w:rsidRDefault="00E71053" w:rsidP="00C85B87">
            <w:pPr>
              <w:rPr>
                <w:sz w:val="24"/>
                <w:szCs w:val="24"/>
              </w:rPr>
            </w:pPr>
          </w:p>
        </w:tc>
      </w:tr>
      <w:tr w:rsidR="006F0D20" w:rsidRPr="00072CCC" w:rsidTr="00C85B87">
        <w:tc>
          <w:tcPr>
            <w:tcW w:w="675" w:type="dxa"/>
          </w:tcPr>
          <w:p w:rsidR="00E71053" w:rsidRPr="00072CCC" w:rsidRDefault="00E71053" w:rsidP="00C85B87">
            <w:pPr>
              <w:jc w:val="center"/>
              <w:rPr>
                <w:sz w:val="24"/>
                <w:szCs w:val="24"/>
              </w:rPr>
            </w:pPr>
            <w:r w:rsidRPr="00072CCC">
              <w:rPr>
                <w:sz w:val="24"/>
                <w:szCs w:val="24"/>
              </w:rPr>
              <w:t>10</w:t>
            </w:r>
          </w:p>
        </w:tc>
        <w:tc>
          <w:tcPr>
            <w:tcW w:w="2552" w:type="dxa"/>
          </w:tcPr>
          <w:p w:rsidR="00E71053" w:rsidRPr="00072CCC" w:rsidRDefault="00E71053" w:rsidP="00C85B87">
            <w:pPr>
              <w:jc w:val="both"/>
              <w:rPr>
                <w:sz w:val="24"/>
                <w:szCs w:val="24"/>
              </w:rPr>
            </w:pPr>
            <w:r w:rsidRPr="00072CCC">
              <w:rPr>
                <w:sz w:val="24"/>
                <w:szCs w:val="24"/>
              </w:rPr>
              <w:t>МБОУ «СОШ с.</w:t>
            </w:r>
            <w:r w:rsidR="006F0D20">
              <w:rPr>
                <w:sz w:val="24"/>
                <w:szCs w:val="24"/>
              </w:rPr>
              <w:t xml:space="preserve"> </w:t>
            </w:r>
            <w:r w:rsidRPr="00072CCC">
              <w:rPr>
                <w:sz w:val="24"/>
                <w:szCs w:val="24"/>
              </w:rPr>
              <w:t>Сергиевка»</w:t>
            </w:r>
          </w:p>
        </w:tc>
        <w:tc>
          <w:tcPr>
            <w:tcW w:w="1559" w:type="dxa"/>
          </w:tcPr>
          <w:p w:rsidR="00E71053" w:rsidRPr="00072CCC" w:rsidRDefault="00E71053" w:rsidP="00C85B87">
            <w:pPr>
              <w:jc w:val="center"/>
              <w:rPr>
                <w:sz w:val="24"/>
                <w:szCs w:val="24"/>
              </w:rPr>
            </w:pPr>
            <w:r w:rsidRPr="00072CCC">
              <w:rPr>
                <w:sz w:val="24"/>
                <w:szCs w:val="24"/>
              </w:rPr>
              <w:t>Автобус</w:t>
            </w:r>
          </w:p>
          <w:p w:rsidR="00E71053" w:rsidRPr="00072CCC" w:rsidRDefault="00E71053" w:rsidP="00C85B87">
            <w:pPr>
              <w:jc w:val="center"/>
              <w:rPr>
                <w:sz w:val="24"/>
                <w:szCs w:val="24"/>
              </w:rPr>
            </w:pPr>
            <w:r w:rsidRPr="00072CCC">
              <w:rPr>
                <w:sz w:val="24"/>
                <w:szCs w:val="24"/>
              </w:rPr>
              <w:t>ГАЗель</w:t>
            </w:r>
          </w:p>
        </w:tc>
        <w:tc>
          <w:tcPr>
            <w:tcW w:w="3436" w:type="dxa"/>
          </w:tcPr>
          <w:p w:rsidR="00E71053" w:rsidRPr="00072CCC" w:rsidRDefault="00E71053" w:rsidP="00C85B87">
            <w:pPr>
              <w:jc w:val="both"/>
              <w:rPr>
                <w:sz w:val="24"/>
                <w:szCs w:val="24"/>
              </w:rPr>
            </w:pPr>
            <w:r w:rsidRPr="00072CCC">
              <w:rPr>
                <w:sz w:val="24"/>
                <w:szCs w:val="24"/>
              </w:rPr>
              <w:t>1) с.</w:t>
            </w:r>
            <w:r w:rsidR="006F0D20">
              <w:rPr>
                <w:sz w:val="24"/>
                <w:szCs w:val="24"/>
              </w:rPr>
              <w:t xml:space="preserve"> </w:t>
            </w:r>
            <w:r w:rsidRPr="00072CCC">
              <w:rPr>
                <w:sz w:val="24"/>
                <w:szCs w:val="24"/>
              </w:rPr>
              <w:t>Сергиевка - д.</w:t>
            </w:r>
            <w:r w:rsidR="006F0D20">
              <w:rPr>
                <w:sz w:val="24"/>
                <w:szCs w:val="24"/>
              </w:rPr>
              <w:t xml:space="preserve"> </w:t>
            </w:r>
            <w:r w:rsidRPr="00072CCC">
              <w:rPr>
                <w:sz w:val="24"/>
                <w:szCs w:val="24"/>
              </w:rPr>
              <w:t>Новотепловка - с.</w:t>
            </w:r>
            <w:r w:rsidR="006F0D20">
              <w:rPr>
                <w:sz w:val="24"/>
                <w:szCs w:val="24"/>
              </w:rPr>
              <w:t xml:space="preserve"> </w:t>
            </w:r>
            <w:r w:rsidRPr="00072CCC">
              <w:rPr>
                <w:sz w:val="24"/>
                <w:szCs w:val="24"/>
              </w:rPr>
              <w:t>Сергиевка</w:t>
            </w:r>
          </w:p>
          <w:p w:rsidR="00E71053" w:rsidRPr="00072CCC" w:rsidRDefault="00E71053" w:rsidP="00C85B87">
            <w:pPr>
              <w:jc w:val="both"/>
              <w:rPr>
                <w:sz w:val="24"/>
                <w:szCs w:val="24"/>
              </w:rPr>
            </w:pPr>
            <w:r w:rsidRPr="00072CCC">
              <w:rPr>
                <w:sz w:val="24"/>
                <w:szCs w:val="24"/>
              </w:rPr>
              <w:t>2) с. Сергиевка</w:t>
            </w:r>
            <w:r w:rsidR="006F0D20">
              <w:rPr>
                <w:sz w:val="24"/>
                <w:szCs w:val="24"/>
              </w:rPr>
              <w:t xml:space="preserve"> -</w:t>
            </w:r>
            <w:r w:rsidRPr="00072CCC">
              <w:rPr>
                <w:sz w:val="24"/>
                <w:szCs w:val="24"/>
              </w:rPr>
              <w:t xml:space="preserve"> д.</w:t>
            </w:r>
            <w:r w:rsidR="006F0D20">
              <w:rPr>
                <w:sz w:val="24"/>
                <w:szCs w:val="24"/>
              </w:rPr>
              <w:t xml:space="preserve"> </w:t>
            </w:r>
            <w:r w:rsidRPr="00072CCC">
              <w:rPr>
                <w:sz w:val="24"/>
                <w:szCs w:val="24"/>
              </w:rPr>
              <w:t>Новотепловка</w:t>
            </w:r>
            <w:r w:rsidR="006F0D20">
              <w:rPr>
                <w:sz w:val="24"/>
                <w:szCs w:val="24"/>
              </w:rPr>
              <w:t xml:space="preserve"> </w:t>
            </w:r>
            <w:r w:rsidRPr="00072CCC">
              <w:rPr>
                <w:sz w:val="24"/>
                <w:szCs w:val="24"/>
              </w:rPr>
              <w:t>- с. Сергиевка</w:t>
            </w:r>
          </w:p>
        </w:tc>
        <w:tc>
          <w:tcPr>
            <w:tcW w:w="1524" w:type="dxa"/>
          </w:tcPr>
          <w:p w:rsidR="00E71053" w:rsidRPr="00072CCC" w:rsidRDefault="00E71053" w:rsidP="00C85B87">
            <w:pPr>
              <w:jc w:val="center"/>
              <w:rPr>
                <w:sz w:val="24"/>
                <w:szCs w:val="24"/>
              </w:rPr>
            </w:pPr>
            <w:r w:rsidRPr="00072CCC">
              <w:rPr>
                <w:sz w:val="24"/>
                <w:szCs w:val="24"/>
              </w:rPr>
              <w:t>3</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3</w:t>
            </w:r>
          </w:p>
        </w:tc>
      </w:tr>
      <w:tr w:rsidR="006F0D20" w:rsidRPr="00072CCC" w:rsidTr="00C85B87">
        <w:trPr>
          <w:trHeight w:val="70"/>
        </w:trPr>
        <w:tc>
          <w:tcPr>
            <w:tcW w:w="675" w:type="dxa"/>
          </w:tcPr>
          <w:p w:rsidR="00E71053" w:rsidRPr="00072CCC" w:rsidRDefault="00E71053" w:rsidP="00C85B87">
            <w:pPr>
              <w:jc w:val="center"/>
              <w:rPr>
                <w:sz w:val="24"/>
                <w:szCs w:val="24"/>
              </w:rPr>
            </w:pPr>
            <w:r w:rsidRPr="00072CCC">
              <w:rPr>
                <w:sz w:val="24"/>
                <w:szCs w:val="24"/>
              </w:rPr>
              <w:t>11</w:t>
            </w:r>
          </w:p>
        </w:tc>
        <w:tc>
          <w:tcPr>
            <w:tcW w:w="2552" w:type="dxa"/>
          </w:tcPr>
          <w:p w:rsidR="00E71053" w:rsidRPr="00072CCC" w:rsidRDefault="00E71053" w:rsidP="00C85B87">
            <w:pPr>
              <w:jc w:val="both"/>
              <w:rPr>
                <w:sz w:val="24"/>
                <w:szCs w:val="24"/>
              </w:rPr>
            </w:pPr>
            <w:r w:rsidRPr="00072CCC">
              <w:rPr>
                <w:sz w:val="24"/>
                <w:szCs w:val="24"/>
              </w:rPr>
              <w:t>МБОУ «СОШ с.</w:t>
            </w:r>
            <w:r w:rsidR="006F0D20">
              <w:rPr>
                <w:sz w:val="24"/>
                <w:szCs w:val="24"/>
              </w:rPr>
              <w:t xml:space="preserve"> </w:t>
            </w:r>
            <w:r w:rsidRPr="00072CCC">
              <w:rPr>
                <w:sz w:val="24"/>
                <w:szCs w:val="24"/>
              </w:rPr>
              <w:t>Симоновка»</w:t>
            </w:r>
          </w:p>
        </w:tc>
        <w:tc>
          <w:tcPr>
            <w:tcW w:w="1559" w:type="dxa"/>
          </w:tcPr>
          <w:p w:rsidR="00E71053" w:rsidRPr="00072CCC" w:rsidRDefault="00E71053" w:rsidP="00C85B87">
            <w:pPr>
              <w:jc w:val="center"/>
              <w:rPr>
                <w:sz w:val="24"/>
                <w:szCs w:val="24"/>
              </w:rPr>
            </w:pPr>
            <w:r w:rsidRPr="00072CCC">
              <w:rPr>
                <w:sz w:val="24"/>
                <w:szCs w:val="24"/>
              </w:rPr>
              <w:t>Автобус</w:t>
            </w:r>
          </w:p>
          <w:p w:rsidR="00E71053" w:rsidRPr="00072CCC" w:rsidRDefault="00E71053" w:rsidP="00C85B87">
            <w:pPr>
              <w:jc w:val="center"/>
              <w:rPr>
                <w:sz w:val="24"/>
                <w:szCs w:val="24"/>
              </w:rPr>
            </w:pPr>
            <w:r w:rsidRPr="00072CCC">
              <w:rPr>
                <w:sz w:val="24"/>
                <w:szCs w:val="24"/>
              </w:rPr>
              <w:t>ПАЗ</w:t>
            </w:r>
          </w:p>
        </w:tc>
        <w:tc>
          <w:tcPr>
            <w:tcW w:w="3436" w:type="dxa"/>
          </w:tcPr>
          <w:p w:rsidR="00E71053" w:rsidRPr="00072CCC" w:rsidRDefault="00E71053" w:rsidP="00C85B87">
            <w:pPr>
              <w:jc w:val="both"/>
              <w:rPr>
                <w:sz w:val="24"/>
                <w:szCs w:val="24"/>
              </w:rPr>
            </w:pPr>
            <w:r w:rsidRPr="00072CCC">
              <w:rPr>
                <w:sz w:val="24"/>
                <w:szCs w:val="24"/>
              </w:rPr>
              <w:t xml:space="preserve">1) с. Симоновка - с.Салтыково </w:t>
            </w:r>
            <w:r w:rsidR="006F0D20">
              <w:rPr>
                <w:sz w:val="24"/>
                <w:szCs w:val="24"/>
              </w:rPr>
              <w:t>-</w:t>
            </w:r>
            <w:r w:rsidR="00C85B87">
              <w:rPr>
                <w:sz w:val="24"/>
                <w:szCs w:val="24"/>
              </w:rPr>
              <w:t xml:space="preserve"> </w:t>
            </w:r>
            <w:r w:rsidRPr="00072CCC">
              <w:rPr>
                <w:sz w:val="24"/>
                <w:szCs w:val="24"/>
              </w:rPr>
              <w:t>с.</w:t>
            </w:r>
            <w:r w:rsidR="006F0D20">
              <w:rPr>
                <w:sz w:val="24"/>
                <w:szCs w:val="24"/>
              </w:rPr>
              <w:t xml:space="preserve"> Монастырское -</w:t>
            </w:r>
            <w:r w:rsidRPr="00072CCC">
              <w:rPr>
                <w:sz w:val="24"/>
                <w:szCs w:val="24"/>
              </w:rPr>
              <w:t xml:space="preserve"> д. Панцыровка с.</w:t>
            </w:r>
            <w:r w:rsidR="006F0D20">
              <w:rPr>
                <w:sz w:val="24"/>
                <w:szCs w:val="24"/>
              </w:rPr>
              <w:t xml:space="preserve"> </w:t>
            </w:r>
            <w:r w:rsidRPr="00072CCC">
              <w:rPr>
                <w:sz w:val="24"/>
                <w:szCs w:val="24"/>
              </w:rPr>
              <w:t>Симоновка</w:t>
            </w:r>
          </w:p>
          <w:p w:rsidR="00E71053" w:rsidRPr="00072CCC" w:rsidRDefault="00E71053" w:rsidP="00C85B87">
            <w:pPr>
              <w:jc w:val="both"/>
              <w:rPr>
                <w:sz w:val="24"/>
                <w:szCs w:val="24"/>
              </w:rPr>
            </w:pPr>
            <w:r w:rsidRPr="00072CCC">
              <w:rPr>
                <w:sz w:val="24"/>
                <w:szCs w:val="24"/>
              </w:rPr>
              <w:t>2) с.</w:t>
            </w:r>
            <w:r w:rsidR="006F0D20">
              <w:rPr>
                <w:sz w:val="24"/>
                <w:szCs w:val="24"/>
              </w:rPr>
              <w:t xml:space="preserve"> </w:t>
            </w:r>
            <w:r w:rsidRPr="00072CCC">
              <w:rPr>
                <w:sz w:val="24"/>
                <w:szCs w:val="24"/>
              </w:rPr>
              <w:t>Симоновка - д.</w:t>
            </w:r>
            <w:r w:rsidR="006F0D20">
              <w:rPr>
                <w:sz w:val="24"/>
                <w:szCs w:val="24"/>
              </w:rPr>
              <w:t xml:space="preserve"> Кологреевка -</w:t>
            </w:r>
            <w:r w:rsidRPr="00072CCC">
              <w:rPr>
                <w:sz w:val="24"/>
                <w:szCs w:val="24"/>
              </w:rPr>
              <w:t xml:space="preserve"> с. Симоновка </w:t>
            </w:r>
          </w:p>
          <w:p w:rsidR="00E71053" w:rsidRPr="00072CCC" w:rsidRDefault="00E71053" w:rsidP="00C85B87">
            <w:pPr>
              <w:jc w:val="both"/>
              <w:rPr>
                <w:sz w:val="24"/>
                <w:szCs w:val="24"/>
              </w:rPr>
            </w:pPr>
            <w:r w:rsidRPr="00072CCC">
              <w:rPr>
                <w:sz w:val="24"/>
                <w:szCs w:val="24"/>
              </w:rPr>
              <w:t>3) с. Симоновка</w:t>
            </w:r>
            <w:r w:rsidR="006F0D20">
              <w:rPr>
                <w:sz w:val="24"/>
                <w:szCs w:val="24"/>
              </w:rPr>
              <w:t xml:space="preserve"> - д. Кологреевка -</w:t>
            </w:r>
            <w:r w:rsidRPr="00072CCC">
              <w:rPr>
                <w:sz w:val="24"/>
                <w:szCs w:val="24"/>
              </w:rPr>
              <w:t xml:space="preserve"> с. Симоновка</w:t>
            </w:r>
          </w:p>
          <w:p w:rsidR="00E71053" w:rsidRPr="00072CCC" w:rsidRDefault="00E71053" w:rsidP="00C85B87">
            <w:pPr>
              <w:jc w:val="both"/>
              <w:rPr>
                <w:sz w:val="24"/>
                <w:szCs w:val="24"/>
              </w:rPr>
            </w:pPr>
            <w:r w:rsidRPr="00072CCC">
              <w:rPr>
                <w:sz w:val="24"/>
                <w:szCs w:val="24"/>
              </w:rPr>
              <w:t>4) с. Симон</w:t>
            </w:r>
            <w:r w:rsidR="006F0D20">
              <w:rPr>
                <w:sz w:val="24"/>
                <w:szCs w:val="24"/>
              </w:rPr>
              <w:t>овка - д. Панцыровка - с. Монастырское - с. Салтыково -</w:t>
            </w:r>
            <w:r w:rsidRPr="00072CCC">
              <w:rPr>
                <w:sz w:val="24"/>
                <w:szCs w:val="24"/>
              </w:rPr>
              <w:t xml:space="preserve"> с. Симоновка</w:t>
            </w:r>
          </w:p>
        </w:tc>
        <w:tc>
          <w:tcPr>
            <w:tcW w:w="1524" w:type="dxa"/>
          </w:tcPr>
          <w:p w:rsidR="00E71053" w:rsidRPr="00072CCC" w:rsidRDefault="00E71053" w:rsidP="00C85B87">
            <w:pPr>
              <w:jc w:val="center"/>
              <w:rPr>
                <w:sz w:val="24"/>
                <w:szCs w:val="24"/>
              </w:rPr>
            </w:pPr>
            <w:r w:rsidRPr="00072CCC">
              <w:rPr>
                <w:sz w:val="24"/>
                <w:szCs w:val="24"/>
              </w:rPr>
              <w:t>10</w:t>
            </w:r>
          </w:p>
          <w:p w:rsidR="00E71053" w:rsidRPr="00072CCC" w:rsidRDefault="00E71053" w:rsidP="00C85B87">
            <w:pPr>
              <w:jc w:val="center"/>
              <w:rPr>
                <w:sz w:val="24"/>
                <w:szCs w:val="24"/>
              </w:rPr>
            </w:pP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14</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14</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10</w:t>
            </w:r>
          </w:p>
        </w:tc>
      </w:tr>
      <w:tr w:rsidR="006F0D20" w:rsidRPr="00072CCC" w:rsidTr="00C85B87">
        <w:tc>
          <w:tcPr>
            <w:tcW w:w="675" w:type="dxa"/>
          </w:tcPr>
          <w:p w:rsidR="00E71053" w:rsidRPr="00072CCC" w:rsidRDefault="00E71053" w:rsidP="00C85B87">
            <w:pPr>
              <w:jc w:val="center"/>
              <w:rPr>
                <w:sz w:val="24"/>
                <w:szCs w:val="24"/>
              </w:rPr>
            </w:pPr>
            <w:r w:rsidRPr="00072CCC">
              <w:rPr>
                <w:sz w:val="24"/>
                <w:szCs w:val="24"/>
              </w:rPr>
              <w:t>12</w:t>
            </w:r>
          </w:p>
        </w:tc>
        <w:tc>
          <w:tcPr>
            <w:tcW w:w="2552" w:type="dxa"/>
          </w:tcPr>
          <w:p w:rsidR="00E71053" w:rsidRPr="00072CCC" w:rsidRDefault="00E71053" w:rsidP="00C85B87">
            <w:pPr>
              <w:jc w:val="both"/>
              <w:rPr>
                <w:sz w:val="24"/>
                <w:szCs w:val="24"/>
              </w:rPr>
            </w:pPr>
            <w:r w:rsidRPr="00072CCC">
              <w:rPr>
                <w:sz w:val="24"/>
                <w:szCs w:val="24"/>
              </w:rPr>
              <w:t>МБОУ «СОШ с.</w:t>
            </w:r>
            <w:r w:rsidR="00C85B87">
              <w:rPr>
                <w:sz w:val="24"/>
                <w:szCs w:val="24"/>
              </w:rPr>
              <w:t xml:space="preserve"> </w:t>
            </w:r>
            <w:r w:rsidRPr="00072CCC">
              <w:rPr>
                <w:sz w:val="24"/>
                <w:szCs w:val="24"/>
              </w:rPr>
              <w:t>Степное»</w:t>
            </w:r>
          </w:p>
        </w:tc>
        <w:tc>
          <w:tcPr>
            <w:tcW w:w="1559" w:type="dxa"/>
          </w:tcPr>
          <w:p w:rsidR="00E71053" w:rsidRPr="00072CCC" w:rsidRDefault="00E71053" w:rsidP="00C85B87">
            <w:pPr>
              <w:jc w:val="center"/>
              <w:rPr>
                <w:sz w:val="24"/>
                <w:szCs w:val="24"/>
              </w:rPr>
            </w:pPr>
            <w:r w:rsidRPr="00072CCC">
              <w:rPr>
                <w:sz w:val="24"/>
                <w:szCs w:val="24"/>
              </w:rPr>
              <w:t>Газель</w:t>
            </w:r>
          </w:p>
        </w:tc>
        <w:tc>
          <w:tcPr>
            <w:tcW w:w="3436" w:type="dxa"/>
          </w:tcPr>
          <w:p w:rsidR="00E71053" w:rsidRPr="00072CCC" w:rsidRDefault="00E71053" w:rsidP="00C85B87">
            <w:pPr>
              <w:jc w:val="both"/>
              <w:rPr>
                <w:sz w:val="24"/>
                <w:szCs w:val="24"/>
              </w:rPr>
            </w:pPr>
            <w:r w:rsidRPr="00072CCC">
              <w:rPr>
                <w:sz w:val="24"/>
                <w:szCs w:val="24"/>
              </w:rPr>
              <w:t>1) п. Степное</w:t>
            </w:r>
            <w:r w:rsidR="006F0D20">
              <w:rPr>
                <w:sz w:val="24"/>
                <w:szCs w:val="24"/>
              </w:rPr>
              <w:t xml:space="preserve"> -</w:t>
            </w:r>
            <w:r w:rsidRPr="00072CCC">
              <w:rPr>
                <w:sz w:val="24"/>
                <w:szCs w:val="24"/>
              </w:rPr>
              <w:t xml:space="preserve"> п.</w:t>
            </w:r>
            <w:r w:rsidR="006F0D20">
              <w:rPr>
                <w:sz w:val="24"/>
                <w:szCs w:val="24"/>
              </w:rPr>
              <w:t xml:space="preserve"> </w:t>
            </w:r>
            <w:r w:rsidRPr="00072CCC">
              <w:rPr>
                <w:sz w:val="24"/>
                <w:szCs w:val="24"/>
              </w:rPr>
              <w:t>Каменный - п.</w:t>
            </w:r>
            <w:r w:rsidR="006F0D20">
              <w:rPr>
                <w:sz w:val="24"/>
                <w:szCs w:val="24"/>
              </w:rPr>
              <w:t xml:space="preserve"> </w:t>
            </w:r>
            <w:r w:rsidRPr="00072CCC">
              <w:rPr>
                <w:sz w:val="24"/>
                <w:szCs w:val="24"/>
              </w:rPr>
              <w:t>Степное</w:t>
            </w:r>
          </w:p>
          <w:p w:rsidR="00E71053" w:rsidRPr="00072CCC" w:rsidRDefault="00E71053" w:rsidP="00C85B87">
            <w:pPr>
              <w:jc w:val="both"/>
              <w:rPr>
                <w:sz w:val="24"/>
                <w:szCs w:val="24"/>
              </w:rPr>
            </w:pPr>
            <w:r w:rsidRPr="00072CCC">
              <w:rPr>
                <w:sz w:val="24"/>
                <w:szCs w:val="24"/>
              </w:rPr>
              <w:t xml:space="preserve">2) </w:t>
            </w:r>
            <w:r w:rsidR="006F0D20">
              <w:rPr>
                <w:sz w:val="24"/>
                <w:szCs w:val="24"/>
              </w:rPr>
              <w:t>п</w:t>
            </w:r>
            <w:r w:rsidRPr="00072CCC">
              <w:rPr>
                <w:sz w:val="24"/>
                <w:szCs w:val="24"/>
              </w:rPr>
              <w:t>.</w:t>
            </w:r>
            <w:r w:rsidR="006F0D20">
              <w:rPr>
                <w:sz w:val="24"/>
                <w:szCs w:val="24"/>
              </w:rPr>
              <w:t xml:space="preserve"> </w:t>
            </w:r>
            <w:r w:rsidRPr="00072CCC">
              <w:rPr>
                <w:sz w:val="24"/>
                <w:szCs w:val="24"/>
              </w:rPr>
              <w:t>Степное - п.</w:t>
            </w:r>
            <w:r w:rsidR="006F0D20">
              <w:rPr>
                <w:sz w:val="24"/>
                <w:szCs w:val="24"/>
              </w:rPr>
              <w:t xml:space="preserve"> Каменный -</w:t>
            </w:r>
            <w:r w:rsidRPr="00072CCC">
              <w:rPr>
                <w:sz w:val="24"/>
                <w:szCs w:val="24"/>
              </w:rPr>
              <w:t xml:space="preserve"> п.</w:t>
            </w:r>
            <w:r w:rsidR="006F0D20">
              <w:rPr>
                <w:sz w:val="24"/>
                <w:szCs w:val="24"/>
              </w:rPr>
              <w:t xml:space="preserve"> </w:t>
            </w:r>
            <w:r w:rsidRPr="00072CCC">
              <w:rPr>
                <w:sz w:val="24"/>
                <w:szCs w:val="24"/>
              </w:rPr>
              <w:t>Степное</w:t>
            </w:r>
          </w:p>
        </w:tc>
        <w:tc>
          <w:tcPr>
            <w:tcW w:w="1524" w:type="dxa"/>
          </w:tcPr>
          <w:p w:rsidR="00E71053" w:rsidRPr="00072CCC" w:rsidRDefault="00E71053" w:rsidP="00C85B87">
            <w:pPr>
              <w:jc w:val="center"/>
              <w:rPr>
                <w:sz w:val="24"/>
                <w:szCs w:val="24"/>
              </w:rPr>
            </w:pPr>
            <w:r w:rsidRPr="00072CCC">
              <w:rPr>
                <w:sz w:val="24"/>
                <w:szCs w:val="24"/>
              </w:rPr>
              <w:t>7</w:t>
            </w:r>
          </w:p>
          <w:p w:rsidR="00E71053" w:rsidRPr="00072CCC" w:rsidRDefault="00E71053" w:rsidP="00C85B87">
            <w:pPr>
              <w:jc w:val="center"/>
              <w:rPr>
                <w:sz w:val="24"/>
                <w:szCs w:val="24"/>
              </w:rPr>
            </w:pPr>
          </w:p>
          <w:p w:rsidR="00E71053" w:rsidRPr="00072CCC" w:rsidRDefault="00E71053" w:rsidP="00C85B87">
            <w:pPr>
              <w:jc w:val="center"/>
              <w:rPr>
                <w:sz w:val="24"/>
                <w:szCs w:val="24"/>
              </w:rPr>
            </w:pPr>
            <w:r w:rsidRPr="00072CCC">
              <w:rPr>
                <w:sz w:val="24"/>
                <w:szCs w:val="24"/>
              </w:rPr>
              <w:t>7</w:t>
            </w:r>
          </w:p>
          <w:p w:rsidR="00E71053" w:rsidRPr="00072CCC" w:rsidRDefault="00E71053" w:rsidP="00C85B87">
            <w:pPr>
              <w:jc w:val="center"/>
              <w:rPr>
                <w:sz w:val="24"/>
                <w:szCs w:val="24"/>
              </w:rPr>
            </w:pPr>
          </w:p>
        </w:tc>
      </w:tr>
    </w:tbl>
    <w:p w:rsidR="00E71053" w:rsidRPr="006F0D20" w:rsidRDefault="00E71053" w:rsidP="00E71053">
      <w:pPr>
        <w:shd w:val="clear" w:color="auto" w:fill="FFFFFF"/>
        <w:jc w:val="both"/>
        <w:rPr>
          <w:bCs/>
          <w:iCs/>
          <w:color w:val="000000"/>
          <w:sz w:val="28"/>
          <w:szCs w:val="28"/>
        </w:rPr>
      </w:pPr>
    </w:p>
    <w:p w:rsidR="00E71053" w:rsidRPr="006F0D20" w:rsidRDefault="00E71053" w:rsidP="00E71053">
      <w:pPr>
        <w:shd w:val="clear" w:color="auto" w:fill="FFFFFF"/>
        <w:jc w:val="both"/>
        <w:rPr>
          <w:bCs/>
          <w:iCs/>
          <w:color w:val="000000"/>
          <w:sz w:val="28"/>
          <w:szCs w:val="28"/>
        </w:rPr>
      </w:pPr>
    </w:p>
    <w:p w:rsidR="00E71053" w:rsidRDefault="00E71053">
      <w:pPr>
        <w:rPr>
          <w:sz w:val="28"/>
          <w:szCs w:val="28"/>
        </w:rPr>
      </w:pPr>
    </w:p>
    <w:p w:rsidR="006F0D20" w:rsidRPr="006F0D20" w:rsidRDefault="006F0D20" w:rsidP="006F0D20">
      <w:pPr>
        <w:jc w:val="center"/>
        <w:rPr>
          <w:sz w:val="28"/>
          <w:szCs w:val="28"/>
        </w:rPr>
      </w:pPr>
      <w:r>
        <w:rPr>
          <w:sz w:val="28"/>
          <w:szCs w:val="28"/>
        </w:rPr>
        <w:t>________________________</w:t>
      </w:r>
    </w:p>
    <w:sectPr w:rsidR="006F0D20" w:rsidRPr="006F0D20"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A81" w:rsidRDefault="00835A81">
      <w:r>
        <w:separator/>
      </w:r>
    </w:p>
  </w:endnote>
  <w:endnote w:type="continuationSeparator" w:id="1">
    <w:p w:rsidR="00835A81" w:rsidRDefault="00835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A81" w:rsidRDefault="00835A81">
      <w:r>
        <w:separator/>
      </w:r>
    </w:p>
  </w:footnote>
  <w:footnote w:type="continuationSeparator" w:id="1">
    <w:p w:rsidR="00835A81" w:rsidRDefault="00835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D17E60"/>
    <w:multiLevelType w:val="hybridMultilevel"/>
    <w:tmpl w:val="8E107AB6"/>
    <w:lvl w:ilvl="0" w:tplc="B5FC220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6"/>
  </w:num>
  <w:num w:numId="6">
    <w:abstractNumId w:val="2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5"/>
  </w:num>
  <w:num w:numId="10">
    <w:abstractNumId w:val="14"/>
  </w:num>
  <w:num w:numId="11">
    <w:abstractNumId w:val="21"/>
  </w:num>
  <w:num w:numId="12">
    <w:abstractNumId w:val="26"/>
  </w:num>
  <w:num w:numId="13">
    <w:abstractNumId w:val="27"/>
  </w:num>
  <w:num w:numId="14">
    <w:abstractNumId w:val="24"/>
  </w:num>
  <w:num w:numId="15">
    <w:abstractNumId w:val="7"/>
  </w:num>
  <w:num w:numId="16">
    <w:abstractNumId w:val="18"/>
  </w:num>
  <w:num w:numId="17">
    <w:abstractNumId w:val="12"/>
  </w:num>
  <w:num w:numId="18">
    <w:abstractNumId w:val="19"/>
  </w:num>
  <w:num w:numId="19">
    <w:abstractNumId w:val="9"/>
  </w:num>
  <w:num w:numId="20">
    <w:abstractNumId w:val="28"/>
  </w:num>
  <w:num w:numId="21">
    <w:abstractNumId w:val="22"/>
  </w:num>
  <w:num w:numId="22">
    <w:abstractNumId w:val="13"/>
  </w:num>
  <w:num w:numId="23">
    <w:abstractNumId w:val="15"/>
  </w:num>
  <w:num w:numId="24">
    <w:abstractNumId w:val="8"/>
  </w:num>
  <w:num w:numId="25">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CCC"/>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90F"/>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0D20"/>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A81"/>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5DA3"/>
    <w:rsid w:val="0084644B"/>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B87"/>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53"/>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2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2023-08-29T10:08:00Z</cp:lastPrinted>
  <dcterms:created xsi:type="dcterms:W3CDTF">2023-08-31T11:04:00Z</dcterms:created>
  <dcterms:modified xsi:type="dcterms:W3CDTF">2023-08-31T11:04:00Z</dcterms:modified>
</cp:coreProperties>
</file>