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8F7853">
      <w:pPr>
        <w:tabs>
          <w:tab w:val="left" w:pos="567"/>
          <w:tab w:val="left" w:pos="6585"/>
        </w:tabs>
        <w:rPr>
          <w:b/>
          <w:sz w:val="28"/>
        </w:rPr>
      </w:pPr>
    </w:p>
    <w:p w:rsidR="00D76A80" w:rsidRPr="00AF7462" w:rsidRDefault="00ED374E" w:rsidP="00630D63">
      <w:pPr>
        <w:jc w:val="center"/>
      </w:pPr>
      <w:r>
        <w:t>о</w:t>
      </w:r>
      <w:r w:rsidR="00F03474">
        <w:t>т</w:t>
      </w:r>
      <w:r w:rsidR="00237B26">
        <w:t xml:space="preserve"> </w:t>
      </w:r>
      <w:r w:rsidR="00856CBF">
        <w:t>29</w:t>
      </w:r>
      <w:r w:rsidR="0089773E">
        <w:t xml:space="preserve"> </w:t>
      </w:r>
      <w:r w:rsidR="008467D1">
        <w:t>сентября</w:t>
      </w:r>
      <w:r w:rsidR="00AF534F">
        <w:t xml:space="preserve"> 202</w:t>
      </w:r>
      <w:r w:rsidR="00340D71">
        <w:t>3</w:t>
      </w:r>
      <w:r w:rsidR="001C79B7">
        <w:t xml:space="preserve"> года № </w:t>
      </w:r>
      <w:r w:rsidR="00A8748F">
        <w:t>1271</w:t>
      </w:r>
    </w:p>
    <w:p w:rsidR="005C0CF8" w:rsidRDefault="005C0CF8" w:rsidP="00856CBF"/>
    <w:p w:rsidR="008B1D60" w:rsidRDefault="00A9752B" w:rsidP="00EE134D">
      <w:pPr>
        <w:jc w:val="center"/>
      </w:pPr>
      <w:r>
        <w:t>г. Калининск</w:t>
      </w:r>
    </w:p>
    <w:p w:rsidR="00D01981" w:rsidRPr="00D01981" w:rsidRDefault="00D01981" w:rsidP="00D01981">
      <w:pPr>
        <w:ind w:firstLine="567"/>
        <w:jc w:val="both"/>
        <w:rPr>
          <w:sz w:val="28"/>
          <w:szCs w:val="28"/>
        </w:rPr>
      </w:pPr>
    </w:p>
    <w:p w:rsidR="00D01981" w:rsidRPr="00D01981" w:rsidRDefault="00D01981" w:rsidP="00D01981">
      <w:pPr>
        <w:jc w:val="both"/>
        <w:rPr>
          <w:b/>
          <w:sz w:val="28"/>
          <w:szCs w:val="28"/>
        </w:rPr>
      </w:pPr>
      <w:r w:rsidRPr="00D01981">
        <w:rPr>
          <w:b/>
          <w:sz w:val="28"/>
          <w:szCs w:val="28"/>
        </w:rPr>
        <w:t xml:space="preserve">О проведении муниципального конкурса </w:t>
      </w:r>
    </w:p>
    <w:p w:rsidR="00D01981" w:rsidRPr="00D01981" w:rsidRDefault="00D01981" w:rsidP="00D01981">
      <w:pPr>
        <w:jc w:val="both"/>
        <w:rPr>
          <w:b/>
          <w:sz w:val="28"/>
          <w:szCs w:val="28"/>
        </w:rPr>
      </w:pPr>
      <w:r w:rsidRPr="00D01981">
        <w:rPr>
          <w:b/>
          <w:sz w:val="28"/>
          <w:szCs w:val="28"/>
        </w:rPr>
        <w:t>сочинений антикоррупционной направленности</w:t>
      </w:r>
    </w:p>
    <w:p w:rsidR="00D01981" w:rsidRPr="00D01981" w:rsidRDefault="00D01981" w:rsidP="00D01981">
      <w:pPr>
        <w:ind w:firstLine="567"/>
        <w:jc w:val="both"/>
        <w:outlineLvl w:val="0"/>
        <w:rPr>
          <w:sz w:val="28"/>
          <w:szCs w:val="28"/>
        </w:rPr>
      </w:pPr>
    </w:p>
    <w:p w:rsidR="00D01981" w:rsidRPr="00D01981" w:rsidRDefault="00D01981" w:rsidP="00D01981">
      <w:pPr>
        <w:ind w:firstLine="567"/>
        <w:jc w:val="both"/>
        <w:outlineLvl w:val="0"/>
        <w:rPr>
          <w:sz w:val="28"/>
          <w:szCs w:val="26"/>
        </w:rPr>
      </w:pPr>
      <w:r w:rsidRPr="00D01981">
        <w:rPr>
          <w:color w:val="000000"/>
          <w:sz w:val="28"/>
          <w:szCs w:val="26"/>
        </w:rPr>
        <w:t xml:space="preserve">В соответствии с Федеральным законом </w:t>
      </w:r>
      <w:r w:rsidRPr="00D01981">
        <w:rPr>
          <w:sz w:val="28"/>
          <w:szCs w:val="26"/>
        </w:rPr>
        <w:t xml:space="preserve">от 06.10.2003 </w:t>
      </w:r>
      <w:r>
        <w:rPr>
          <w:sz w:val="28"/>
          <w:szCs w:val="26"/>
        </w:rPr>
        <w:t xml:space="preserve">года </w:t>
      </w:r>
      <w:r w:rsidRPr="00D01981">
        <w:rPr>
          <w:color w:val="000000"/>
          <w:sz w:val="28"/>
          <w:szCs w:val="26"/>
        </w:rPr>
        <w:t xml:space="preserve">№ 131-ФЗ «Об общих принципах организации местного самоуправления в РФ», с Федеральным законом </w:t>
      </w:r>
      <w:r>
        <w:rPr>
          <w:sz w:val="28"/>
          <w:szCs w:val="26"/>
        </w:rPr>
        <w:t>от 25.12.2008 года</w:t>
      </w:r>
      <w:r w:rsidRPr="00D01981">
        <w:rPr>
          <w:sz w:val="28"/>
          <w:szCs w:val="26"/>
        </w:rPr>
        <w:t xml:space="preserve"> №</w:t>
      </w:r>
      <w:r>
        <w:rPr>
          <w:sz w:val="28"/>
          <w:szCs w:val="26"/>
        </w:rPr>
        <w:t xml:space="preserve"> </w:t>
      </w:r>
      <w:r w:rsidRPr="00D01981">
        <w:rPr>
          <w:sz w:val="28"/>
          <w:szCs w:val="26"/>
        </w:rPr>
        <w:t>273-ФЗ «О противодействии коррупции», в рамках исполнения мероприятий программы «Противодействие коррупции на территории Калининского муниципального района на 2023</w:t>
      </w:r>
      <w:r>
        <w:rPr>
          <w:sz w:val="28"/>
          <w:szCs w:val="26"/>
        </w:rPr>
        <w:t>-</w:t>
      </w:r>
      <w:r w:rsidRPr="00D01981">
        <w:rPr>
          <w:sz w:val="28"/>
          <w:szCs w:val="26"/>
        </w:rPr>
        <w:t>2025 годы», руководствуясь Уставом Калининского муниципального района Саратовской области, ПОСТАНОВЛЯЕТ:</w:t>
      </w:r>
    </w:p>
    <w:p w:rsidR="00D01981" w:rsidRPr="00D01981" w:rsidRDefault="00D01981" w:rsidP="00D01981">
      <w:pPr>
        <w:ind w:firstLine="567"/>
        <w:jc w:val="both"/>
        <w:outlineLvl w:val="0"/>
        <w:rPr>
          <w:rFonts w:eastAsia="Calibri"/>
          <w:sz w:val="28"/>
          <w:szCs w:val="26"/>
        </w:rPr>
      </w:pPr>
    </w:p>
    <w:p w:rsidR="00D01981" w:rsidRPr="00D01981" w:rsidRDefault="00D01981" w:rsidP="00D01981">
      <w:pPr>
        <w:ind w:firstLine="567"/>
        <w:jc w:val="both"/>
        <w:outlineLvl w:val="0"/>
        <w:rPr>
          <w:rFonts w:eastAsia="Calibri"/>
          <w:sz w:val="28"/>
          <w:szCs w:val="26"/>
        </w:rPr>
      </w:pPr>
      <w:r w:rsidRPr="00D01981">
        <w:rPr>
          <w:rFonts w:eastAsia="Calibri"/>
          <w:sz w:val="28"/>
          <w:szCs w:val="26"/>
        </w:rPr>
        <w:t>1. Провести муниципальный конкурс сочинений антикоррупционной направленности на территории Калининского муниципального района Саратовской области.</w:t>
      </w:r>
    </w:p>
    <w:p w:rsidR="00D01981" w:rsidRPr="00D01981" w:rsidRDefault="00D01981" w:rsidP="00D01981">
      <w:pPr>
        <w:ind w:firstLine="567"/>
        <w:jc w:val="both"/>
        <w:outlineLvl w:val="0"/>
        <w:rPr>
          <w:rFonts w:eastAsia="Calibri"/>
          <w:sz w:val="28"/>
          <w:szCs w:val="26"/>
        </w:rPr>
      </w:pPr>
      <w:r w:rsidRPr="00D01981">
        <w:rPr>
          <w:rFonts w:eastAsia="Calibri"/>
          <w:sz w:val="28"/>
          <w:szCs w:val="26"/>
        </w:rPr>
        <w:t xml:space="preserve">2. </w:t>
      </w:r>
      <w:r w:rsidRPr="00D01981">
        <w:rPr>
          <w:sz w:val="28"/>
          <w:szCs w:val="26"/>
        </w:rPr>
        <w:t>Утвердить состав конкурсной комиссии по подготовке муниципального конкурса сочинений антикоррупционной направленности, который состоится с 02 октября по 27 октября 2023 года согласно приложению №1.</w:t>
      </w:r>
    </w:p>
    <w:p w:rsidR="00D01981" w:rsidRPr="00D01981" w:rsidRDefault="00D01981" w:rsidP="00D01981">
      <w:pPr>
        <w:ind w:firstLine="567"/>
        <w:jc w:val="both"/>
        <w:outlineLvl w:val="0"/>
        <w:rPr>
          <w:rFonts w:eastAsia="Calibri"/>
          <w:sz w:val="28"/>
          <w:szCs w:val="26"/>
        </w:rPr>
      </w:pPr>
      <w:r w:rsidRPr="00D01981">
        <w:rPr>
          <w:rFonts w:eastAsia="Calibri"/>
          <w:sz w:val="28"/>
          <w:szCs w:val="26"/>
        </w:rPr>
        <w:t xml:space="preserve">3. </w:t>
      </w:r>
      <w:r w:rsidRPr="00D01981">
        <w:rPr>
          <w:sz w:val="28"/>
          <w:szCs w:val="26"/>
        </w:rPr>
        <w:t>Утвердить положение о проведении муниципального конкурса сочинений антикоррупционной направленности согласно приложению №2.</w:t>
      </w:r>
    </w:p>
    <w:p w:rsidR="00D01981" w:rsidRPr="00D01981" w:rsidRDefault="00D01981" w:rsidP="00D01981">
      <w:pPr>
        <w:ind w:firstLine="567"/>
        <w:jc w:val="both"/>
        <w:rPr>
          <w:sz w:val="28"/>
          <w:szCs w:val="26"/>
        </w:rPr>
      </w:pPr>
      <w:r w:rsidRPr="00D01981">
        <w:rPr>
          <w:sz w:val="28"/>
          <w:szCs w:val="26"/>
        </w:rPr>
        <w:t>4. И.о. начальника управления по вопросам культуры, информации и общественных отно</w:t>
      </w:r>
      <w:r>
        <w:rPr>
          <w:sz w:val="28"/>
          <w:szCs w:val="26"/>
        </w:rPr>
        <w:t>шений администрации</w:t>
      </w:r>
      <w:r w:rsidRPr="00D01981">
        <w:rPr>
          <w:sz w:val="28"/>
          <w:szCs w:val="26"/>
        </w:rPr>
        <w:t xml:space="preserve"> муниципал</w:t>
      </w:r>
      <w:r>
        <w:rPr>
          <w:sz w:val="28"/>
          <w:szCs w:val="26"/>
        </w:rPr>
        <w:t>ьного района</w:t>
      </w:r>
      <w:r w:rsidRPr="00D01981">
        <w:rPr>
          <w:sz w:val="28"/>
          <w:szCs w:val="26"/>
        </w:rPr>
        <w:t xml:space="preserve"> Шевченко Е.П.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D01981" w:rsidRPr="00D01981" w:rsidRDefault="00D01981" w:rsidP="00D01981">
      <w:pPr>
        <w:ind w:firstLine="567"/>
        <w:jc w:val="both"/>
        <w:rPr>
          <w:sz w:val="28"/>
          <w:szCs w:val="26"/>
        </w:rPr>
      </w:pPr>
      <w:r w:rsidRPr="00D01981">
        <w:rPr>
          <w:sz w:val="28"/>
          <w:szCs w:val="26"/>
        </w:rPr>
        <w:t>5. Настоящее постановление вступает в силу с момента его подписания.</w:t>
      </w:r>
    </w:p>
    <w:p w:rsidR="00D01981" w:rsidRPr="00D01981" w:rsidRDefault="00D01981" w:rsidP="00D01981">
      <w:pPr>
        <w:ind w:firstLine="567"/>
        <w:jc w:val="both"/>
        <w:rPr>
          <w:sz w:val="28"/>
          <w:szCs w:val="26"/>
        </w:rPr>
      </w:pPr>
      <w:r w:rsidRPr="00D01981">
        <w:rPr>
          <w:sz w:val="28"/>
          <w:szCs w:val="26"/>
        </w:rPr>
        <w:t>6. Контроль за исполнением настоящего постановления возложить на первого заместителя главы</w:t>
      </w:r>
      <w:r>
        <w:rPr>
          <w:sz w:val="28"/>
          <w:szCs w:val="26"/>
        </w:rPr>
        <w:t xml:space="preserve"> администрации</w:t>
      </w:r>
      <w:r w:rsidRPr="00D01981">
        <w:rPr>
          <w:sz w:val="28"/>
          <w:szCs w:val="26"/>
        </w:rPr>
        <w:t xml:space="preserve"> муниципал</w:t>
      </w:r>
      <w:r>
        <w:rPr>
          <w:sz w:val="28"/>
          <w:szCs w:val="26"/>
        </w:rPr>
        <w:t>ьного района</w:t>
      </w:r>
      <w:r w:rsidRPr="00D01981">
        <w:rPr>
          <w:sz w:val="28"/>
          <w:szCs w:val="26"/>
        </w:rPr>
        <w:t xml:space="preserve"> Кузину Т.Г.</w:t>
      </w:r>
    </w:p>
    <w:p w:rsidR="00FF5531" w:rsidRDefault="00FF5531" w:rsidP="00FF5531">
      <w:pPr>
        <w:ind w:firstLine="567"/>
        <w:jc w:val="both"/>
        <w:rPr>
          <w:sz w:val="28"/>
          <w:szCs w:val="24"/>
        </w:rPr>
      </w:pPr>
    </w:p>
    <w:p w:rsidR="00D01981" w:rsidRDefault="00D01981" w:rsidP="00FF5531">
      <w:pPr>
        <w:ind w:firstLine="567"/>
        <w:jc w:val="both"/>
        <w:rPr>
          <w:sz w:val="28"/>
          <w:szCs w:val="24"/>
        </w:rPr>
      </w:pPr>
    </w:p>
    <w:p w:rsidR="00D01981" w:rsidRPr="00FF5531" w:rsidRDefault="00D01981" w:rsidP="00FF5531">
      <w:pPr>
        <w:ind w:firstLine="567"/>
        <w:jc w:val="both"/>
        <w:rPr>
          <w:sz w:val="28"/>
          <w:szCs w:val="24"/>
        </w:rPr>
      </w:pPr>
    </w:p>
    <w:p w:rsidR="005B686C" w:rsidRPr="005C19FC" w:rsidRDefault="00122AC7" w:rsidP="00482D27">
      <w:pPr>
        <w:rPr>
          <w:b/>
          <w:sz w:val="28"/>
        </w:rPr>
      </w:pPr>
      <w:r>
        <w:rPr>
          <w:b/>
          <w:sz w:val="28"/>
        </w:rPr>
        <w:t>Г</w:t>
      </w:r>
      <w:r w:rsidR="006C315F" w:rsidRPr="005C19FC">
        <w:rPr>
          <w:b/>
          <w:sz w:val="28"/>
        </w:rPr>
        <w:t>лав</w:t>
      </w:r>
      <w:r>
        <w:rPr>
          <w:b/>
          <w:sz w:val="28"/>
        </w:rPr>
        <w:t>а</w:t>
      </w:r>
      <w:r w:rsidR="006C315F" w:rsidRPr="005C19FC">
        <w:rPr>
          <w:b/>
          <w:sz w:val="28"/>
        </w:rPr>
        <w:t xml:space="preserve"> муниципального района          </w:t>
      </w:r>
      <w:r w:rsidR="00951954" w:rsidRPr="005C19FC">
        <w:rPr>
          <w:b/>
          <w:sz w:val="28"/>
        </w:rPr>
        <w:t xml:space="preserve">       </w:t>
      </w:r>
      <w:r w:rsidR="006C315F" w:rsidRPr="005C19FC">
        <w:rPr>
          <w:b/>
          <w:sz w:val="28"/>
        </w:rPr>
        <w:t xml:space="preserve">   </w:t>
      </w:r>
      <w:r w:rsidR="007A05F9" w:rsidRPr="005C19FC">
        <w:rPr>
          <w:b/>
          <w:sz w:val="28"/>
        </w:rPr>
        <w:t xml:space="preserve">       </w:t>
      </w:r>
      <w:r w:rsidR="00B24BE5" w:rsidRPr="005C19FC">
        <w:rPr>
          <w:b/>
          <w:sz w:val="28"/>
        </w:rPr>
        <w:t xml:space="preserve">       </w:t>
      </w:r>
      <w:r w:rsidR="00582B16" w:rsidRPr="005C19FC">
        <w:rPr>
          <w:b/>
          <w:sz w:val="28"/>
        </w:rPr>
        <w:t xml:space="preserve">   </w:t>
      </w:r>
      <w:r w:rsidR="001727F3" w:rsidRPr="005C19FC">
        <w:rPr>
          <w:b/>
          <w:sz w:val="28"/>
        </w:rPr>
        <w:t xml:space="preserve">    </w:t>
      </w:r>
      <w:r>
        <w:rPr>
          <w:b/>
          <w:sz w:val="28"/>
        </w:rPr>
        <w:t xml:space="preserve">       </w:t>
      </w:r>
      <w:r w:rsidR="001727F3" w:rsidRPr="005C19FC">
        <w:rPr>
          <w:b/>
          <w:sz w:val="28"/>
        </w:rPr>
        <w:t xml:space="preserve">   </w:t>
      </w:r>
      <w:r w:rsidR="006C315F" w:rsidRPr="005C19FC">
        <w:rPr>
          <w:b/>
          <w:sz w:val="28"/>
        </w:rPr>
        <w:t xml:space="preserve">   </w:t>
      </w:r>
      <w:r w:rsidR="0002539D" w:rsidRPr="005C19FC">
        <w:rPr>
          <w:b/>
          <w:sz w:val="28"/>
        </w:rPr>
        <w:t xml:space="preserve">   </w:t>
      </w:r>
      <w:r w:rsidR="006C315F" w:rsidRPr="005C19FC">
        <w:rPr>
          <w:b/>
          <w:sz w:val="28"/>
        </w:rPr>
        <w:t xml:space="preserve"> </w:t>
      </w:r>
      <w:r>
        <w:rPr>
          <w:b/>
          <w:sz w:val="28"/>
        </w:rPr>
        <w:t>В.Г. Лазарев</w:t>
      </w:r>
    </w:p>
    <w:p w:rsidR="00D01981" w:rsidRDefault="00D01981"/>
    <w:p w:rsidR="00D550EB" w:rsidRDefault="00C12AE0">
      <w:r>
        <w:t>Исп</w:t>
      </w:r>
      <w:r w:rsidR="001807D0">
        <w:t>.:</w:t>
      </w:r>
      <w:r w:rsidR="003124D2">
        <w:t xml:space="preserve"> </w:t>
      </w:r>
      <w:r w:rsidR="0081298D">
        <w:t>Чурочкина Н.А</w:t>
      </w:r>
      <w:r w:rsidR="003F5BE8">
        <w:t>.</w:t>
      </w:r>
    </w:p>
    <w:p w:rsidR="00D01981" w:rsidRDefault="00D01981" w:rsidP="00D01981">
      <w:pPr>
        <w:ind w:left="6237"/>
        <w:rPr>
          <w:b/>
          <w:sz w:val="28"/>
          <w:szCs w:val="28"/>
        </w:rPr>
      </w:pPr>
      <w:r>
        <w:rPr>
          <w:b/>
          <w:sz w:val="28"/>
          <w:szCs w:val="28"/>
        </w:rPr>
        <w:lastRenderedPageBreak/>
        <w:t>Приложение №</w:t>
      </w:r>
      <w:r w:rsidRPr="002A5C7F">
        <w:rPr>
          <w:b/>
          <w:sz w:val="28"/>
          <w:szCs w:val="28"/>
        </w:rPr>
        <w:t>1</w:t>
      </w:r>
    </w:p>
    <w:p w:rsidR="00D01981" w:rsidRDefault="00D01981" w:rsidP="00D01981">
      <w:pPr>
        <w:ind w:left="6237"/>
        <w:rPr>
          <w:b/>
          <w:sz w:val="28"/>
          <w:szCs w:val="28"/>
        </w:rPr>
      </w:pPr>
      <w:r w:rsidRPr="002A5C7F">
        <w:rPr>
          <w:b/>
          <w:sz w:val="28"/>
          <w:szCs w:val="28"/>
        </w:rPr>
        <w:t>к постанов</w:t>
      </w:r>
      <w:r>
        <w:rPr>
          <w:b/>
          <w:sz w:val="28"/>
          <w:szCs w:val="28"/>
        </w:rPr>
        <w:t>лению администрации</w:t>
      </w:r>
      <w:r w:rsidRPr="002A5C7F">
        <w:rPr>
          <w:b/>
          <w:sz w:val="28"/>
          <w:szCs w:val="28"/>
        </w:rPr>
        <w:t xml:space="preserve"> </w:t>
      </w:r>
      <w:r>
        <w:rPr>
          <w:b/>
          <w:sz w:val="28"/>
          <w:szCs w:val="28"/>
        </w:rPr>
        <w:t xml:space="preserve">МР </w:t>
      </w:r>
    </w:p>
    <w:p w:rsidR="00D01981" w:rsidRPr="002A5C7F" w:rsidRDefault="00D01981" w:rsidP="00D01981">
      <w:pPr>
        <w:ind w:left="6237"/>
        <w:rPr>
          <w:b/>
          <w:sz w:val="28"/>
          <w:szCs w:val="28"/>
        </w:rPr>
      </w:pPr>
      <w:r>
        <w:rPr>
          <w:b/>
          <w:sz w:val="28"/>
          <w:szCs w:val="28"/>
        </w:rPr>
        <w:t>от 29.09.2023 года №1271</w:t>
      </w:r>
    </w:p>
    <w:p w:rsidR="00D01981" w:rsidRPr="002A5C7F" w:rsidRDefault="00D01981" w:rsidP="00D01981">
      <w:pPr>
        <w:ind w:firstLine="720"/>
        <w:jc w:val="center"/>
        <w:rPr>
          <w:b/>
          <w:sz w:val="28"/>
          <w:szCs w:val="28"/>
        </w:rPr>
      </w:pPr>
    </w:p>
    <w:p w:rsidR="00D01981" w:rsidRPr="002A5C7F" w:rsidRDefault="00D01981" w:rsidP="00D01981">
      <w:pPr>
        <w:jc w:val="center"/>
        <w:rPr>
          <w:b/>
          <w:sz w:val="28"/>
          <w:szCs w:val="28"/>
        </w:rPr>
      </w:pPr>
      <w:r w:rsidRPr="002A5C7F">
        <w:rPr>
          <w:b/>
          <w:sz w:val="28"/>
          <w:szCs w:val="28"/>
        </w:rPr>
        <w:t>Состав</w:t>
      </w:r>
    </w:p>
    <w:p w:rsidR="00D01981" w:rsidRDefault="00D01981" w:rsidP="00D01981">
      <w:pPr>
        <w:jc w:val="center"/>
        <w:rPr>
          <w:b/>
          <w:sz w:val="28"/>
          <w:szCs w:val="28"/>
        </w:rPr>
      </w:pPr>
      <w:r>
        <w:rPr>
          <w:b/>
          <w:sz w:val="28"/>
          <w:szCs w:val="28"/>
        </w:rPr>
        <w:t>конкурсной комиссии</w:t>
      </w:r>
      <w:r w:rsidRPr="002A5C7F">
        <w:rPr>
          <w:b/>
          <w:sz w:val="28"/>
          <w:szCs w:val="28"/>
        </w:rPr>
        <w:t xml:space="preserve"> </w:t>
      </w:r>
      <w:r>
        <w:rPr>
          <w:b/>
          <w:sz w:val="28"/>
          <w:szCs w:val="28"/>
        </w:rPr>
        <w:t>по подготовке муниципального конкурса сочинений антикоррупционной направленности</w:t>
      </w:r>
    </w:p>
    <w:p w:rsidR="00D01981" w:rsidRPr="002A5C7F" w:rsidRDefault="00D01981" w:rsidP="00D01981">
      <w:pPr>
        <w:jc w:val="center"/>
        <w:rPr>
          <w:b/>
          <w:sz w:val="28"/>
          <w:szCs w:val="28"/>
        </w:rPr>
      </w:pPr>
    </w:p>
    <w:p w:rsidR="00D01981" w:rsidRDefault="00D01981" w:rsidP="00D01981">
      <w:pPr>
        <w:ind w:firstLine="720"/>
        <w:jc w:val="both"/>
        <w:rPr>
          <w:sz w:val="28"/>
          <w:szCs w:val="28"/>
        </w:rPr>
      </w:pPr>
      <w:r w:rsidRPr="00D01981">
        <w:rPr>
          <w:sz w:val="28"/>
          <w:szCs w:val="28"/>
        </w:rPr>
        <w:t xml:space="preserve">Кузина Т.Г. </w:t>
      </w:r>
      <w:r>
        <w:rPr>
          <w:b/>
          <w:sz w:val="28"/>
          <w:szCs w:val="28"/>
        </w:rPr>
        <w:t xml:space="preserve">– </w:t>
      </w:r>
      <w:r>
        <w:rPr>
          <w:sz w:val="28"/>
          <w:szCs w:val="28"/>
        </w:rPr>
        <w:t>первый заместитель главы администрации муниципального района, председатель;</w:t>
      </w:r>
    </w:p>
    <w:p w:rsidR="00D01981" w:rsidRDefault="00D01981" w:rsidP="00D01981">
      <w:pPr>
        <w:ind w:firstLine="720"/>
        <w:jc w:val="both"/>
        <w:rPr>
          <w:sz w:val="28"/>
          <w:szCs w:val="28"/>
        </w:rPr>
      </w:pPr>
      <w:r w:rsidRPr="00D01981">
        <w:rPr>
          <w:sz w:val="28"/>
          <w:szCs w:val="28"/>
        </w:rPr>
        <w:t>Чурочкина Н.А.</w:t>
      </w:r>
      <w:r>
        <w:rPr>
          <w:sz w:val="28"/>
          <w:szCs w:val="28"/>
        </w:rPr>
        <w:t xml:space="preserve"> -</w:t>
      </w:r>
      <w:r w:rsidRPr="002A5C7F">
        <w:rPr>
          <w:sz w:val="28"/>
          <w:szCs w:val="28"/>
        </w:rPr>
        <w:t xml:space="preserve"> </w:t>
      </w:r>
      <w:r>
        <w:rPr>
          <w:sz w:val="28"/>
          <w:szCs w:val="28"/>
        </w:rPr>
        <w:t>секретарь, консультант</w:t>
      </w:r>
      <w:r w:rsidRPr="002A5C7F">
        <w:rPr>
          <w:sz w:val="28"/>
          <w:szCs w:val="28"/>
        </w:rPr>
        <w:t xml:space="preserve"> отдела по правовому обеспечени</w:t>
      </w:r>
      <w:r>
        <w:rPr>
          <w:sz w:val="28"/>
          <w:szCs w:val="28"/>
        </w:rPr>
        <w:t>ю администрации муниципального района</w:t>
      </w:r>
    </w:p>
    <w:p w:rsidR="00D01981" w:rsidRDefault="00D01981" w:rsidP="00D01981">
      <w:pPr>
        <w:ind w:firstLine="720"/>
        <w:jc w:val="both"/>
        <w:rPr>
          <w:sz w:val="28"/>
          <w:szCs w:val="28"/>
        </w:rPr>
      </w:pPr>
    </w:p>
    <w:p w:rsidR="00D01981" w:rsidRDefault="00D01981" w:rsidP="00D01981">
      <w:pPr>
        <w:jc w:val="center"/>
        <w:rPr>
          <w:b/>
          <w:sz w:val="28"/>
          <w:szCs w:val="28"/>
        </w:rPr>
      </w:pPr>
      <w:r w:rsidRPr="002A5C7F">
        <w:rPr>
          <w:b/>
          <w:sz w:val="28"/>
          <w:szCs w:val="28"/>
        </w:rPr>
        <w:t>Члены</w:t>
      </w:r>
      <w:r>
        <w:rPr>
          <w:b/>
          <w:sz w:val="28"/>
          <w:szCs w:val="28"/>
        </w:rPr>
        <w:t xml:space="preserve"> комиссии</w:t>
      </w:r>
      <w:r w:rsidRPr="002A5C7F">
        <w:rPr>
          <w:b/>
          <w:sz w:val="28"/>
          <w:szCs w:val="28"/>
        </w:rPr>
        <w:t>:</w:t>
      </w:r>
    </w:p>
    <w:p w:rsidR="00D01981" w:rsidRPr="002A5C7F" w:rsidRDefault="00D01981" w:rsidP="00D01981">
      <w:pPr>
        <w:ind w:firstLine="720"/>
        <w:jc w:val="both"/>
        <w:rPr>
          <w:sz w:val="28"/>
          <w:szCs w:val="28"/>
        </w:rPr>
      </w:pPr>
      <w:r>
        <w:rPr>
          <w:sz w:val="28"/>
          <w:szCs w:val="28"/>
        </w:rPr>
        <w:t>Аляева Н.В. -</w:t>
      </w:r>
      <w:r w:rsidRPr="002A5C7F">
        <w:rPr>
          <w:sz w:val="28"/>
          <w:szCs w:val="28"/>
        </w:rPr>
        <w:t xml:space="preserve"> </w:t>
      </w:r>
      <w:r>
        <w:rPr>
          <w:sz w:val="28"/>
          <w:szCs w:val="28"/>
        </w:rPr>
        <w:t xml:space="preserve">заместитель начальника управления образования </w:t>
      </w:r>
      <w:r>
        <w:rPr>
          <w:iCs/>
          <w:color w:val="000000"/>
          <w:sz w:val="28"/>
          <w:szCs w:val="28"/>
        </w:rPr>
        <w:t>администрации муниципального района;</w:t>
      </w:r>
    </w:p>
    <w:p w:rsidR="00D01981" w:rsidRDefault="00D01981" w:rsidP="00D01981">
      <w:pPr>
        <w:ind w:firstLine="720"/>
        <w:jc w:val="both"/>
        <w:rPr>
          <w:i/>
          <w:iCs/>
          <w:color w:val="000000"/>
          <w:sz w:val="28"/>
          <w:szCs w:val="28"/>
        </w:rPr>
      </w:pPr>
      <w:r w:rsidRPr="00D01981">
        <w:rPr>
          <w:sz w:val="28"/>
          <w:szCs w:val="28"/>
        </w:rPr>
        <w:t>Реброва М.Н.</w:t>
      </w:r>
      <w:r>
        <w:rPr>
          <w:sz w:val="28"/>
          <w:szCs w:val="28"/>
        </w:rPr>
        <w:t xml:space="preserve"> - </w:t>
      </w:r>
      <w:r w:rsidRPr="006F7462">
        <w:rPr>
          <w:sz w:val="28"/>
          <w:szCs w:val="28"/>
        </w:rPr>
        <w:t xml:space="preserve">начальник </w:t>
      </w:r>
      <w:r>
        <w:rPr>
          <w:iCs/>
          <w:color w:val="000000"/>
          <w:sz w:val="28"/>
          <w:szCs w:val="28"/>
        </w:rPr>
        <w:t xml:space="preserve">отдела </w:t>
      </w:r>
      <w:r w:rsidRPr="006F7462">
        <w:rPr>
          <w:iCs/>
          <w:color w:val="000000"/>
          <w:sz w:val="28"/>
          <w:szCs w:val="28"/>
        </w:rPr>
        <w:t>по анализу</w:t>
      </w:r>
      <w:r>
        <w:rPr>
          <w:iCs/>
          <w:color w:val="000000"/>
          <w:sz w:val="28"/>
          <w:szCs w:val="28"/>
        </w:rPr>
        <w:t xml:space="preserve"> и</w:t>
      </w:r>
      <w:r w:rsidRPr="006F7462">
        <w:rPr>
          <w:iCs/>
          <w:color w:val="000000"/>
          <w:sz w:val="28"/>
          <w:szCs w:val="28"/>
        </w:rPr>
        <w:t xml:space="preserve"> информации </w:t>
      </w:r>
      <w:r>
        <w:rPr>
          <w:iCs/>
          <w:color w:val="000000"/>
          <w:sz w:val="28"/>
          <w:szCs w:val="28"/>
        </w:rPr>
        <w:t>управления по вопросам культуры, информации и общественных отношений администрации муниципального района;</w:t>
      </w:r>
    </w:p>
    <w:p w:rsidR="00D01981" w:rsidRPr="002A5C7F" w:rsidRDefault="00D01981" w:rsidP="00D01981">
      <w:pPr>
        <w:ind w:firstLine="720"/>
        <w:jc w:val="both"/>
        <w:rPr>
          <w:sz w:val="28"/>
          <w:szCs w:val="28"/>
        </w:rPr>
      </w:pPr>
      <w:r w:rsidRPr="00D01981">
        <w:rPr>
          <w:sz w:val="28"/>
          <w:szCs w:val="28"/>
        </w:rPr>
        <w:t>Макарова И.Н.</w:t>
      </w:r>
      <w:r w:rsidRPr="00D211F2">
        <w:rPr>
          <w:sz w:val="28"/>
          <w:szCs w:val="28"/>
        </w:rPr>
        <w:t xml:space="preserve"> </w:t>
      </w:r>
      <w:r>
        <w:rPr>
          <w:sz w:val="28"/>
          <w:szCs w:val="28"/>
        </w:rPr>
        <w:t>- н</w:t>
      </w:r>
      <w:r w:rsidRPr="002A5C7F">
        <w:rPr>
          <w:sz w:val="28"/>
          <w:szCs w:val="28"/>
        </w:rPr>
        <w:t>ачальник отдела по правовому обеспеч</w:t>
      </w:r>
      <w:r>
        <w:rPr>
          <w:sz w:val="28"/>
          <w:szCs w:val="28"/>
        </w:rPr>
        <w:t>ению администрации муниципального района</w:t>
      </w:r>
    </w:p>
    <w:p w:rsidR="00D01981" w:rsidRPr="002A5C7F" w:rsidRDefault="00D01981" w:rsidP="00D01981">
      <w:pPr>
        <w:ind w:firstLine="720"/>
        <w:rPr>
          <w:b/>
          <w:sz w:val="28"/>
          <w:szCs w:val="28"/>
        </w:rPr>
      </w:pPr>
    </w:p>
    <w:p w:rsidR="00D01981" w:rsidRPr="002A5C7F" w:rsidRDefault="00D01981" w:rsidP="00D01981">
      <w:pPr>
        <w:ind w:firstLine="720"/>
        <w:rPr>
          <w:b/>
          <w:sz w:val="28"/>
          <w:szCs w:val="28"/>
        </w:rPr>
      </w:pPr>
    </w:p>
    <w:p w:rsidR="00D01981" w:rsidRDefault="00D01981" w:rsidP="00D01981">
      <w:pPr>
        <w:ind w:firstLine="720"/>
        <w:rPr>
          <w:b/>
          <w:sz w:val="28"/>
          <w:szCs w:val="28"/>
        </w:rPr>
      </w:pPr>
    </w:p>
    <w:p w:rsidR="00D01981" w:rsidRPr="00D01981" w:rsidRDefault="00D01981" w:rsidP="00D01981">
      <w:pPr>
        <w:jc w:val="center"/>
        <w:rPr>
          <w:sz w:val="28"/>
          <w:szCs w:val="28"/>
        </w:rPr>
      </w:pPr>
      <w:r w:rsidRPr="00D01981">
        <w:rPr>
          <w:sz w:val="28"/>
          <w:szCs w:val="28"/>
        </w:rPr>
        <w:t>____________________________</w:t>
      </w:r>
    </w:p>
    <w:p w:rsidR="00D01981" w:rsidRPr="002A5C7F" w:rsidRDefault="00D01981" w:rsidP="00D01981">
      <w:pPr>
        <w:ind w:firstLine="720"/>
        <w:jc w:val="right"/>
        <w:rPr>
          <w:b/>
          <w:sz w:val="28"/>
          <w:szCs w:val="28"/>
        </w:rPr>
      </w:pPr>
    </w:p>
    <w:p w:rsidR="00D01981" w:rsidRPr="002A5C7F" w:rsidRDefault="00D01981" w:rsidP="00D01981">
      <w:pPr>
        <w:ind w:firstLine="720"/>
        <w:jc w:val="right"/>
        <w:rPr>
          <w:b/>
          <w:sz w:val="28"/>
          <w:szCs w:val="28"/>
        </w:rPr>
      </w:pPr>
    </w:p>
    <w:p w:rsidR="00D01981" w:rsidRPr="002A5C7F" w:rsidRDefault="00D01981" w:rsidP="00D01981">
      <w:pPr>
        <w:ind w:firstLine="720"/>
        <w:jc w:val="right"/>
        <w:rPr>
          <w:b/>
          <w:sz w:val="28"/>
          <w:szCs w:val="28"/>
        </w:rPr>
      </w:pPr>
    </w:p>
    <w:p w:rsidR="00D01981" w:rsidRPr="002A5C7F" w:rsidRDefault="00D01981" w:rsidP="00D01981">
      <w:pPr>
        <w:ind w:firstLine="720"/>
        <w:jc w:val="right"/>
        <w:rPr>
          <w:b/>
          <w:sz w:val="28"/>
          <w:szCs w:val="28"/>
        </w:rPr>
      </w:pPr>
    </w:p>
    <w:p w:rsidR="00D01981" w:rsidRPr="002A5C7F" w:rsidRDefault="00D01981" w:rsidP="00D01981">
      <w:pPr>
        <w:ind w:firstLine="720"/>
        <w:jc w:val="right"/>
        <w:rPr>
          <w:b/>
          <w:sz w:val="28"/>
          <w:szCs w:val="28"/>
        </w:rPr>
      </w:pPr>
    </w:p>
    <w:p w:rsidR="00D01981" w:rsidRPr="002A5C7F" w:rsidRDefault="00D01981" w:rsidP="00D01981">
      <w:pPr>
        <w:ind w:firstLine="720"/>
        <w:jc w:val="right"/>
        <w:rPr>
          <w:b/>
          <w:sz w:val="28"/>
          <w:szCs w:val="28"/>
        </w:rPr>
      </w:pPr>
    </w:p>
    <w:p w:rsidR="00D01981" w:rsidRPr="002A5C7F" w:rsidRDefault="00D01981" w:rsidP="00D01981">
      <w:pPr>
        <w:ind w:firstLine="720"/>
        <w:jc w:val="right"/>
        <w:rPr>
          <w:b/>
          <w:sz w:val="28"/>
          <w:szCs w:val="28"/>
        </w:rPr>
      </w:pPr>
    </w:p>
    <w:p w:rsidR="00D01981" w:rsidRPr="002A5C7F" w:rsidRDefault="00D01981" w:rsidP="00D01981">
      <w:pPr>
        <w:ind w:firstLine="720"/>
        <w:jc w:val="right"/>
        <w:rPr>
          <w:b/>
          <w:sz w:val="28"/>
          <w:szCs w:val="28"/>
        </w:rPr>
      </w:pPr>
    </w:p>
    <w:p w:rsidR="00D01981" w:rsidRPr="002A5C7F" w:rsidRDefault="00D01981" w:rsidP="00D01981">
      <w:pPr>
        <w:ind w:firstLine="720"/>
        <w:jc w:val="right"/>
        <w:rPr>
          <w:b/>
          <w:sz w:val="28"/>
          <w:szCs w:val="28"/>
        </w:rPr>
      </w:pPr>
    </w:p>
    <w:p w:rsidR="00D01981" w:rsidRPr="002A5C7F" w:rsidRDefault="00D01981" w:rsidP="00D01981">
      <w:pPr>
        <w:ind w:firstLine="720"/>
        <w:jc w:val="right"/>
        <w:rPr>
          <w:b/>
          <w:sz w:val="28"/>
          <w:szCs w:val="28"/>
        </w:rPr>
      </w:pPr>
    </w:p>
    <w:p w:rsidR="00D01981" w:rsidRPr="002A5C7F" w:rsidRDefault="00D01981" w:rsidP="00D01981">
      <w:pPr>
        <w:ind w:firstLine="720"/>
        <w:jc w:val="right"/>
        <w:rPr>
          <w:b/>
          <w:sz w:val="28"/>
          <w:szCs w:val="28"/>
        </w:rPr>
      </w:pPr>
    </w:p>
    <w:p w:rsidR="00D01981" w:rsidRPr="002A5C7F" w:rsidRDefault="00D01981" w:rsidP="00D01981">
      <w:pPr>
        <w:ind w:firstLine="720"/>
        <w:jc w:val="right"/>
        <w:rPr>
          <w:b/>
          <w:sz w:val="28"/>
          <w:szCs w:val="28"/>
        </w:rPr>
      </w:pPr>
    </w:p>
    <w:p w:rsidR="00D01981" w:rsidRPr="002A5C7F" w:rsidRDefault="00D01981" w:rsidP="00D01981">
      <w:pPr>
        <w:ind w:firstLine="720"/>
        <w:jc w:val="right"/>
        <w:rPr>
          <w:b/>
          <w:sz w:val="28"/>
          <w:szCs w:val="28"/>
        </w:rPr>
      </w:pPr>
    </w:p>
    <w:p w:rsidR="00D01981" w:rsidRPr="002A5C7F" w:rsidRDefault="00D01981" w:rsidP="00D01981">
      <w:pPr>
        <w:ind w:firstLine="720"/>
        <w:jc w:val="right"/>
        <w:rPr>
          <w:b/>
          <w:sz w:val="28"/>
          <w:szCs w:val="28"/>
        </w:rPr>
      </w:pPr>
    </w:p>
    <w:p w:rsidR="00D01981" w:rsidRPr="002A5C7F" w:rsidRDefault="00D01981" w:rsidP="00D01981">
      <w:pPr>
        <w:ind w:firstLine="720"/>
        <w:jc w:val="right"/>
        <w:rPr>
          <w:b/>
          <w:sz w:val="28"/>
          <w:szCs w:val="28"/>
        </w:rPr>
      </w:pPr>
    </w:p>
    <w:p w:rsidR="00D01981" w:rsidRPr="002A5C7F" w:rsidRDefault="00D01981" w:rsidP="00D01981">
      <w:pPr>
        <w:ind w:firstLine="720"/>
        <w:jc w:val="right"/>
        <w:rPr>
          <w:b/>
          <w:sz w:val="28"/>
          <w:szCs w:val="28"/>
        </w:rPr>
      </w:pPr>
    </w:p>
    <w:p w:rsidR="00D01981" w:rsidRPr="002A5C7F" w:rsidRDefault="00D01981" w:rsidP="00D01981">
      <w:pPr>
        <w:ind w:firstLine="720"/>
        <w:jc w:val="right"/>
        <w:rPr>
          <w:b/>
          <w:sz w:val="28"/>
          <w:szCs w:val="28"/>
        </w:rPr>
      </w:pPr>
    </w:p>
    <w:p w:rsidR="00D01981" w:rsidRDefault="00D01981" w:rsidP="00D01981">
      <w:pPr>
        <w:ind w:firstLine="720"/>
        <w:jc w:val="right"/>
        <w:rPr>
          <w:b/>
          <w:sz w:val="28"/>
          <w:szCs w:val="28"/>
        </w:rPr>
      </w:pPr>
    </w:p>
    <w:p w:rsidR="00D01981" w:rsidRDefault="00D01981" w:rsidP="00D01981">
      <w:pPr>
        <w:ind w:firstLine="720"/>
        <w:jc w:val="right"/>
        <w:rPr>
          <w:b/>
          <w:sz w:val="28"/>
          <w:szCs w:val="28"/>
        </w:rPr>
      </w:pPr>
    </w:p>
    <w:p w:rsidR="00D01981" w:rsidRPr="002A5C7F" w:rsidRDefault="00D01981" w:rsidP="00D01981">
      <w:pPr>
        <w:ind w:firstLine="720"/>
        <w:jc w:val="right"/>
        <w:rPr>
          <w:b/>
          <w:sz w:val="28"/>
          <w:szCs w:val="28"/>
        </w:rPr>
      </w:pPr>
    </w:p>
    <w:p w:rsidR="00D01981" w:rsidRDefault="00D01981" w:rsidP="005D6399">
      <w:pPr>
        <w:ind w:left="6237"/>
        <w:rPr>
          <w:b/>
          <w:sz w:val="28"/>
          <w:szCs w:val="28"/>
        </w:rPr>
      </w:pPr>
      <w:r>
        <w:rPr>
          <w:b/>
          <w:sz w:val="28"/>
          <w:szCs w:val="28"/>
        </w:rPr>
        <w:lastRenderedPageBreak/>
        <w:t>Приложение №2</w:t>
      </w:r>
    </w:p>
    <w:p w:rsidR="00D01981" w:rsidRDefault="00D01981" w:rsidP="005D6399">
      <w:pPr>
        <w:ind w:left="6237"/>
        <w:rPr>
          <w:b/>
          <w:sz w:val="28"/>
          <w:szCs w:val="28"/>
        </w:rPr>
      </w:pPr>
      <w:r w:rsidRPr="002A5C7F">
        <w:rPr>
          <w:b/>
          <w:sz w:val="28"/>
          <w:szCs w:val="28"/>
        </w:rPr>
        <w:t>к постанов</w:t>
      </w:r>
      <w:r>
        <w:rPr>
          <w:b/>
          <w:sz w:val="28"/>
          <w:szCs w:val="28"/>
        </w:rPr>
        <w:t>лению администрации</w:t>
      </w:r>
      <w:r w:rsidRPr="002A5C7F">
        <w:rPr>
          <w:b/>
          <w:sz w:val="28"/>
          <w:szCs w:val="28"/>
        </w:rPr>
        <w:t xml:space="preserve"> </w:t>
      </w:r>
      <w:r>
        <w:rPr>
          <w:b/>
          <w:sz w:val="28"/>
          <w:szCs w:val="28"/>
        </w:rPr>
        <w:t xml:space="preserve">МР </w:t>
      </w:r>
    </w:p>
    <w:p w:rsidR="00D01981" w:rsidRPr="002A5C7F" w:rsidRDefault="00D01981" w:rsidP="005D6399">
      <w:pPr>
        <w:ind w:left="6237"/>
        <w:rPr>
          <w:b/>
          <w:sz w:val="28"/>
          <w:szCs w:val="28"/>
        </w:rPr>
      </w:pPr>
      <w:r>
        <w:rPr>
          <w:b/>
          <w:sz w:val="28"/>
          <w:szCs w:val="28"/>
        </w:rPr>
        <w:t>от 29.09.2023 года №1271</w:t>
      </w:r>
    </w:p>
    <w:p w:rsidR="00D01981" w:rsidRPr="002A5C7F" w:rsidRDefault="00D01981" w:rsidP="00D01981">
      <w:pPr>
        <w:ind w:left="567" w:right="-285"/>
        <w:jc w:val="right"/>
        <w:rPr>
          <w:b/>
          <w:sz w:val="28"/>
          <w:szCs w:val="28"/>
        </w:rPr>
      </w:pPr>
    </w:p>
    <w:p w:rsidR="00D01981" w:rsidRDefault="005D6399" w:rsidP="00D01981">
      <w:pPr>
        <w:jc w:val="center"/>
        <w:rPr>
          <w:b/>
          <w:sz w:val="28"/>
          <w:szCs w:val="28"/>
        </w:rPr>
      </w:pPr>
      <w:r>
        <w:rPr>
          <w:b/>
          <w:sz w:val="28"/>
          <w:szCs w:val="28"/>
        </w:rPr>
        <w:t>Положение</w:t>
      </w:r>
    </w:p>
    <w:p w:rsidR="005D6399" w:rsidRDefault="005D6399" w:rsidP="00D01981">
      <w:pPr>
        <w:jc w:val="center"/>
        <w:rPr>
          <w:b/>
          <w:sz w:val="28"/>
          <w:szCs w:val="28"/>
        </w:rPr>
      </w:pPr>
      <w:r>
        <w:rPr>
          <w:b/>
          <w:sz w:val="28"/>
          <w:szCs w:val="28"/>
        </w:rPr>
        <w:t>о</w:t>
      </w:r>
      <w:r w:rsidR="00D01981">
        <w:rPr>
          <w:b/>
          <w:sz w:val="28"/>
          <w:szCs w:val="28"/>
        </w:rPr>
        <w:t xml:space="preserve"> проведении муниципального конкурса сочинений </w:t>
      </w:r>
    </w:p>
    <w:p w:rsidR="00D01981" w:rsidRDefault="00D01981" w:rsidP="00D01981">
      <w:pPr>
        <w:jc w:val="center"/>
        <w:rPr>
          <w:b/>
          <w:sz w:val="28"/>
          <w:szCs w:val="28"/>
        </w:rPr>
      </w:pPr>
      <w:r>
        <w:rPr>
          <w:b/>
          <w:sz w:val="28"/>
          <w:szCs w:val="28"/>
        </w:rPr>
        <w:t xml:space="preserve">антикоррупционной направленности </w:t>
      </w:r>
    </w:p>
    <w:p w:rsidR="00D01981" w:rsidRPr="002A5C7F" w:rsidRDefault="00D01981" w:rsidP="00D01981">
      <w:pPr>
        <w:jc w:val="center"/>
        <w:rPr>
          <w:b/>
          <w:sz w:val="28"/>
          <w:szCs w:val="28"/>
        </w:rPr>
      </w:pPr>
    </w:p>
    <w:p w:rsidR="00D01981" w:rsidRPr="005D6399" w:rsidRDefault="005D6399" w:rsidP="005D6399">
      <w:pPr>
        <w:widowControl w:val="0"/>
        <w:numPr>
          <w:ilvl w:val="0"/>
          <w:numId w:val="42"/>
        </w:numPr>
        <w:suppressAutoHyphens/>
        <w:overflowPunct/>
        <w:autoSpaceDN/>
        <w:adjustRightInd/>
        <w:ind w:left="0" w:firstLine="0"/>
        <w:jc w:val="center"/>
        <w:textAlignment w:val="auto"/>
        <w:rPr>
          <w:b/>
          <w:sz w:val="28"/>
          <w:szCs w:val="28"/>
        </w:rPr>
      </w:pPr>
      <w:r>
        <w:rPr>
          <w:b/>
          <w:sz w:val="28"/>
          <w:szCs w:val="28"/>
        </w:rPr>
        <w:t xml:space="preserve"> </w:t>
      </w:r>
      <w:r w:rsidR="00D01981" w:rsidRPr="005D6399">
        <w:rPr>
          <w:b/>
          <w:sz w:val="28"/>
          <w:szCs w:val="28"/>
        </w:rPr>
        <w:t>Общие положения</w:t>
      </w:r>
    </w:p>
    <w:p w:rsidR="00D01981" w:rsidRPr="005D6399" w:rsidRDefault="005D6399" w:rsidP="005D6399">
      <w:pPr>
        <w:widowControl w:val="0"/>
        <w:numPr>
          <w:ilvl w:val="1"/>
          <w:numId w:val="42"/>
        </w:numPr>
        <w:suppressAutoHyphens/>
        <w:overflowPunct/>
        <w:autoSpaceDN/>
        <w:adjustRightInd/>
        <w:ind w:left="0" w:firstLine="567"/>
        <w:jc w:val="both"/>
        <w:textAlignment w:val="auto"/>
        <w:rPr>
          <w:sz w:val="28"/>
          <w:szCs w:val="28"/>
        </w:rPr>
      </w:pPr>
      <w:r>
        <w:rPr>
          <w:sz w:val="28"/>
          <w:szCs w:val="28"/>
        </w:rPr>
        <w:t xml:space="preserve"> </w:t>
      </w:r>
      <w:r w:rsidR="00D01981" w:rsidRPr="005D6399">
        <w:rPr>
          <w:sz w:val="28"/>
          <w:szCs w:val="28"/>
        </w:rPr>
        <w:t>Настоящим Положением определен порядок организации и проведения муниципального конкурса сочинений антикоррупционной н</w:t>
      </w:r>
      <w:r>
        <w:rPr>
          <w:sz w:val="28"/>
          <w:szCs w:val="28"/>
        </w:rPr>
        <w:t>аправленности (далее по тексту -</w:t>
      </w:r>
      <w:r w:rsidR="00D01981" w:rsidRPr="005D6399">
        <w:rPr>
          <w:sz w:val="28"/>
          <w:szCs w:val="28"/>
        </w:rPr>
        <w:t xml:space="preserve"> конкурс), порядок участия в конкурсе и определения победителей конкурса.</w:t>
      </w:r>
    </w:p>
    <w:p w:rsidR="00D01981" w:rsidRPr="005D6399" w:rsidRDefault="005D6399" w:rsidP="005D6399">
      <w:pPr>
        <w:widowControl w:val="0"/>
        <w:numPr>
          <w:ilvl w:val="1"/>
          <w:numId w:val="42"/>
        </w:numPr>
        <w:suppressAutoHyphens/>
        <w:overflowPunct/>
        <w:autoSpaceDN/>
        <w:adjustRightInd/>
        <w:ind w:left="0" w:firstLine="567"/>
        <w:jc w:val="both"/>
        <w:textAlignment w:val="auto"/>
        <w:rPr>
          <w:sz w:val="28"/>
          <w:szCs w:val="28"/>
        </w:rPr>
      </w:pPr>
      <w:r>
        <w:rPr>
          <w:sz w:val="28"/>
          <w:szCs w:val="28"/>
        </w:rPr>
        <w:t xml:space="preserve"> </w:t>
      </w:r>
      <w:r w:rsidR="00D01981" w:rsidRPr="005D6399">
        <w:rPr>
          <w:sz w:val="28"/>
          <w:szCs w:val="28"/>
        </w:rPr>
        <w:t>Организаторами муниципального конкурса является Управление образования администрации Калининского муниципального района Саратовской области.</w:t>
      </w:r>
    </w:p>
    <w:p w:rsidR="00D01981" w:rsidRPr="005D6399" w:rsidRDefault="005D6399" w:rsidP="005D6399">
      <w:pPr>
        <w:widowControl w:val="0"/>
        <w:numPr>
          <w:ilvl w:val="1"/>
          <w:numId w:val="42"/>
        </w:numPr>
        <w:suppressAutoHyphens/>
        <w:overflowPunct/>
        <w:autoSpaceDN/>
        <w:adjustRightInd/>
        <w:ind w:left="0" w:firstLine="567"/>
        <w:jc w:val="both"/>
        <w:textAlignment w:val="auto"/>
        <w:rPr>
          <w:sz w:val="28"/>
          <w:szCs w:val="28"/>
        </w:rPr>
      </w:pPr>
      <w:r>
        <w:rPr>
          <w:sz w:val="28"/>
          <w:szCs w:val="28"/>
        </w:rPr>
        <w:t xml:space="preserve"> </w:t>
      </w:r>
      <w:r w:rsidR="00D01981" w:rsidRPr="005D6399">
        <w:rPr>
          <w:sz w:val="28"/>
          <w:szCs w:val="28"/>
        </w:rPr>
        <w:t>Цель ко</w:t>
      </w:r>
      <w:r>
        <w:rPr>
          <w:sz w:val="28"/>
          <w:szCs w:val="28"/>
        </w:rPr>
        <w:t>нкурса -</w:t>
      </w:r>
      <w:r w:rsidR="00D01981" w:rsidRPr="005D6399">
        <w:rPr>
          <w:sz w:val="28"/>
          <w:szCs w:val="28"/>
        </w:rPr>
        <w:t xml:space="preserve"> формирование у учащихся образовательных учреждений Калининского района антикоррупционного мировоззрения, негативного отношения к коррупции.</w:t>
      </w:r>
    </w:p>
    <w:p w:rsidR="00D01981" w:rsidRPr="005D6399" w:rsidRDefault="005D6399" w:rsidP="005D6399">
      <w:pPr>
        <w:widowControl w:val="0"/>
        <w:numPr>
          <w:ilvl w:val="1"/>
          <w:numId w:val="42"/>
        </w:numPr>
        <w:suppressAutoHyphens/>
        <w:overflowPunct/>
        <w:autoSpaceDN/>
        <w:adjustRightInd/>
        <w:ind w:left="0" w:firstLine="567"/>
        <w:jc w:val="both"/>
        <w:textAlignment w:val="auto"/>
        <w:rPr>
          <w:sz w:val="28"/>
          <w:szCs w:val="28"/>
        </w:rPr>
      </w:pPr>
      <w:r>
        <w:rPr>
          <w:sz w:val="28"/>
          <w:szCs w:val="28"/>
        </w:rPr>
        <w:t xml:space="preserve"> </w:t>
      </w:r>
      <w:r w:rsidR="00D01981" w:rsidRPr="005D6399">
        <w:rPr>
          <w:sz w:val="28"/>
          <w:szCs w:val="28"/>
        </w:rPr>
        <w:t>Задачи конкурса:</w:t>
      </w:r>
    </w:p>
    <w:p w:rsidR="00D01981" w:rsidRPr="005D6399" w:rsidRDefault="00D01981" w:rsidP="005D6399">
      <w:pPr>
        <w:ind w:firstLine="567"/>
        <w:jc w:val="both"/>
        <w:rPr>
          <w:sz w:val="28"/>
          <w:szCs w:val="28"/>
        </w:rPr>
      </w:pPr>
      <w:r w:rsidRPr="005D6399">
        <w:rPr>
          <w:sz w:val="28"/>
          <w:szCs w:val="28"/>
        </w:rPr>
        <w:t>- способствовать формированию положительного отношения подрастающего поколения к вопросам противодействия коррупции и принципам антикоррупционого поведения граждан;</w:t>
      </w:r>
    </w:p>
    <w:p w:rsidR="00D01981" w:rsidRPr="005D6399" w:rsidRDefault="00D01981" w:rsidP="005D6399">
      <w:pPr>
        <w:ind w:firstLine="567"/>
        <w:jc w:val="both"/>
        <w:rPr>
          <w:sz w:val="28"/>
          <w:szCs w:val="28"/>
        </w:rPr>
      </w:pPr>
      <w:r w:rsidRPr="005D6399">
        <w:rPr>
          <w:sz w:val="28"/>
          <w:szCs w:val="28"/>
        </w:rPr>
        <w:t>- формировать антикоррупционнное мировоззрение обучающихся, в том числе через сравнительный анализ художественных произведений как стимулирование мотивации антикоррупционного поведения;</w:t>
      </w:r>
    </w:p>
    <w:p w:rsidR="00D01981" w:rsidRPr="005D6399" w:rsidRDefault="00D01981" w:rsidP="005D6399">
      <w:pPr>
        <w:ind w:firstLine="567"/>
        <w:jc w:val="both"/>
        <w:rPr>
          <w:sz w:val="28"/>
          <w:szCs w:val="28"/>
        </w:rPr>
      </w:pPr>
      <w:r w:rsidRPr="005D6399">
        <w:rPr>
          <w:sz w:val="28"/>
          <w:szCs w:val="28"/>
        </w:rPr>
        <w:t>- способствовать формированию знаний обучающихся о коррупции, ее причинах, основных направлениях борьбы с ней;</w:t>
      </w:r>
    </w:p>
    <w:p w:rsidR="00D01981" w:rsidRPr="005D6399" w:rsidRDefault="00D01981" w:rsidP="005D6399">
      <w:pPr>
        <w:ind w:firstLine="567"/>
        <w:jc w:val="both"/>
        <w:rPr>
          <w:sz w:val="28"/>
          <w:szCs w:val="28"/>
        </w:rPr>
      </w:pPr>
      <w:r w:rsidRPr="005D6399">
        <w:rPr>
          <w:sz w:val="28"/>
          <w:szCs w:val="28"/>
        </w:rPr>
        <w:t>1.5. Участниками муниципального ко</w:t>
      </w:r>
      <w:r w:rsidR="005D6399">
        <w:rPr>
          <w:sz w:val="28"/>
          <w:szCs w:val="28"/>
        </w:rPr>
        <w:t>нкурса являются обучающиеся 10 -</w:t>
      </w:r>
      <w:r w:rsidRPr="005D6399">
        <w:rPr>
          <w:sz w:val="28"/>
          <w:szCs w:val="28"/>
        </w:rPr>
        <w:t xml:space="preserve"> 11 классов общеобразовательных организаций Калининского района. </w:t>
      </w:r>
    </w:p>
    <w:p w:rsidR="00D01981" w:rsidRPr="005D6399" w:rsidRDefault="00D01981" w:rsidP="005D6399">
      <w:pPr>
        <w:ind w:firstLine="567"/>
        <w:jc w:val="both"/>
        <w:rPr>
          <w:sz w:val="28"/>
          <w:szCs w:val="28"/>
        </w:rPr>
      </w:pPr>
      <w:r w:rsidRPr="005D6399">
        <w:rPr>
          <w:sz w:val="28"/>
          <w:szCs w:val="28"/>
        </w:rPr>
        <w:t xml:space="preserve">1.6. Рабочим языком </w:t>
      </w:r>
      <w:r w:rsidR="005D6399">
        <w:rPr>
          <w:sz w:val="28"/>
          <w:szCs w:val="28"/>
        </w:rPr>
        <w:t>конкурса является русский язык -</w:t>
      </w:r>
      <w:r w:rsidRPr="005D6399">
        <w:rPr>
          <w:sz w:val="28"/>
          <w:szCs w:val="28"/>
        </w:rPr>
        <w:t xml:space="preserve"> государственный язык Российской Федерации.</w:t>
      </w:r>
    </w:p>
    <w:p w:rsidR="00D01981" w:rsidRPr="005D6399" w:rsidRDefault="00D01981" w:rsidP="005D6399">
      <w:pPr>
        <w:ind w:firstLine="567"/>
        <w:jc w:val="both"/>
        <w:rPr>
          <w:sz w:val="28"/>
          <w:szCs w:val="28"/>
        </w:rPr>
      </w:pPr>
      <w:r w:rsidRPr="005D6399">
        <w:rPr>
          <w:sz w:val="28"/>
          <w:szCs w:val="28"/>
        </w:rPr>
        <w:t>1.7. Организация и проведение муниципального конкурса регламентируются настоящим положением и приложением к нему.</w:t>
      </w:r>
    </w:p>
    <w:p w:rsidR="00D01981" w:rsidRPr="005D6399" w:rsidRDefault="00D01981" w:rsidP="005D6399">
      <w:pPr>
        <w:ind w:firstLine="567"/>
        <w:jc w:val="both"/>
        <w:rPr>
          <w:sz w:val="28"/>
          <w:szCs w:val="28"/>
        </w:rPr>
      </w:pPr>
      <w:r w:rsidRPr="005D6399">
        <w:rPr>
          <w:sz w:val="28"/>
          <w:szCs w:val="28"/>
        </w:rPr>
        <w:t xml:space="preserve">1.8. Организатор муниципального конкурса оставляет за собой право использовать конкурсные материалы в некоммерческих целях (репродуцировать в целях рекламы конкурса, в методических и информационных изданиях, для освещения в средствах массовой информации, в учебных целях) на основе согласия конкурсантов. Предоставляя свои работы для участия в конкурсе, конкурсанты соглашаются с безвозмездной публикацией их работ или фрагментов работ любым способом и на любых носителях по усмотрению организатора с обязательным указанием авторства работ. </w:t>
      </w:r>
    </w:p>
    <w:p w:rsidR="00D01981" w:rsidRPr="005D6399" w:rsidRDefault="00D01981" w:rsidP="005D6399">
      <w:pPr>
        <w:ind w:firstLine="567"/>
        <w:jc w:val="both"/>
        <w:rPr>
          <w:sz w:val="28"/>
          <w:szCs w:val="28"/>
        </w:rPr>
      </w:pPr>
      <w:r w:rsidRPr="005D6399">
        <w:rPr>
          <w:sz w:val="28"/>
          <w:szCs w:val="28"/>
        </w:rPr>
        <w:t xml:space="preserve">Участники муниципального конкурса заполняют согласие на обработку персональных данных и использование конкурсного материала </w:t>
      </w:r>
    </w:p>
    <w:p w:rsidR="00D01981" w:rsidRPr="005D6399" w:rsidRDefault="00D01981" w:rsidP="005D6399">
      <w:pPr>
        <w:ind w:firstLine="567"/>
        <w:jc w:val="both"/>
        <w:rPr>
          <w:sz w:val="28"/>
          <w:szCs w:val="28"/>
        </w:rPr>
      </w:pPr>
      <w:r w:rsidRPr="005D6399">
        <w:rPr>
          <w:sz w:val="28"/>
          <w:szCs w:val="28"/>
        </w:rPr>
        <w:lastRenderedPageBreak/>
        <w:t>1.9. Информация о проведении муниципального конкурса размещается на официальном сайте администрации Калининского муниципального района Саратовкой области.</w:t>
      </w:r>
    </w:p>
    <w:p w:rsidR="00D01981" w:rsidRPr="005D6399" w:rsidRDefault="00D01981" w:rsidP="005D6399">
      <w:pPr>
        <w:ind w:firstLine="567"/>
        <w:jc w:val="both"/>
        <w:rPr>
          <w:sz w:val="28"/>
          <w:szCs w:val="28"/>
        </w:rPr>
      </w:pPr>
    </w:p>
    <w:p w:rsidR="00D01981" w:rsidRPr="005D6399" w:rsidRDefault="005D6399" w:rsidP="005D6399">
      <w:pPr>
        <w:widowControl w:val="0"/>
        <w:numPr>
          <w:ilvl w:val="0"/>
          <w:numId w:val="42"/>
        </w:numPr>
        <w:suppressAutoHyphens/>
        <w:overflowPunct/>
        <w:autoSpaceDN/>
        <w:adjustRightInd/>
        <w:ind w:left="0" w:firstLine="0"/>
        <w:jc w:val="center"/>
        <w:textAlignment w:val="auto"/>
        <w:rPr>
          <w:b/>
          <w:sz w:val="28"/>
          <w:szCs w:val="28"/>
        </w:rPr>
      </w:pPr>
      <w:r>
        <w:rPr>
          <w:b/>
          <w:sz w:val="28"/>
          <w:szCs w:val="28"/>
        </w:rPr>
        <w:t xml:space="preserve"> </w:t>
      </w:r>
      <w:r w:rsidR="00D01981" w:rsidRPr="005D6399">
        <w:rPr>
          <w:b/>
          <w:sz w:val="28"/>
          <w:szCs w:val="28"/>
        </w:rPr>
        <w:t>Тематические направления конкурса и жанры конкурсных работ</w:t>
      </w:r>
    </w:p>
    <w:p w:rsidR="00D01981" w:rsidRPr="005D6399" w:rsidRDefault="005D6399" w:rsidP="005D6399">
      <w:pPr>
        <w:widowControl w:val="0"/>
        <w:numPr>
          <w:ilvl w:val="1"/>
          <w:numId w:val="42"/>
        </w:numPr>
        <w:suppressAutoHyphens/>
        <w:overflowPunct/>
        <w:autoSpaceDN/>
        <w:adjustRightInd/>
        <w:ind w:left="0" w:firstLine="567"/>
        <w:jc w:val="both"/>
        <w:textAlignment w:val="auto"/>
        <w:rPr>
          <w:sz w:val="28"/>
          <w:szCs w:val="28"/>
        </w:rPr>
      </w:pPr>
      <w:r>
        <w:rPr>
          <w:sz w:val="28"/>
          <w:szCs w:val="28"/>
        </w:rPr>
        <w:t xml:space="preserve"> </w:t>
      </w:r>
      <w:r w:rsidR="00D01981" w:rsidRPr="005D6399">
        <w:rPr>
          <w:sz w:val="28"/>
          <w:szCs w:val="28"/>
        </w:rPr>
        <w:t>Тематические направления муниципального конкурса:</w:t>
      </w:r>
    </w:p>
    <w:p w:rsidR="00D01981" w:rsidRPr="005D6399" w:rsidRDefault="00D01981" w:rsidP="005D6399">
      <w:pPr>
        <w:ind w:firstLine="567"/>
        <w:jc w:val="both"/>
        <w:rPr>
          <w:sz w:val="28"/>
          <w:szCs w:val="28"/>
        </w:rPr>
      </w:pPr>
      <w:r w:rsidRPr="005D6399">
        <w:rPr>
          <w:sz w:val="28"/>
          <w:szCs w:val="28"/>
        </w:rPr>
        <w:t>- Коррупция как вызов и угроза нормальному состоянию современного общества;</w:t>
      </w:r>
    </w:p>
    <w:p w:rsidR="00D01981" w:rsidRPr="005D6399" w:rsidRDefault="00D01981" w:rsidP="005D6399">
      <w:pPr>
        <w:ind w:firstLine="567"/>
        <w:jc w:val="both"/>
        <w:rPr>
          <w:sz w:val="28"/>
          <w:szCs w:val="28"/>
        </w:rPr>
      </w:pPr>
      <w:r w:rsidRPr="005D6399">
        <w:rPr>
          <w:sz w:val="28"/>
          <w:szCs w:val="28"/>
        </w:rPr>
        <w:t>- Правомерное поведение как жизненный ориентир и ценность;</w:t>
      </w:r>
    </w:p>
    <w:p w:rsidR="00D01981" w:rsidRPr="005D6399" w:rsidRDefault="00D01981" w:rsidP="005D6399">
      <w:pPr>
        <w:ind w:firstLine="567"/>
        <w:jc w:val="both"/>
        <w:rPr>
          <w:sz w:val="28"/>
          <w:szCs w:val="28"/>
        </w:rPr>
      </w:pPr>
      <w:r w:rsidRPr="005D6399">
        <w:rPr>
          <w:sz w:val="28"/>
          <w:szCs w:val="28"/>
        </w:rPr>
        <w:t>- Влияние коррупции на экономическую систему государства, предпосылки коррупционных явлений;</w:t>
      </w:r>
    </w:p>
    <w:p w:rsidR="00D01981" w:rsidRPr="005D6399" w:rsidRDefault="00D01981" w:rsidP="005D6399">
      <w:pPr>
        <w:ind w:firstLine="567"/>
        <w:jc w:val="both"/>
        <w:rPr>
          <w:sz w:val="28"/>
          <w:szCs w:val="28"/>
        </w:rPr>
      </w:pPr>
      <w:r w:rsidRPr="005D6399">
        <w:rPr>
          <w:sz w:val="28"/>
          <w:szCs w:val="28"/>
        </w:rPr>
        <w:t>- Мировой опыт противодействия коррупции;</w:t>
      </w:r>
    </w:p>
    <w:p w:rsidR="00D01981" w:rsidRPr="005D6399" w:rsidRDefault="00D01981" w:rsidP="005D6399">
      <w:pPr>
        <w:ind w:firstLine="567"/>
        <w:jc w:val="both"/>
        <w:rPr>
          <w:sz w:val="28"/>
          <w:szCs w:val="28"/>
        </w:rPr>
      </w:pPr>
      <w:r w:rsidRPr="005D6399">
        <w:rPr>
          <w:sz w:val="28"/>
          <w:szCs w:val="28"/>
        </w:rPr>
        <w:t>- Родственные связи как коррупционное средство;</w:t>
      </w:r>
    </w:p>
    <w:p w:rsidR="00D01981" w:rsidRPr="005D6399" w:rsidRDefault="00D01981" w:rsidP="005D6399">
      <w:pPr>
        <w:ind w:firstLine="567"/>
        <w:jc w:val="both"/>
        <w:rPr>
          <w:sz w:val="28"/>
          <w:szCs w:val="28"/>
        </w:rPr>
      </w:pPr>
      <w:r w:rsidRPr="005D6399">
        <w:rPr>
          <w:sz w:val="28"/>
          <w:szCs w:val="28"/>
        </w:rPr>
        <w:t xml:space="preserve">2.2. Выбор тематического направления осуществляет участник конкурса. Тему конкурсной работы участник конкурса формулирует самостоятельно в рамках выбранного им тематического направления. </w:t>
      </w:r>
    </w:p>
    <w:p w:rsidR="00D01981" w:rsidRPr="005D6399" w:rsidRDefault="00D01981" w:rsidP="005D6399">
      <w:pPr>
        <w:ind w:firstLine="567"/>
        <w:jc w:val="both"/>
        <w:rPr>
          <w:sz w:val="28"/>
          <w:szCs w:val="28"/>
        </w:rPr>
      </w:pPr>
      <w:r w:rsidRPr="005D6399">
        <w:rPr>
          <w:sz w:val="28"/>
          <w:szCs w:val="28"/>
        </w:rPr>
        <w:t>2.3. Жанры конкурсных работ: рассказ, письмо, очерк, эссе, рецензия.</w:t>
      </w:r>
    </w:p>
    <w:p w:rsidR="00D01981" w:rsidRPr="005D6399" w:rsidRDefault="00D01981" w:rsidP="005D6399">
      <w:pPr>
        <w:ind w:firstLine="567"/>
        <w:jc w:val="both"/>
        <w:rPr>
          <w:sz w:val="28"/>
          <w:szCs w:val="28"/>
        </w:rPr>
      </w:pPr>
      <w:r w:rsidRPr="005D6399">
        <w:rPr>
          <w:sz w:val="28"/>
          <w:szCs w:val="28"/>
        </w:rPr>
        <w:t xml:space="preserve">2.4. Выбор жанра конкурсной работы участник конкурса осуществляет самостоятельно. </w:t>
      </w:r>
    </w:p>
    <w:p w:rsidR="00D01981" w:rsidRPr="005D6399" w:rsidRDefault="00D01981" w:rsidP="005D6399">
      <w:pPr>
        <w:jc w:val="center"/>
        <w:rPr>
          <w:b/>
          <w:sz w:val="28"/>
          <w:szCs w:val="28"/>
        </w:rPr>
      </w:pPr>
    </w:p>
    <w:p w:rsidR="00D01981" w:rsidRPr="005D6399" w:rsidRDefault="005D6399" w:rsidP="005D6399">
      <w:pPr>
        <w:widowControl w:val="0"/>
        <w:numPr>
          <w:ilvl w:val="0"/>
          <w:numId w:val="42"/>
        </w:numPr>
        <w:suppressAutoHyphens/>
        <w:overflowPunct/>
        <w:autoSpaceDN/>
        <w:adjustRightInd/>
        <w:ind w:left="0" w:firstLine="0"/>
        <w:jc w:val="center"/>
        <w:textAlignment w:val="auto"/>
        <w:rPr>
          <w:b/>
          <w:sz w:val="28"/>
          <w:szCs w:val="28"/>
        </w:rPr>
      </w:pPr>
      <w:r>
        <w:rPr>
          <w:b/>
          <w:sz w:val="28"/>
          <w:szCs w:val="28"/>
        </w:rPr>
        <w:t xml:space="preserve"> </w:t>
      </w:r>
      <w:r w:rsidR="00D01981" w:rsidRPr="005D6399">
        <w:rPr>
          <w:b/>
          <w:sz w:val="28"/>
          <w:szCs w:val="28"/>
        </w:rPr>
        <w:t>Сроки проведения Конкурса</w:t>
      </w:r>
    </w:p>
    <w:p w:rsidR="00D01981" w:rsidRPr="005D6399" w:rsidRDefault="005D6399" w:rsidP="005D6399">
      <w:pPr>
        <w:widowControl w:val="0"/>
        <w:numPr>
          <w:ilvl w:val="1"/>
          <w:numId w:val="42"/>
        </w:numPr>
        <w:suppressAutoHyphens/>
        <w:overflowPunct/>
        <w:autoSpaceDN/>
        <w:adjustRightInd/>
        <w:ind w:left="0" w:firstLine="567"/>
        <w:jc w:val="both"/>
        <w:textAlignment w:val="auto"/>
        <w:rPr>
          <w:sz w:val="28"/>
          <w:szCs w:val="28"/>
        </w:rPr>
      </w:pPr>
      <w:r>
        <w:rPr>
          <w:sz w:val="28"/>
          <w:szCs w:val="28"/>
        </w:rPr>
        <w:t xml:space="preserve"> </w:t>
      </w:r>
      <w:r w:rsidR="00D01981" w:rsidRPr="005D6399">
        <w:rPr>
          <w:sz w:val="28"/>
          <w:szCs w:val="28"/>
        </w:rPr>
        <w:t>П</w:t>
      </w:r>
      <w:r>
        <w:rPr>
          <w:sz w:val="28"/>
          <w:szCs w:val="28"/>
        </w:rPr>
        <w:t>рием заявок и конкурсных работ -</w:t>
      </w:r>
      <w:r w:rsidR="00D01981" w:rsidRPr="005D6399">
        <w:rPr>
          <w:sz w:val="28"/>
          <w:szCs w:val="28"/>
        </w:rPr>
        <w:t xml:space="preserve"> с 2 октября по 27 октября 2023 года. Работы принимаются на </w:t>
      </w:r>
      <w:r w:rsidR="00D01981" w:rsidRPr="005D6399">
        <w:rPr>
          <w:sz w:val="28"/>
          <w:szCs w:val="28"/>
          <w:lang w:val="en-US"/>
        </w:rPr>
        <w:t>e</w:t>
      </w:r>
      <w:r w:rsidR="00D01981" w:rsidRPr="005D6399">
        <w:rPr>
          <w:sz w:val="28"/>
          <w:szCs w:val="28"/>
        </w:rPr>
        <w:t>-</w:t>
      </w:r>
      <w:r w:rsidR="00D01981" w:rsidRPr="005D6399">
        <w:rPr>
          <w:sz w:val="28"/>
          <w:szCs w:val="28"/>
          <w:lang w:val="en-US"/>
        </w:rPr>
        <w:t>mail</w:t>
      </w:r>
      <w:r w:rsidR="00D01981" w:rsidRPr="005D6399">
        <w:rPr>
          <w:sz w:val="28"/>
          <w:szCs w:val="28"/>
        </w:rPr>
        <w:t xml:space="preserve">: </w:t>
      </w:r>
      <w:hyperlink r:id="rId9" w:history="1">
        <w:r w:rsidR="00D01981" w:rsidRPr="005D6399">
          <w:rPr>
            <w:rStyle w:val="ad"/>
            <w:sz w:val="28"/>
            <w:szCs w:val="28"/>
            <w:u w:val="none"/>
            <w:lang w:val="en-US"/>
          </w:rPr>
          <w:t>pravo</w:t>
        </w:r>
        <w:r w:rsidR="00D01981" w:rsidRPr="005D6399">
          <w:rPr>
            <w:rStyle w:val="ad"/>
            <w:sz w:val="28"/>
            <w:szCs w:val="28"/>
            <w:u w:val="none"/>
          </w:rPr>
          <w:t>-</w:t>
        </w:r>
        <w:r w:rsidR="00D01981" w:rsidRPr="005D6399">
          <w:rPr>
            <w:rStyle w:val="ad"/>
            <w:sz w:val="28"/>
            <w:szCs w:val="28"/>
            <w:u w:val="none"/>
            <w:lang w:val="en-US"/>
          </w:rPr>
          <w:t>kalininsk</w:t>
        </w:r>
        <w:r w:rsidR="00D01981" w:rsidRPr="005D6399">
          <w:rPr>
            <w:rStyle w:val="ad"/>
            <w:sz w:val="28"/>
            <w:szCs w:val="28"/>
            <w:u w:val="none"/>
          </w:rPr>
          <w:t>2015@</w:t>
        </w:r>
        <w:r w:rsidR="00D01981" w:rsidRPr="005D6399">
          <w:rPr>
            <w:rStyle w:val="ad"/>
            <w:sz w:val="28"/>
            <w:szCs w:val="28"/>
            <w:u w:val="none"/>
            <w:lang w:val="en-US"/>
          </w:rPr>
          <w:t>yandex</w:t>
        </w:r>
        <w:r w:rsidR="00D01981" w:rsidRPr="005D6399">
          <w:rPr>
            <w:rStyle w:val="ad"/>
            <w:sz w:val="28"/>
            <w:szCs w:val="28"/>
            <w:u w:val="none"/>
          </w:rPr>
          <w:t>.</w:t>
        </w:r>
        <w:r w:rsidR="00D01981" w:rsidRPr="005D6399">
          <w:rPr>
            <w:rStyle w:val="ad"/>
            <w:sz w:val="28"/>
            <w:szCs w:val="28"/>
            <w:u w:val="none"/>
            <w:lang w:val="en-US"/>
          </w:rPr>
          <w:t>ru</w:t>
        </w:r>
      </w:hyperlink>
      <w:r w:rsidR="00D01981" w:rsidRPr="005D6399">
        <w:rPr>
          <w:sz w:val="28"/>
          <w:szCs w:val="28"/>
        </w:rPr>
        <w:t>. Телефон для справок: 8 (84549) 32-6-40</w:t>
      </w:r>
    </w:p>
    <w:p w:rsidR="00D01981" w:rsidRPr="005D6399" w:rsidRDefault="005D6399" w:rsidP="005D6399">
      <w:pPr>
        <w:widowControl w:val="0"/>
        <w:numPr>
          <w:ilvl w:val="1"/>
          <w:numId w:val="42"/>
        </w:numPr>
        <w:suppressAutoHyphens/>
        <w:overflowPunct/>
        <w:autoSpaceDN/>
        <w:adjustRightInd/>
        <w:ind w:left="0" w:firstLine="567"/>
        <w:jc w:val="both"/>
        <w:textAlignment w:val="auto"/>
        <w:rPr>
          <w:sz w:val="28"/>
          <w:szCs w:val="28"/>
        </w:rPr>
      </w:pPr>
      <w:r>
        <w:rPr>
          <w:sz w:val="28"/>
          <w:szCs w:val="28"/>
        </w:rPr>
        <w:t xml:space="preserve"> </w:t>
      </w:r>
      <w:r w:rsidR="00D01981" w:rsidRPr="005D6399">
        <w:rPr>
          <w:sz w:val="28"/>
          <w:szCs w:val="28"/>
        </w:rPr>
        <w:t>Подведение итогов и награждение победителей пройдут в администрации Калининского муниципального района Саратовской области;</w:t>
      </w:r>
    </w:p>
    <w:p w:rsidR="00D01981" w:rsidRPr="005D6399" w:rsidRDefault="00D01981" w:rsidP="005D6399">
      <w:pPr>
        <w:ind w:firstLine="567"/>
        <w:jc w:val="both"/>
        <w:rPr>
          <w:sz w:val="28"/>
          <w:szCs w:val="28"/>
        </w:rPr>
      </w:pPr>
    </w:p>
    <w:p w:rsidR="00D01981" w:rsidRPr="005D6399" w:rsidRDefault="005D6399" w:rsidP="005D6399">
      <w:pPr>
        <w:widowControl w:val="0"/>
        <w:numPr>
          <w:ilvl w:val="0"/>
          <w:numId w:val="42"/>
        </w:numPr>
        <w:suppressAutoHyphens/>
        <w:overflowPunct/>
        <w:autoSpaceDN/>
        <w:adjustRightInd/>
        <w:ind w:left="0" w:firstLine="0"/>
        <w:jc w:val="center"/>
        <w:textAlignment w:val="auto"/>
        <w:rPr>
          <w:b/>
          <w:sz w:val="28"/>
          <w:szCs w:val="28"/>
        </w:rPr>
      </w:pPr>
      <w:r>
        <w:rPr>
          <w:b/>
          <w:sz w:val="28"/>
          <w:szCs w:val="28"/>
        </w:rPr>
        <w:t xml:space="preserve"> </w:t>
      </w:r>
      <w:r w:rsidR="00D01981" w:rsidRPr="005D6399">
        <w:rPr>
          <w:b/>
          <w:sz w:val="28"/>
          <w:szCs w:val="28"/>
        </w:rPr>
        <w:t>Организация проведения Конкурса</w:t>
      </w:r>
    </w:p>
    <w:p w:rsidR="00D01981" w:rsidRPr="005D6399" w:rsidRDefault="005D6399" w:rsidP="005D6399">
      <w:pPr>
        <w:widowControl w:val="0"/>
        <w:numPr>
          <w:ilvl w:val="1"/>
          <w:numId w:val="42"/>
        </w:numPr>
        <w:suppressAutoHyphens/>
        <w:overflowPunct/>
        <w:autoSpaceDN/>
        <w:adjustRightInd/>
        <w:ind w:left="0" w:firstLine="567"/>
        <w:jc w:val="both"/>
        <w:textAlignment w:val="auto"/>
        <w:rPr>
          <w:sz w:val="28"/>
          <w:szCs w:val="28"/>
        </w:rPr>
      </w:pPr>
      <w:r>
        <w:rPr>
          <w:sz w:val="28"/>
          <w:szCs w:val="28"/>
        </w:rPr>
        <w:t xml:space="preserve"> </w:t>
      </w:r>
      <w:r w:rsidR="00D01981" w:rsidRPr="005D6399">
        <w:rPr>
          <w:sz w:val="28"/>
          <w:szCs w:val="28"/>
        </w:rPr>
        <w:t>Для оценки работ участников и определения победителей муниципального конкурса создается конкурсная комиссия.</w:t>
      </w:r>
    </w:p>
    <w:p w:rsidR="00D01981" w:rsidRPr="005D6399" w:rsidRDefault="005D6399" w:rsidP="005D6399">
      <w:pPr>
        <w:widowControl w:val="0"/>
        <w:numPr>
          <w:ilvl w:val="1"/>
          <w:numId w:val="42"/>
        </w:numPr>
        <w:suppressAutoHyphens/>
        <w:overflowPunct/>
        <w:autoSpaceDN/>
        <w:adjustRightInd/>
        <w:ind w:left="0" w:firstLine="567"/>
        <w:jc w:val="both"/>
        <w:textAlignment w:val="auto"/>
        <w:rPr>
          <w:sz w:val="28"/>
          <w:szCs w:val="28"/>
        </w:rPr>
      </w:pPr>
      <w:r>
        <w:rPr>
          <w:sz w:val="28"/>
          <w:szCs w:val="28"/>
        </w:rPr>
        <w:t xml:space="preserve"> </w:t>
      </w:r>
      <w:r w:rsidR="00D01981" w:rsidRPr="005D6399">
        <w:rPr>
          <w:sz w:val="28"/>
          <w:szCs w:val="28"/>
        </w:rPr>
        <w:t xml:space="preserve">Победители конкурса определяются на основании результатов оценивания конкурсных работ. Результаты оценивания оформляются в виде рейтингового списка участников конкурса. </w:t>
      </w:r>
    </w:p>
    <w:p w:rsidR="00D01981" w:rsidRPr="005D6399" w:rsidRDefault="00D01981" w:rsidP="005D6399">
      <w:pPr>
        <w:widowControl w:val="0"/>
        <w:numPr>
          <w:ilvl w:val="1"/>
          <w:numId w:val="42"/>
        </w:numPr>
        <w:suppressAutoHyphens/>
        <w:overflowPunct/>
        <w:autoSpaceDN/>
        <w:adjustRightInd/>
        <w:ind w:left="0" w:firstLine="567"/>
        <w:jc w:val="both"/>
        <w:textAlignment w:val="auto"/>
        <w:rPr>
          <w:sz w:val="28"/>
          <w:szCs w:val="28"/>
        </w:rPr>
      </w:pPr>
      <w:r w:rsidRPr="005D6399">
        <w:rPr>
          <w:sz w:val="28"/>
          <w:szCs w:val="28"/>
        </w:rPr>
        <w:t xml:space="preserve"> Каждый участник имеет право представить на конкурс одну работу.</w:t>
      </w:r>
    </w:p>
    <w:p w:rsidR="00D01981" w:rsidRPr="005D6399" w:rsidRDefault="00D01981" w:rsidP="005D6399">
      <w:pPr>
        <w:widowControl w:val="0"/>
        <w:numPr>
          <w:ilvl w:val="1"/>
          <w:numId w:val="42"/>
        </w:numPr>
        <w:suppressAutoHyphens/>
        <w:overflowPunct/>
        <w:autoSpaceDN/>
        <w:adjustRightInd/>
        <w:ind w:left="0" w:firstLine="567"/>
        <w:jc w:val="both"/>
        <w:textAlignment w:val="auto"/>
        <w:rPr>
          <w:sz w:val="28"/>
          <w:szCs w:val="28"/>
        </w:rPr>
      </w:pPr>
      <w:r w:rsidRPr="005D6399">
        <w:rPr>
          <w:sz w:val="28"/>
          <w:szCs w:val="28"/>
        </w:rPr>
        <w:t xml:space="preserve"> Участники конкурса выполняют работу на русском языке в прозе. Поэтические тексты не рассматриваются.</w:t>
      </w:r>
    </w:p>
    <w:p w:rsidR="00D01981" w:rsidRPr="005D6399" w:rsidRDefault="00D01981" w:rsidP="005D6399">
      <w:pPr>
        <w:ind w:firstLine="567"/>
        <w:jc w:val="both"/>
        <w:rPr>
          <w:sz w:val="28"/>
          <w:szCs w:val="28"/>
        </w:rPr>
      </w:pPr>
    </w:p>
    <w:p w:rsidR="00D01981" w:rsidRPr="005D6399" w:rsidRDefault="005D6399" w:rsidP="005D6399">
      <w:pPr>
        <w:widowControl w:val="0"/>
        <w:numPr>
          <w:ilvl w:val="0"/>
          <w:numId w:val="42"/>
        </w:numPr>
        <w:suppressAutoHyphens/>
        <w:overflowPunct/>
        <w:autoSpaceDN/>
        <w:adjustRightInd/>
        <w:ind w:left="0" w:firstLine="0"/>
        <w:jc w:val="center"/>
        <w:textAlignment w:val="auto"/>
        <w:rPr>
          <w:b/>
          <w:sz w:val="28"/>
          <w:szCs w:val="28"/>
        </w:rPr>
      </w:pPr>
      <w:r>
        <w:rPr>
          <w:b/>
          <w:sz w:val="28"/>
          <w:szCs w:val="28"/>
        </w:rPr>
        <w:t xml:space="preserve"> </w:t>
      </w:r>
      <w:r w:rsidR="00D01981" w:rsidRPr="005D6399">
        <w:rPr>
          <w:b/>
          <w:sz w:val="28"/>
          <w:szCs w:val="28"/>
        </w:rPr>
        <w:t>Критерии оценивания конкурсных работ</w:t>
      </w:r>
    </w:p>
    <w:p w:rsidR="00D01981" w:rsidRPr="005D6399" w:rsidRDefault="005D6399" w:rsidP="005D6399">
      <w:pPr>
        <w:widowControl w:val="0"/>
        <w:numPr>
          <w:ilvl w:val="1"/>
          <w:numId w:val="42"/>
        </w:numPr>
        <w:suppressAutoHyphens/>
        <w:overflowPunct/>
        <w:autoSpaceDN/>
        <w:adjustRightInd/>
        <w:ind w:left="0" w:firstLine="567"/>
        <w:jc w:val="both"/>
        <w:textAlignment w:val="auto"/>
        <w:rPr>
          <w:sz w:val="28"/>
          <w:szCs w:val="28"/>
        </w:rPr>
      </w:pPr>
      <w:r>
        <w:rPr>
          <w:sz w:val="28"/>
          <w:szCs w:val="28"/>
        </w:rPr>
        <w:t xml:space="preserve"> </w:t>
      </w:r>
      <w:r w:rsidR="00D01981" w:rsidRPr="005D6399">
        <w:rPr>
          <w:sz w:val="28"/>
          <w:szCs w:val="28"/>
        </w:rPr>
        <w:t>Оценивание конкурсных работ осуществляется по следующим критериям:</w:t>
      </w:r>
    </w:p>
    <w:p w:rsidR="00D01981" w:rsidRPr="005D6399" w:rsidRDefault="00D01981" w:rsidP="005D6399">
      <w:pPr>
        <w:ind w:firstLine="567"/>
        <w:jc w:val="both"/>
        <w:rPr>
          <w:sz w:val="28"/>
          <w:szCs w:val="28"/>
        </w:rPr>
      </w:pPr>
      <w:r w:rsidRPr="005D6399">
        <w:rPr>
          <w:sz w:val="28"/>
          <w:szCs w:val="28"/>
        </w:rPr>
        <w:t>- соответствие сочинения тематическим направлениям конкурса и формулировке темы сочинения;</w:t>
      </w:r>
    </w:p>
    <w:p w:rsidR="00D01981" w:rsidRPr="005D6399" w:rsidRDefault="00D01981" w:rsidP="005D6399">
      <w:pPr>
        <w:ind w:firstLine="567"/>
        <w:jc w:val="both"/>
        <w:rPr>
          <w:sz w:val="28"/>
          <w:szCs w:val="28"/>
        </w:rPr>
      </w:pPr>
      <w:r w:rsidRPr="005D6399">
        <w:rPr>
          <w:sz w:val="28"/>
          <w:szCs w:val="28"/>
        </w:rPr>
        <w:t>- композиция сочинения;</w:t>
      </w:r>
    </w:p>
    <w:p w:rsidR="00D01981" w:rsidRPr="005D6399" w:rsidRDefault="00D01981" w:rsidP="005D6399">
      <w:pPr>
        <w:ind w:firstLine="567"/>
        <w:jc w:val="both"/>
        <w:rPr>
          <w:sz w:val="28"/>
          <w:szCs w:val="28"/>
        </w:rPr>
      </w:pPr>
      <w:r w:rsidRPr="005D6399">
        <w:rPr>
          <w:sz w:val="28"/>
          <w:szCs w:val="28"/>
        </w:rPr>
        <w:t>- выражение в сочинении авторской позиции;</w:t>
      </w:r>
    </w:p>
    <w:p w:rsidR="00D01981" w:rsidRPr="005D6399" w:rsidRDefault="00D01981" w:rsidP="005D6399">
      <w:pPr>
        <w:ind w:firstLine="567"/>
        <w:jc w:val="both"/>
        <w:rPr>
          <w:sz w:val="28"/>
          <w:szCs w:val="28"/>
        </w:rPr>
      </w:pPr>
      <w:r w:rsidRPr="005D6399">
        <w:rPr>
          <w:sz w:val="28"/>
          <w:szCs w:val="28"/>
        </w:rPr>
        <w:t>- художественное своеобразие и речевое оформление сочинения;</w:t>
      </w:r>
    </w:p>
    <w:p w:rsidR="00D01981" w:rsidRPr="005D6399" w:rsidRDefault="00D01981" w:rsidP="005D6399">
      <w:pPr>
        <w:ind w:firstLine="567"/>
        <w:jc w:val="both"/>
        <w:rPr>
          <w:sz w:val="28"/>
          <w:szCs w:val="28"/>
        </w:rPr>
      </w:pPr>
      <w:r w:rsidRPr="005D6399">
        <w:rPr>
          <w:sz w:val="28"/>
          <w:szCs w:val="28"/>
        </w:rPr>
        <w:t>- грамотность сочинения;</w:t>
      </w:r>
    </w:p>
    <w:p w:rsidR="00D01981" w:rsidRPr="005D6399" w:rsidRDefault="00D01981" w:rsidP="005D6399">
      <w:pPr>
        <w:ind w:firstLine="567"/>
        <w:jc w:val="both"/>
        <w:rPr>
          <w:sz w:val="28"/>
          <w:szCs w:val="28"/>
        </w:rPr>
      </w:pPr>
      <w:r w:rsidRPr="005D6399">
        <w:rPr>
          <w:sz w:val="28"/>
          <w:szCs w:val="28"/>
        </w:rPr>
        <w:lastRenderedPageBreak/>
        <w:t xml:space="preserve">5.2. Критерии оценивания конкурсных работ даны в методических материалах по подготовке и проведению конкурса. </w:t>
      </w:r>
    </w:p>
    <w:p w:rsidR="00D01981" w:rsidRPr="005D6399" w:rsidRDefault="00D01981" w:rsidP="005D6399">
      <w:pPr>
        <w:ind w:firstLine="567"/>
        <w:jc w:val="both"/>
        <w:rPr>
          <w:sz w:val="28"/>
          <w:szCs w:val="28"/>
        </w:rPr>
      </w:pPr>
    </w:p>
    <w:p w:rsidR="00D01981" w:rsidRPr="005D6399" w:rsidRDefault="005D6399" w:rsidP="005D6399">
      <w:pPr>
        <w:widowControl w:val="0"/>
        <w:numPr>
          <w:ilvl w:val="0"/>
          <w:numId w:val="42"/>
        </w:numPr>
        <w:suppressAutoHyphens/>
        <w:overflowPunct/>
        <w:autoSpaceDN/>
        <w:adjustRightInd/>
        <w:ind w:left="0" w:firstLine="0"/>
        <w:jc w:val="center"/>
        <w:textAlignment w:val="auto"/>
        <w:rPr>
          <w:b/>
          <w:sz w:val="28"/>
          <w:szCs w:val="28"/>
        </w:rPr>
      </w:pPr>
      <w:r>
        <w:rPr>
          <w:b/>
          <w:sz w:val="28"/>
          <w:szCs w:val="28"/>
        </w:rPr>
        <w:t xml:space="preserve"> </w:t>
      </w:r>
      <w:r w:rsidR="00D01981" w:rsidRPr="005D6399">
        <w:rPr>
          <w:b/>
          <w:sz w:val="28"/>
          <w:szCs w:val="28"/>
        </w:rPr>
        <w:t>Подведение итогов Конкурса</w:t>
      </w:r>
    </w:p>
    <w:p w:rsidR="00D01981" w:rsidRPr="005D6399" w:rsidRDefault="005D6399" w:rsidP="005D6399">
      <w:pPr>
        <w:widowControl w:val="0"/>
        <w:numPr>
          <w:ilvl w:val="1"/>
          <w:numId w:val="42"/>
        </w:numPr>
        <w:suppressAutoHyphens/>
        <w:overflowPunct/>
        <w:autoSpaceDN/>
        <w:adjustRightInd/>
        <w:ind w:left="0" w:firstLine="567"/>
        <w:jc w:val="both"/>
        <w:textAlignment w:val="auto"/>
        <w:rPr>
          <w:sz w:val="28"/>
          <w:szCs w:val="28"/>
        </w:rPr>
      </w:pPr>
      <w:r>
        <w:rPr>
          <w:sz w:val="28"/>
          <w:szCs w:val="28"/>
        </w:rPr>
        <w:t xml:space="preserve"> </w:t>
      </w:r>
      <w:r w:rsidR="00D01981" w:rsidRPr="005D6399">
        <w:rPr>
          <w:sz w:val="28"/>
          <w:szCs w:val="28"/>
        </w:rPr>
        <w:t>Заседание членов конкурсной комиссии по определению победителей муниципального конкурса состоится 6 ноября 2023 года. В целях подготовки к итоговому заседанию членам конкурсной комиссии до 02 ноября 2023 года направляются работы участников конкурса для составления рейтинговых списков.</w:t>
      </w:r>
    </w:p>
    <w:p w:rsidR="00D01981" w:rsidRPr="005D6399" w:rsidRDefault="005D6399" w:rsidP="005D6399">
      <w:pPr>
        <w:widowControl w:val="0"/>
        <w:numPr>
          <w:ilvl w:val="1"/>
          <w:numId w:val="42"/>
        </w:numPr>
        <w:suppressAutoHyphens/>
        <w:overflowPunct/>
        <w:autoSpaceDN/>
        <w:adjustRightInd/>
        <w:ind w:left="0" w:firstLine="567"/>
        <w:jc w:val="both"/>
        <w:textAlignment w:val="auto"/>
        <w:rPr>
          <w:sz w:val="28"/>
          <w:szCs w:val="28"/>
        </w:rPr>
      </w:pPr>
      <w:r>
        <w:rPr>
          <w:sz w:val="28"/>
          <w:szCs w:val="28"/>
        </w:rPr>
        <w:t xml:space="preserve"> </w:t>
      </w:r>
      <w:r w:rsidR="00D01981" w:rsidRPr="005D6399">
        <w:rPr>
          <w:sz w:val="28"/>
          <w:szCs w:val="28"/>
        </w:rPr>
        <w:t>Победителями конкурса становятся 3 участников, занявших первые позиции рейтинговых списков.</w:t>
      </w:r>
    </w:p>
    <w:p w:rsidR="00D01981" w:rsidRPr="005D6399" w:rsidRDefault="005D6399" w:rsidP="005D6399">
      <w:pPr>
        <w:widowControl w:val="0"/>
        <w:numPr>
          <w:ilvl w:val="1"/>
          <w:numId w:val="42"/>
        </w:numPr>
        <w:suppressAutoHyphens/>
        <w:overflowPunct/>
        <w:autoSpaceDN/>
        <w:adjustRightInd/>
        <w:ind w:left="0" w:firstLine="567"/>
        <w:jc w:val="both"/>
        <w:textAlignment w:val="auto"/>
        <w:rPr>
          <w:sz w:val="28"/>
          <w:szCs w:val="28"/>
        </w:rPr>
      </w:pPr>
      <w:r>
        <w:rPr>
          <w:sz w:val="28"/>
          <w:szCs w:val="28"/>
        </w:rPr>
        <w:t xml:space="preserve"> </w:t>
      </w:r>
      <w:r w:rsidR="00D01981" w:rsidRPr="005D6399">
        <w:rPr>
          <w:sz w:val="28"/>
          <w:szCs w:val="28"/>
        </w:rPr>
        <w:t>Объявление результатов и награждение победителей конкурса состоится в администрации Калининского муниципального района Саратовской области.</w:t>
      </w:r>
    </w:p>
    <w:p w:rsidR="00D01981" w:rsidRPr="005D6399" w:rsidRDefault="005D6399" w:rsidP="005D6399">
      <w:pPr>
        <w:widowControl w:val="0"/>
        <w:numPr>
          <w:ilvl w:val="1"/>
          <w:numId w:val="42"/>
        </w:numPr>
        <w:suppressAutoHyphens/>
        <w:overflowPunct/>
        <w:autoSpaceDN/>
        <w:adjustRightInd/>
        <w:ind w:left="0" w:firstLine="567"/>
        <w:jc w:val="both"/>
        <w:textAlignment w:val="auto"/>
        <w:rPr>
          <w:sz w:val="28"/>
          <w:szCs w:val="28"/>
        </w:rPr>
      </w:pPr>
      <w:r>
        <w:rPr>
          <w:sz w:val="28"/>
          <w:szCs w:val="28"/>
        </w:rPr>
        <w:t xml:space="preserve"> </w:t>
      </w:r>
      <w:r w:rsidR="00D01981" w:rsidRPr="005D6399">
        <w:rPr>
          <w:sz w:val="28"/>
          <w:szCs w:val="28"/>
        </w:rPr>
        <w:t xml:space="preserve">Работы победителей конкурса размещаются на официальном сайте администрации Калининского муниципального района Саратовской области, а также могут быть размещены в социальных сетях (Вконтакте, Одноклассники, </w:t>
      </w:r>
      <w:r w:rsidR="00D01981" w:rsidRPr="005D6399">
        <w:rPr>
          <w:sz w:val="28"/>
          <w:szCs w:val="28"/>
          <w:lang w:val="en-US"/>
        </w:rPr>
        <w:t>Telegram</w:t>
      </w:r>
      <w:r w:rsidR="00D01981" w:rsidRPr="005D6399">
        <w:rPr>
          <w:sz w:val="28"/>
          <w:szCs w:val="28"/>
        </w:rPr>
        <w:t xml:space="preserve">) </w:t>
      </w:r>
    </w:p>
    <w:p w:rsidR="00D01981" w:rsidRPr="005D6399" w:rsidRDefault="005D6399" w:rsidP="005D6399">
      <w:pPr>
        <w:widowControl w:val="0"/>
        <w:numPr>
          <w:ilvl w:val="1"/>
          <w:numId w:val="42"/>
        </w:numPr>
        <w:suppressAutoHyphens/>
        <w:overflowPunct/>
        <w:autoSpaceDN/>
        <w:adjustRightInd/>
        <w:ind w:left="0" w:firstLine="567"/>
        <w:jc w:val="both"/>
        <w:textAlignment w:val="auto"/>
        <w:rPr>
          <w:sz w:val="28"/>
          <w:szCs w:val="28"/>
        </w:rPr>
      </w:pPr>
      <w:r>
        <w:rPr>
          <w:sz w:val="28"/>
          <w:szCs w:val="28"/>
        </w:rPr>
        <w:t xml:space="preserve"> </w:t>
      </w:r>
      <w:r w:rsidR="00D01981" w:rsidRPr="005D6399">
        <w:rPr>
          <w:sz w:val="28"/>
          <w:szCs w:val="28"/>
        </w:rPr>
        <w:t>Победители конкурса награждаются грамотами и призами.</w:t>
      </w:r>
    </w:p>
    <w:p w:rsidR="00D01981" w:rsidRPr="005D6399" w:rsidRDefault="00D01981" w:rsidP="005D6399">
      <w:pPr>
        <w:jc w:val="both"/>
        <w:rPr>
          <w:sz w:val="28"/>
          <w:szCs w:val="28"/>
        </w:rPr>
      </w:pPr>
    </w:p>
    <w:p w:rsidR="00D01981" w:rsidRPr="002A5C7F" w:rsidRDefault="00D01981" w:rsidP="005D6399">
      <w:pPr>
        <w:jc w:val="both"/>
        <w:rPr>
          <w:sz w:val="28"/>
          <w:szCs w:val="28"/>
        </w:rPr>
      </w:pPr>
    </w:p>
    <w:p w:rsidR="00D01981" w:rsidRPr="002A5C7F" w:rsidRDefault="00D01981" w:rsidP="005D6399">
      <w:pPr>
        <w:ind w:right="-285"/>
        <w:jc w:val="both"/>
        <w:rPr>
          <w:sz w:val="28"/>
          <w:szCs w:val="28"/>
        </w:rPr>
      </w:pPr>
    </w:p>
    <w:p w:rsidR="00D01981" w:rsidRPr="002A5C7F" w:rsidRDefault="005D6399" w:rsidP="005D6399">
      <w:pPr>
        <w:ind w:right="-285"/>
        <w:jc w:val="center"/>
        <w:rPr>
          <w:sz w:val="28"/>
          <w:szCs w:val="28"/>
        </w:rPr>
      </w:pPr>
      <w:r>
        <w:rPr>
          <w:sz w:val="28"/>
          <w:szCs w:val="28"/>
        </w:rPr>
        <w:t>____________________________</w:t>
      </w:r>
    </w:p>
    <w:p w:rsidR="00D01981" w:rsidRPr="002A5C7F" w:rsidRDefault="00D01981" w:rsidP="005D6399">
      <w:pPr>
        <w:ind w:left="567" w:right="-285"/>
        <w:jc w:val="center"/>
        <w:rPr>
          <w:sz w:val="28"/>
          <w:szCs w:val="28"/>
        </w:rPr>
      </w:pPr>
    </w:p>
    <w:p w:rsidR="00D01981" w:rsidRPr="002A5C7F" w:rsidRDefault="00D01981" w:rsidP="00D01981">
      <w:pPr>
        <w:ind w:left="567" w:right="-285"/>
        <w:jc w:val="right"/>
        <w:rPr>
          <w:sz w:val="28"/>
          <w:szCs w:val="28"/>
        </w:rPr>
      </w:pPr>
    </w:p>
    <w:p w:rsidR="00D01981" w:rsidRPr="002A5C7F" w:rsidRDefault="00D01981" w:rsidP="00D01981">
      <w:pPr>
        <w:ind w:left="567" w:right="-285"/>
        <w:jc w:val="right"/>
        <w:rPr>
          <w:sz w:val="28"/>
          <w:szCs w:val="28"/>
        </w:rPr>
      </w:pPr>
    </w:p>
    <w:p w:rsidR="00D01981" w:rsidRPr="002A5C7F" w:rsidRDefault="00D01981" w:rsidP="00D01981">
      <w:pPr>
        <w:ind w:left="567" w:right="-285"/>
        <w:jc w:val="right"/>
        <w:rPr>
          <w:sz w:val="28"/>
          <w:szCs w:val="28"/>
        </w:rPr>
      </w:pPr>
    </w:p>
    <w:p w:rsidR="00D01981" w:rsidRPr="002A5C7F" w:rsidRDefault="00D01981" w:rsidP="00D01981">
      <w:pPr>
        <w:ind w:left="567" w:right="-285"/>
        <w:jc w:val="right"/>
        <w:rPr>
          <w:b/>
          <w:sz w:val="28"/>
          <w:szCs w:val="28"/>
        </w:rPr>
      </w:pPr>
    </w:p>
    <w:p w:rsidR="00D01981" w:rsidRPr="002A5C7F" w:rsidRDefault="00D01981" w:rsidP="00D01981">
      <w:pPr>
        <w:ind w:left="567" w:right="-285"/>
        <w:jc w:val="right"/>
        <w:rPr>
          <w:b/>
          <w:sz w:val="28"/>
          <w:szCs w:val="28"/>
        </w:rPr>
      </w:pPr>
    </w:p>
    <w:p w:rsidR="00D01981" w:rsidRPr="002A5C7F" w:rsidRDefault="00D01981" w:rsidP="00D01981">
      <w:pPr>
        <w:ind w:left="567" w:right="-285"/>
        <w:jc w:val="right"/>
        <w:rPr>
          <w:b/>
          <w:sz w:val="28"/>
          <w:szCs w:val="28"/>
        </w:rPr>
      </w:pPr>
    </w:p>
    <w:p w:rsidR="00D01981" w:rsidRPr="002A5C7F" w:rsidRDefault="00D01981" w:rsidP="00D01981">
      <w:pPr>
        <w:ind w:left="567" w:right="-285"/>
        <w:jc w:val="right"/>
        <w:rPr>
          <w:b/>
          <w:sz w:val="28"/>
          <w:szCs w:val="28"/>
        </w:rPr>
      </w:pPr>
    </w:p>
    <w:p w:rsidR="00D01981" w:rsidRPr="002A5C7F" w:rsidRDefault="00D01981" w:rsidP="00D01981">
      <w:pPr>
        <w:ind w:left="567" w:right="-285"/>
        <w:jc w:val="right"/>
        <w:rPr>
          <w:b/>
          <w:sz w:val="28"/>
          <w:szCs w:val="28"/>
        </w:rPr>
      </w:pPr>
    </w:p>
    <w:p w:rsidR="00D01981" w:rsidRPr="002A5C7F" w:rsidRDefault="00D01981" w:rsidP="00D01981">
      <w:pPr>
        <w:ind w:left="567" w:right="-285"/>
        <w:jc w:val="right"/>
        <w:rPr>
          <w:b/>
          <w:sz w:val="28"/>
          <w:szCs w:val="28"/>
        </w:rPr>
      </w:pPr>
    </w:p>
    <w:p w:rsidR="00D01981" w:rsidRDefault="00D01981" w:rsidP="00D01981">
      <w:pPr>
        <w:ind w:left="567" w:right="-285"/>
        <w:jc w:val="right"/>
        <w:rPr>
          <w:b/>
          <w:sz w:val="28"/>
          <w:szCs w:val="28"/>
        </w:rPr>
      </w:pPr>
    </w:p>
    <w:p w:rsidR="005D6399" w:rsidRDefault="005D6399" w:rsidP="00D01981">
      <w:pPr>
        <w:ind w:left="567" w:right="-285"/>
        <w:jc w:val="right"/>
        <w:rPr>
          <w:b/>
          <w:sz w:val="28"/>
          <w:szCs w:val="28"/>
        </w:rPr>
      </w:pPr>
    </w:p>
    <w:p w:rsidR="005D6399" w:rsidRDefault="005D6399" w:rsidP="00D01981">
      <w:pPr>
        <w:ind w:left="567" w:right="-285"/>
        <w:jc w:val="right"/>
        <w:rPr>
          <w:b/>
          <w:sz w:val="28"/>
          <w:szCs w:val="28"/>
        </w:rPr>
      </w:pPr>
    </w:p>
    <w:p w:rsidR="005D6399" w:rsidRDefault="005D6399" w:rsidP="00D01981">
      <w:pPr>
        <w:ind w:left="567" w:right="-285"/>
        <w:jc w:val="right"/>
        <w:rPr>
          <w:b/>
          <w:sz w:val="28"/>
          <w:szCs w:val="28"/>
        </w:rPr>
      </w:pPr>
    </w:p>
    <w:p w:rsidR="005D6399" w:rsidRDefault="005D6399" w:rsidP="00D01981">
      <w:pPr>
        <w:ind w:left="567" w:right="-285"/>
        <w:jc w:val="right"/>
        <w:rPr>
          <w:b/>
          <w:sz w:val="28"/>
          <w:szCs w:val="28"/>
        </w:rPr>
      </w:pPr>
    </w:p>
    <w:p w:rsidR="005D6399" w:rsidRDefault="005D6399" w:rsidP="00D01981">
      <w:pPr>
        <w:ind w:left="567" w:right="-285"/>
        <w:jc w:val="right"/>
        <w:rPr>
          <w:b/>
          <w:sz w:val="28"/>
          <w:szCs w:val="28"/>
        </w:rPr>
      </w:pPr>
    </w:p>
    <w:p w:rsidR="005D6399" w:rsidRDefault="005D6399" w:rsidP="00D01981">
      <w:pPr>
        <w:ind w:left="567" w:right="-285"/>
        <w:jc w:val="right"/>
        <w:rPr>
          <w:b/>
          <w:sz w:val="28"/>
          <w:szCs w:val="28"/>
        </w:rPr>
      </w:pPr>
    </w:p>
    <w:p w:rsidR="005D6399" w:rsidRDefault="005D6399" w:rsidP="00D01981">
      <w:pPr>
        <w:ind w:left="567" w:right="-285"/>
        <w:jc w:val="right"/>
        <w:rPr>
          <w:b/>
          <w:sz w:val="28"/>
          <w:szCs w:val="28"/>
        </w:rPr>
      </w:pPr>
    </w:p>
    <w:p w:rsidR="005D6399" w:rsidRDefault="005D6399" w:rsidP="00D01981">
      <w:pPr>
        <w:ind w:left="567" w:right="-285"/>
        <w:jc w:val="right"/>
        <w:rPr>
          <w:b/>
          <w:sz w:val="28"/>
          <w:szCs w:val="28"/>
        </w:rPr>
      </w:pPr>
    </w:p>
    <w:p w:rsidR="005D6399" w:rsidRDefault="005D6399" w:rsidP="00D01981">
      <w:pPr>
        <w:ind w:left="567" w:right="-285"/>
        <w:jc w:val="right"/>
        <w:rPr>
          <w:b/>
          <w:sz w:val="28"/>
          <w:szCs w:val="28"/>
        </w:rPr>
      </w:pPr>
    </w:p>
    <w:p w:rsidR="005D6399" w:rsidRDefault="005D6399" w:rsidP="00D01981">
      <w:pPr>
        <w:ind w:left="567" w:right="-285"/>
        <w:jc w:val="right"/>
        <w:rPr>
          <w:b/>
          <w:sz w:val="28"/>
          <w:szCs w:val="28"/>
        </w:rPr>
      </w:pPr>
    </w:p>
    <w:p w:rsidR="005D6399" w:rsidRDefault="005D6399" w:rsidP="00D01981">
      <w:pPr>
        <w:ind w:left="567" w:right="-285"/>
        <w:jc w:val="right"/>
        <w:rPr>
          <w:b/>
          <w:sz w:val="28"/>
          <w:szCs w:val="28"/>
        </w:rPr>
      </w:pPr>
    </w:p>
    <w:p w:rsidR="005D6399" w:rsidRDefault="005D6399" w:rsidP="00D01981">
      <w:pPr>
        <w:ind w:left="567" w:right="-285"/>
        <w:jc w:val="right"/>
        <w:rPr>
          <w:b/>
          <w:sz w:val="28"/>
          <w:szCs w:val="28"/>
        </w:rPr>
      </w:pPr>
    </w:p>
    <w:p w:rsidR="005D6399" w:rsidRDefault="005D6399" w:rsidP="005D6399">
      <w:pPr>
        <w:ind w:left="6237"/>
        <w:rPr>
          <w:b/>
          <w:sz w:val="28"/>
          <w:szCs w:val="28"/>
        </w:rPr>
      </w:pPr>
      <w:r>
        <w:rPr>
          <w:b/>
          <w:sz w:val="28"/>
          <w:szCs w:val="28"/>
        </w:rPr>
        <w:lastRenderedPageBreak/>
        <w:t>Приложение №3</w:t>
      </w:r>
    </w:p>
    <w:p w:rsidR="005D6399" w:rsidRDefault="005D6399" w:rsidP="005D6399">
      <w:pPr>
        <w:ind w:left="6237"/>
        <w:rPr>
          <w:b/>
          <w:sz w:val="28"/>
          <w:szCs w:val="28"/>
        </w:rPr>
      </w:pPr>
      <w:r w:rsidRPr="002A5C7F">
        <w:rPr>
          <w:b/>
          <w:sz w:val="28"/>
          <w:szCs w:val="28"/>
        </w:rPr>
        <w:t>к постанов</w:t>
      </w:r>
      <w:r>
        <w:rPr>
          <w:b/>
          <w:sz w:val="28"/>
          <w:szCs w:val="28"/>
        </w:rPr>
        <w:t>лению администрации</w:t>
      </w:r>
      <w:r w:rsidRPr="002A5C7F">
        <w:rPr>
          <w:b/>
          <w:sz w:val="28"/>
          <w:szCs w:val="28"/>
        </w:rPr>
        <w:t xml:space="preserve"> </w:t>
      </w:r>
      <w:r>
        <w:rPr>
          <w:b/>
          <w:sz w:val="28"/>
          <w:szCs w:val="28"/>
        </w:rPr>
        <w:t xml:space="preserve">МР </w:t>
      </w:r>
    </w:p>
    <w:p w:rsidR="005D6399" w:rsidRPr="002A5C7F" w:rsidRDefault="005D6399" w:rsidP="005D6399">
      <w:pPr>
        <w:ind w:left="6237"/>
        <w:rPr>
          <w:b/>
          <w:sz w:val="28"/>
          <w:szCs w:val="28"/>
        </w:rPr>
      </w:pPr>
      <w:r>
        <w:rPr>
          <w:b/>
          <w:sz w:val="28"/>
          <w:szCs w:val="28"/>
        </w:rPr>
        <w:t>от 29.09.2023 года №1271</w:t>
      </w:r>
    </w:p>
    <w:p w:rsidR="00D01981" w:rsidRPr="002A5C7F" w:rsidRDefault="00D01981" w:rsidP="00D01981">
      <w:pPr>
        <w:jc w:val="center"/>
        <w:rPr>
          <w:b/>
          <w:sz w:val="28"/>
          <w:szCs w:val="28"/>
        </w:rPr>
      </w:pPr>
    </w:p>
    <w:p w:rsidR="00D01981" w:rsidRPr="002A5C7F" w:rsidRDefault="00D01981" w:rsidP="00D01981">
      <w:pPr>
        <w:jc w:val="center"/>
        <w:rPr>
          <w:b/>
          <w:sz w:val="28"/>
          <w:szCs w:val="28"/>
        </w:rPr>
      </w:pPr>
      <w:r w:rsidRPr="002A5C7F">
        <w:rPr>
          <w:b/>
          <w:sz w:val="28"/>
          <w:szCs w:val="28"/>
        </w:rPr>
        <w:t>СМЕТА</w:t>
      </w:r>
    </w:p>
    <w:p w:rsidR="00D01981" w:rsidRPr="002A5C7F" w:rsidRDefault="00D01981" w:rsidP="00D01981">
      <w:pPr>
        <w:jc w:val="center"/>
        <w:rPr>
          <w:b/>
          <w:sz w:val="28"/>
          <w:szCs w:val="28"/>
        </w:rPr>
      </w:pPr>
      <w:r w:rsidRPr="002A5C7F">
        <w:rPr>
          <w:b/>
          <w:sz w:val="28"/>
          <w:szCs w:val="28"/>
        </w:rPr>
        <w:t xml:space="preserve">расходов </w:t>
      </w:r>
      <w:r>
        <w:rPr>
          <w:b/>
          <w:sz w:val="28"/>
          <w:szCs w:val="28"/>
        </w:rPr>
        <w:t>на проведение акции</w:t>
      </w:r>
    </w:p>
    <w:p w:rsidR="00D01981" w:rsidRPr="002A5C7F" w:rsidRDefault="00D01981" w:rsidP="00D01981">
      <w:pPr>
        <w:ind w:left="567" w:right="-285"/>
        <w:jc w:val="center"/>
        <w:rPr>
          <w:b/>
          <w:sz w:val="28"/>
          <w:szCs w:val="28"/>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3969"/>
        <w:gridCol w:w="1843"/>
        <w:gridCol w:w="1559"/>
        <w:gridCol w:w="1417"/>
      </w:tblGrid>
      <w:tr w:rsidR="00D01981" w:rsidRPr="002A5C7F" w:rsidTr="005D6399">
        <w:tc>
          <w:tcPr>
            <w:tcW w:w="851" w:type="dxa"/>
          </w:tcPr>
          <w:p w:rsidR="00D01981" w:rsidRPr="005D6399" w:rsidRDefault="00D01981" w:rsidP="005D6399">
            <w:pPr>
              <w:jc w:val="center"/>
              <w:rPr>
                <w:b/>
                <w:sz w:val="28"/>
              </w:rPr>
            </w:pPr>
            <w:r w:rsidRPr="005D6399">
              <w:rPr>
                <w:b/>
                <w:sz w:val="28"/>
              </w:rPr>
              <w:t>№</w:t>
            </w:r>
          </w:p>
          <w:p w:rsidR="00D01981" w:rsidRPr="005D6399" w:rsidRDefault="00D01981" w:rsidP="005D6399">
            <w:pPr>
              <w:jc w:val="center"/>
              <w:rPr>
                <w:b/>
                <w:sz w:val="28"/>
              </w:rPr>
            </w:pPr>
            <w:r w:rsidRPr="005D6399">
              <w:rPr>
                <w:b/>
                <w:sz w:val="28"/>
              </w:rPr>
              <w:t>п/пп</w:t>
            </w:r>
          </w:p>
        </w:tc>
        <w:tc>
          <w:tcPr>
            <w:tcW w:w="3969" w:type="dxa"/>
          </w:tcPr>
          <w:p w:rsidR="00D01981" w:rsidRPr="005D6399" w:rsidRDefault="00D01981" w:rsidP="005D6399">
            <w:pPr>
              <w:jc w:val="center"/>
              <w:rPr>
                <w:b/>
                <w:sz w:val="28"/>
              </w:rPr>
            </w:pPr>
            <w:r w:rsidRPr="005D6399">
              <w:rPr>
                <w:b/>
                <w:sz w:val="28"/>
              </w:rPr>
              <w:t>Наименование</w:t>
            </w:r>
          </w:p>
          <w:p w:rsidR="00D01981" w:rsidRPr="005D6399" w:rsidRDefault="00D01981" w:rsidP="005D6399">
            <w:pPr>
              <w:jc w:val="center"/>
              <w:rPr>
                <w:b/>
                <w:sz w:val="28"/>
              </w:rPr>
            </w:pPr>
            <w:r w:rsidRPr="005D6399">
              <w:rPr>
                <w:b/>
                <w:sz w:val="28"/>
              </w:rPr>
              <w:t>расходов</w:t>
            </w:r>
          </w:p>
        </w:tc>
        <w:tc>
          <w:tcPr>
            <w:tcW w:w="1843" w:type="dxa"/>
          </w:tcPr>
          <w:p w:rsidR="00D01981" w:rsidRPr="005D6399" w:rsidRDefault="00D01981" w:rsidP="005D6399">
            <w:pPr>
              <w:jc w:val="center"/>
              <w:rPr>
                <w:b/>
                <w:sz w:val="28"/>
              </w:rPr>
            </w:pPr>
            <w:r w:rsidRPr="005D6399">
              <w:rPr>
                <w:b/>
                <w:sz w:val="28"/>
              </w:rPr>
              <w:t>Количество</w:t>
            </w:r>
          </w:p>
        </w:tc>
        <w:tc>
          <w:tcPr>
            <w:tcW w:w="1559" w:type="dxa"/>
          </w:tcPr>
          <w:p w:rsidR="00D01981" w:rsidRPr="005D6399" w:rsidRDefault="00D01981" w:rsidP="005D6399">
            <w:pPr>
              <w:jc w:val="center"/>
              <w:rPr>
                <w:b/>
                <w:sz w:val="28"/>
              </w:rPr>
            </w:pPr>
            <w:r w:rsidRPr="005D6399">
              <w:rPr>
                <w:b/>
                <w:sz w:val="28"/>
              </w:rPr>
              <w:t>Цена</w:t>
            </w:r>
          </w:p>
          <w:p w:rsidR="00D01981" w:rsidRPr="005D6399" w:rsidRDefault="00D01981" w:rsidP="005D6399">
            <w:pPr>
              <w:jc w:val="center"/>
              <w:rPr>
                <w:b/>
                <w:sz w:val="28"/>
              </w:rPr>
            </w:pPr>
            <w:r w:rsidRPr="005D6399">
              <w:rPr>
                <w:b/>
                <w:sz w:val="28"/>
              </w:rPr>
              <w:t>в рублях</w:t>
            </w:r>
          </w:p>
        </w:tc>
        <w:tc>
          <w:tcPr>
            <w:tcW w:w="1417" w:type="dxa"/>
          </w:tcPr>
          <w:p w:rsidR="00D01981" w:rsidRPr="005D6399" w:rsidRDefault="00D01981" w:rsidP="005D6399">
            <w:pPr>
              <w:jc w:val="center"/>
              <w:rPr>
                <w:b/>
                <w:sz w:val="28"/>
              </w:rPr>
            </w:pPr>
            <w:r w:rsidRPr="005D6399">
              <w:rPr>
                <w:b/>
                <w:sz w:val="28"/>
              </w:rPr>
              <w:t>Сумма</w:t>
            </w:r>
          </w:p>
          <w:p w:rsidR="00D01981" w:rsidRPr="005D6399" w:rsidRDefault="00D01981" w:rsidP="005D6399">
            <w:pPr>
              <w:jc w:val="center"/>
              <w:rPr>
                <w:b/>
                <w:sz w:val="28"/>
              </w:rPr>
            </w:pPr>
            <w:r w:rsidRPr="005D6399">
              <w:rPr>
                <w:b/>
                <w:sz w:val="28"/>
              </w:rPr>
              <w:t>в рублях</w:t>
            </w:r>
          </w:p>
        </w:tc>
      </w:tr>
      <w:tr w:rsidR="00D01981" w:rsidRPr="002A5C7F" w:rsidTr="005D6399">
        <w:trPr>
          <w:trHeight w:val="307"/>
        </w:trPr>
        <w:tc>
          <w:tcPr>
            <w:tcW w:w="851" w:type="dxa"/>
          </w:tcPr>
          <w:p w:rsidR="00D01981" w:rsidRPr="005D6399" w:rsidRDefault="00D01981" w:rsidP="005D6399">
            <w:pPr>
              <w:jc w:val="center"/>
              <w:rPr>
                <w:sz w:val="28"/>
              </w:rPr>
            </w:pPr>
            <w:r w:rsidRPr="005D6399">
              <w:rPr>
                <w:sz w:val="28"/>
              </w:rPr>
              <w:t>1</w:t>
            </w:r>
          </w:p>
        </w:tc>
        <w:tc>
          <w:tcPr>
            <w:tcW w:w="3969" w:type="dxa"/>
          </w:tcPr>
          <w:p w:rsidR="00D01981" w:rsidRPr="005D6399" w:rsidRDefault="00D01981" w:rsidP="005D6399">
            <w:pPr>
              <w:rPr>
                <w:sz w:val="28"/>
              </w:rPr>
            </w:pPr>
            <w:r w:rsidRPr="005D6399">
              <w:rPr>
                <w:sz w:val="28"/>
              </w:rPr>
              <w:t>Рамка А-4</w:t>
            </w:r>
          </w:p>
        </w:tc>
        <w:tc>
          <w:tcPr>
            <w:tcW w:w="1843" w:type="dxa"/>
          </w:tcPr>
          <w:p w:rsidR="00D01981" w:rsidRPr="005D6399" w:rsidRDefault="00D01981" w:rsidP="005D6399">
            <w:pPr>
              <w:jc w:val="center"/>
              <w:rPr>
                <w:sz w:val="28"/>
              </w:rPr>
            </w:pPr>
            <w:r w:rsidRPr="005D6399">
              <w:rPr>
                <w:sz w:val="28"/>
              </w:rPr>
              <w:t>3</w:t>
            </w:r>
          </w:p>
        </w:tc>
        <w:tc>
          <w:tcPr>
            <w:tcW w:w="1559" w:type="dxa"/>
          </w:tcPr>
          <w:p w:rsidR="00D01981" w:rsidRPr="005D6399" w:rsidRDefault="00D01981" w:rsidP="005D6399">
            <w:pPr>
              <w:jc w:val="center"/>
              <w:rPr>
                <w:sz w:val="28"/>
              </w:rPr>
            </w:pPr>
            <w:r w:rsidRPr="005D6399">
              <w:rPr>
                <w:sz w:val="28"/>
              </w:rPr>
              <w:t>150</w:t>
            </w:r>
          </w:p>
        </w:tc>
        <w:tc>
          <w:tcPr>
            <w:tcW w:w="1417" w:type="dxa"/>
          </w:tcPr>
          <w:p w:rsidR="00D01981" w:rsidRPr="005D6399" w:rsidRDefault="00D01981" w:rsidP="005D6399">
            <w:pPr>
              <w:jc w:val="center"/>
              <w:rPr>
                <w:sz w:val="28"/>
              </w:rPr>
            </w:pPr>
            <w:r w:rsidRPr="005D6399">
              <w:rPr>
                <w:sz w:val="28"/>
              </w:rPr>
              <w:t>450-00</w:t>
            </w:r>
          </w:p>
        </w:tc>
      </w:tr>
      <w:tr w:rsidR="00D01981" w:rsidRPr="002A5C7F" w:rsidTr="005D6399">
        <w:trPr>
          <w:trHeight w:val="255"/>
        </w:trPr>
        <w:tc>
          <w:tcPr>
            <w:tcW w:w="851" w:type="dxa"/>
          </w:tcPr>
          <w:p w:rsidR="00D01981" w:rsidRPr="005D6399" w:rsidRDefault="00D01981" w:rsidP="005D6399">
            <w:pPr>
              <w:jc w:val="center"/>
              <w:rPr>
                <w:sz w:val="28"/>
              </w:rPr>
            </w:pPr>
            <w:r w:rsidRPr="005D6399">
              <w:rPr>
                <w:sz w:val="28"/>
              </w:rPr>
              <w:t>2</w:t>
            </w:r>
          </w:p>
        </w:tc>
        <w:tc>
          <w:tcPr>
            <w:tcW w:w="3969" w:type="dxa"/>
          </w:tcPr>
          <w:p w:rsidR="00D01981" w:rsidRPr="005D6399" w:rsidRDefault="00D01981" w:rsidP="005D6399">
            <w:pPr>
              <w:rPr>
                <w:sz w:val="28"/>
              </w:rPr>
            </w:pPr>
            <w:r w:rsidRPr="005D6399">
              <w:rPr>
                <w:sz w:val="28"/>
              </w:rPr>
              <w:t>Благодарность, грамота</w:t>
            </w:r>
          </w:p>
        </w:tc>
        <w:tc>
          <w:tcPr>
            <w:tcW w:w="1843" w:type="dxa"/>
          </w:tcPr>
          <w:p w:rsidR="00D01981" w:rsidRPr="005D6399" w:rsidRDefault="00D01981" w:rsidP="005D6399">
            <w:pPr>
              <w:jc w:val="center"/>
              <w:rPr>
                <w:sz w:val="28"/>
              </w:rPr>
            </w:pPr>
            <w:r w:rsidRPr="005D6399">
              <w:rPr>
                <w:sz w:val="28"/>
              </w:rPr>
              <w:t>3</w:t>
            </w:r>
          </w:p>
        </w:tc>
        <w:tc>
          <w:tcPr>
            <w:tcW w:w="1559" w:type="dxa"/>
          </w:tcPr>
          <w:p w:rsidR="00D01981" w:rsidRPr="005D6399" w:rsidRDefault="00831C8D" w:rsidP="005D6399">
            <w:pPr>
              <w:jc w:val="center"/>
              <w:rPr>
                <w:sz w:val="28"/>
              </w:rPr>
            </w:pPr>
            <w:r>
              <w:rPr>
                <w:sz w:val="28"/>
              </w:rPr>
              <w:t>40</w:t>
            </w:r>
          </w:p>
        </w:tc>
        <w:tc>
          <w:tcPr>
            <w:tcW w:w="1417" w:type="dxa"/>
          </w:tcPr>
          <w:p w:rsidR="00D01981" w:rsidRPr="005D6399" w:rsidRDefault="00831C8D" w:rsidP="005D6399">
            <w:pPr>
              <w:jc w:val="center"/>
              <w:rPr>
                <w:sz w:val="28"/>
              </w:rPr>
            </w:pPr>
            <w:r>
              <w:rPr>
                <w:sz w:val="28"/>
              </w:rPr>
              <w:t>120</w:t>
            </w:r>
            <w:r w:rsidR="00D01981" w:rsidRPr="005D6399">
              <w:rPr>
                <w:sz w:val="28"/>
              </w:rPr>
              <w:t>-00</w:t>
            </w:r>
          </w:p>
        </w:tc>
      </w:tr>
      <w:tr w:rsidR="00D01981" w:rsidRPr="002A5C7F" w:rsidTr="005D6399">
        <w:trPr>
          <w:trHeight w:val="628"/>
        </w:trPr>
        <w:tc>
          <w:tcPr>
            <w:tcW w:w="851" w:type="dxa"/>
          </w:tcPr>
          <w:p w:rsidR="00D01981" w:rsidRPr="005D6399" w:rsidRDefault="00D01981" w:rsidP="005D6399">
            <w:pPr>
              <w:jc w:val="center"/>
              <w:rPr>
                <w:sz w:val="28"/>
              </w:rPr>
            </w:pPr>
            <w:r w:rsidRPr="005D6399">
              <w:rPr>
                <w:sz w:val="28"/>
              </w:rPr>
              <w:t>3</w:t>
            </w:r>
          </w:p>
        </w:tc>
        <w:tc>
          <w:tcPr>
            <w:tcW w:w="3969" w:type="dxa"/>
          </w:tcPr>
          <w:p w:rsidR="00D01981" w:rsidRPr="005D6399" w:rsidRDefault="00D01981" w:rsidP="005D6399">
            <w:pPr>
              <w:rPr>
                <w:sz w:val="28"/>
              </w:rPr>
            </w:pPr>
            <w:r w:rsidRPr="005D6399">
              <w:rPr>
                <w:sz w:val="28"/>
              </w:rPr>
              <w:t>Ежедневник недатированный В5</w:t>
            </w:r>
          </w:p>
        </w:tc>
        <w:tc>
          <w:tcPr>
            <w:tcW w:w="1843" w:type="dxa"/>
          </w:tcPr>
          <w:p w:rsidR="00D01981" w:rsidRPr="005D6399" w:rsidRDefault="00D01981" w:rsidP="005D6399">
            <w:pPr>
              <w:jc w:val="center"/>
              <w:rPr>
                <w:sz w:val="28"/>
              </w:rPr>
            </w:pPr>
            <w:r w:rsidRPr="005D6399">
              <w:rPr>
                <w:sz w:val="28"/>
              </w:rPr>
              <w:t>3</w:t>
            </w:r>
          </w:p>
        </w:tc>
        <w:tc>
          <w:tcPr>
            <w:tcW w:w="1559" w:type="dxa"/>
          </w:tcPr>
          <w:p w:rsidR="00D01981" w:rsidRPr="005D6399" w:rsidRDefault="00D01981" w:rsidP="005D6399">
            <w:pPr>
              <w:jc w:val="center"/>
              <w:rPr>
                <w:sz w:val="28"/>
              </w:rPr>
            </w:pPr>
            <w:r w:rsidRPr="005D6399">
              <w:rPr>
                <w:sz w:val="28"/>
              </w:rPr>
              <w:t>600</w:t>
            </w:r>
          </w:p>
        </w:tc>
        <w:tc>
          <w:tcPr>
            <w:tcW w:w="1417" w:type="dxa"/>
          </w:tcPr>
          <w:p w:rsidR="00D01981" w:rsidRPr="005D6399" w:rsidRDefault="00D01981" w:rsidP="005D6399">
            <w:pPr>
              <w:jc w:val="center"/>
              <w:rPr>
                <w:sz w:val="28"/>
              </w:rPr>
            </w:pPr>
            <w:r w:rsidRPr="005D6399">
              <w:rPr>
                <w:sz w:val="28"/>
              </w:rPr>
              <w:t>1800-00</w:t>
            </w:r>
          </w:p>
        </w:tc>
      </w:tr>
      <w:tr w:rsidR="00D01981" w:rsidRPr="002A5C7F" w:rsidTr="005D6399">
        <w:trPr>
          <w:trHeight w:val="694"/>
        </w:trPr>
        <w:tc>
          <w:tcPr>
            <w:tcW w:w="851" w:type="dxa"/>
          </w:tcPr>
          <w:p w:rsidR="00D01981" w:rsidRPr="005D6399" w:rsidRDefault="00D01981" w:rsidP="005D6399">
            <w:pPr>
              <w:jc w:val="center"/>
              <w:rPr>
                <w:sz w:val="28"/>
              </w:rPr>
            </w:pPr>
            <w:r w:rsidRPr="005D6399">
              <w:rPr>
                <w:sz w:val="28"/>
              </w:rPr>
              <w:t>4</w:t>
            </w:r>
          </w:p>
        </w:tc>
        <w:tc>
          <w:tcPr>
            <w:tcW w:w="3969" w:type="dxa"/>
          </w:tcPr>
          <w:p w:rsidR="00D01981" w:rsidRPr="005D6399" w:rsidRDefault="00D01981" w:rsidP="005D6399">
            <w:pPr>
              <w:rPr>
                <w:sz w:val="28"/>
              </w:rPr>
            </w:pPr>
            <w:r w:rsidRPr="005D6399">
              <w:rPr>
                <w:sz w:val="28"/>
              </w:rPr>
              <w:t>Ручка шариковая в дисплее синяя 0,7 мм</w:t>
            </w:r>
          </w:p>
        </w:tc>
        <w:tc>
          <w:tcPr>
            <w:tcW w:w="1843" w:type="dxa"/>
          </w:tcPr>
          <w:p w:rsidR="00D01981" w:rsidRPr="005D6399" w:rsidRDefault="00D01981" w:rsidP="005D6399">
            <w:pPr>
              <w:jc w:val="center"/>
              <w:rPr>
                <w:sz w:val="28"/>
              </w:rPr>
            </w:pPr>
            <w:r w:rsidRPr="005D6399">
              <w:rPr>
                <w:sz w:val="28"/>
              </w:rPr>
              <w:t>3</w:t>
            </w:r>
          </w:p>
        </w:tc>
        <w:tc>
          <w:tcPr>
            <w:tcW w:w="1559" w:type="dxa"/>
          </w:tcPr>
          <w:p w:rsidR="00D01981" w:rsidRPr="005D6399" w:rsidRDefault="00D01981" w:rsidP="005D6399">
            <w:pPr>
              <w:jc w:val="center"/>
              <w:rPr>
                <w:sz w:val="28"/>
              </w:rPr>
            </w:pPr>
            <w:r w:rsidRPr="005D6399">
              <w:rPr>
                <w:sz w:val="28"/>
              </w:rPr>
              <w:t>2</w:t>
            </w:r>
            <w:r w:rsidR="00831C8D">
              <w:rPr>
                <w:sz w:val="28"/>
              </w:rPr>
              <w:t>10</w:t>
            </w:r>
          </w:p>
        </w:tc>
        <w:tc>
          <w:tcPr>
            <w:tcW w:w="1417" w:type="dxa"/>
          </w:tcPr>
          <w:p w:rsidR="00D01981" w:rsidRPr="005D6399" w:rsidRDefault="00831C8D" w:rsidP="005D6399">
            <w:pPr>
              <w:jc w:val="center"/>
              <w:rPr>
                <w:sz w:val="28"/>
              </w:rPr>
            </w:pPr>
            <w:r>
              <w:rPr>
                <w:sz w:val="28"/>
              </w:rPr>
              <w:t>630</w:t>
            </w:r>
            <w:r w:rsidR="00D01981" w:rsidRPr="005D6399">
              <w:rPr>
                <w:sz w:val="28"/>
              </w:rPr>
              <w:t>-00</w:t>
            </w:r>
          </w:p>
        </w:tc>
      </w:tr>
      <w:tr w:rsidR="00D01981" w:rsidRPr="002A5C7F" w:rsidTr="005D6399">
        <w:trPr>
          <w:trHeight w:val="265"/>
        </w:trPr>
        <w:tc>
          <w:tcPr>
            <w:tcW w:w="851" w:type="dxa"/>
          </w:tcPr>
          <w:p w:rsidR="00D01981" w:rsidRPr="005D6399" w:rsidRDefault="00D01981" w:rsidP="005D6399">
            <w:pPr>
              <w:rPr>
                <w:sz w:val="28"/>
              </w:rPr>
            </w:pPr>
          </w:p>
        </w:tc>
        <w:tc>
          <w:tcPr>
            <w:tcW w:w="3969" w:type="dxa"/>
          </w:tcPr>
          <w:p w:rsidR="00D01981" w:rsidRPr="005D6399" w:rsidRDefault="00D01981" w:rsidP="005D6399">
            <w:pPr>
              <w:rPr>
                <w:sz w:val="28"/>
              </w:rPr>
            </w:pPr>
          </w:p>
        </w:tc>
        <w:tc>
          <w:tcPr>
            <w:tcW w:w="1843" w:type="dxa"/>
          </w:tcPr>
          <w:p w:rsidR="00D01981" w:rsidRPr="005D6399" w:rsidRDefault="00D01981" w:rsidP="005D6399">
            <w:pPr>
              <w:jc w:val="center"/>
              <w:rPr>
                <w:sz w:val="28"/>
              </w:rPr>
            </w:pPr>
          </w:p>
        </w:tc>
        <w:tc>
          <w:tcPr>
            <w:tcW w:w="1559" w:type="dxa"/>
          </w:tcPr>
          <w:p w:rsidR="00D01981" w:rsidRPr="005D6399" w:rsidRDefault="00D01981" w:rsidP="005D6399">
            <w:pPr>
              <w:jc w:val="center"/>
              <w:rPr>
                <w:sz w:val="28"/>
              </w:rPr>
            </w:pPr>
            <w:r w:rsidRPr="005D6399">
              <w:rPr>
                <w:sz w:val="28"/>
              </w:rPr>
              <w:t>ИТОГО</w:t>
            </w:r>
          </w:p>
        </w:tc>
        <w:tc>
          <w:tcPr>
            <w:tcW w:w="1417" w:type="dxa"/>
          </w:tcPr>
          <w:p w:rsidR="00D01981" w:rsidRPr="005D6399" w:rsidRDefault="00D01981" w:rsidP="005D6399">
            <w:pPr>
              <w:jc w:val="center"/>
              <w:rPr>
                <w:sz w:val="28"/>
              </w:rPr>
            </w:pPr>
            <w:r w:rsidRPr="005D6399">
              <w:rPr>
                <w:sz w:val="28"/>
              </w:rPr>
              <w:t>3000-00</w:t>
            </w:r>
          </w:p>
        </w:tc>
      </w:tr>
    </w:tbl>
    <w:p w:rsidR="00D01981" w:rsidRPr="002A5C7F" w:rsidRDefault="00D01981" w:rsidP="00D01981">
      <w:pPr>
        <w:ind w:left="567" w:right="-285"/>
        <w:jc w:val="center"/>
        <w:rPr>
          <w:b/>
          <w:sz w:val="28"/>
          <w:szCs w:val="28"/>
        </w:rPr>
      </w:pPr>
    </w:p>
    <w:p w:rsidR="00D01981" w:rsidRPr="002A5C7F" w:rsidRDefault="00D01981" w:rsidP="005D6399">
      <w:pPr>
        <w:ind w:right="-285"/>
        <w:rPr>
          <w:b/>
          <w:sz w:val="28"/>
          <w:szCs w:val="28"/>
        </w:rPr>
      </w:pPr>
      <w:r w:rsidRPr="002A5C7F">
        <w:rPr>
          <w:b/>
          <w:sz w:val="28"/>
          <w:szCs w:val="28"/>
        </w:rPr>
        <w:t xml:space="preserve">Смета составлена на сумму </w:t>
      </w:r>
      <w:r>
        <w:rPr>
          <w:b/>
          <w:sz w:val="28"/>
          <w:szCs w:val="28"/>
        </w:rPr>
        <w:t xml:space="preserve">3000 </w:t>
      </w:r>
      <w:r w:rsidRPr="002A5C7F">
        <w:rPr>
          <w:b/>
          <w:sz w:val="28"/>
          <w:szCs w:val="28"/>
        </w:rPr>
        <w:t>(</w:t>
      </w:r>
      <w:r>
        <w:rPr>
          <w:b/>
          <w:sz w:val="28"/>
          <w:szCs w:val="28"/>
        </w:rPr>
        <w:t>три тысячи) рублей 00 копеек</w:t>
      </w:r>
    </w:p>
    <w:p w:rsidR="00D01981" w:rsidRPr="005D6399" w:rsidRDefault="00D01981" w:rsidP="00D01981">
      <w:pPr>
        <w:rPr>
          <w:sz w:val="28"/>
          <w:szCs w:val="28"/>
        </w:rPr>
      </w:pPr>
    </w:p>
    <w:p w:rsidR="00D01981" w:rsidRDefault="00D01981">
      <w:pPr>
        <w:rPr>
          <w:sz w:val="28"/>
          <w:szCs w:val="28"/>
        </w:rPr>
      </w:pPr>
    </w:p>
    <w:p w:rsidR="005D6399" w:rsidRDefault="005D6399">
      <w:pPr>
        <w:rPr>
          <w:sz w:val="28"/>
          <w:szCs w:val="28"/>
        </w:rPr>
      </w:pPr>
    </w:p>
    <w:p w:rsidR="005D6399" w:rsidRPr="005D6399" w:rsidRDefault="005D6399" w:rsidP="005D6399">
      <w:pPr>
        <w:jc w:val="center"/>
        <w:rPr>
          <w:sz w:val="28"/>
          <w:szCs w:val="28"/>
        </w:rPr>
      </w:pPr>
      <w:r>
        <w:rPr>
          <w:sz w:val="28"/>
          <w:szCs w:val="28"/>
        </w:rPr>
        <w:t>___________________________</w:t>
      </w:r>
    </w:p>
    <w:sectPr w:rsidR="005D6399" w:rsidRPr="005D6399" w:rsidSect="00D550EB">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031A" w:rsidRDefault="00EE031A">
      <w:r>
        <w:separator/>
      </w:r>
    </w:p>
  </w:endnote>
  <w:endnote w:type="continuationSeparator" w:id="1">
    <w:p w:rsidR="00EE031A" w:rsidRDefault="00EE03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00"/>
    <w:family w:val="roman"/>
    <w:notTrueType/>
    <w:pitch w:val="variable"/>
    <w:sig w:usb0="00C00283" w:usb1="00000000" w:usb2="00000000" w:usb3="00000000" w:csb0="0000000D"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031A" w:rsidRDefault="00EE031A">
      <w:r>
        <w:separator/>
      </w:r>
    </w:p>
  </w:footnote>
  <w:footnote w:type="continuationSeparator" w:id="1">
    <w:p w:rsidR="00EE031A" w:rsidRDefault="00EE03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AF2DD3"/>
    <w:multiLevelType w:val="multilevel"/>
    <w:tmpl w:val="54F0CF82"/>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nsid w:val="05D60B32"/>
    <w:multiLevelType w:val="hybridMultilevel"/>
    <w:tmpl w:val="19FEA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63B3C44"/>
    <w:multiLevelType w:val="hybridMultilevel"/>
    <w:tmpl w:val="E122810E"/>
    <w:lvl w:ilvl="0" w:tplc="D20A5630">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0A4D4E34"/>
    <w:multiLevelType w:val="multilevel"/>
    <w:tmpl w:val="5ADC0D48"/>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ACF48C0"/>
    <w:multiLevelType w:val="hybridMultilevel"/>
    <w:tmpl w:val="0316D770"/>
    <w:lvl w:ilvl="0" w:tplc="BCCC66EC">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FE46007"/>
    <w:multiLevelType w:val="hybridMultilevel"/>
    <w:tmpl w:val="E800E5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9103F15"/>
    <w:multiLevelType w:val="hybridMultilevel"/>
    <w:tmpl w:val="40C2B5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97F4BEC"/>
    <w:multiLevelType w:val="multilevel"/>
    <w:tmpl w:val="B62EA5D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1A124D08"/>
    <w:multiLevelType w:val="multilevel"/>
    <w:tmpl w:val="121E4A7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nsid w:val="1A4C185B"/>
    <w:multiLevelType w:val="hybridMultilevel"/>
    <w:tmpl w:val="53AEB566"/>
    <w:lvl w:ilvl="0" w:tplc="384E53AC">
      <w:start w:val="1"/>
      <w:numFmt w:val="decimal"/>
      <w:lvlText w:val="%1."/>
      <w:lvlJc w:val="left"/>
      <w:pPr>
        <w:ind w:left="1587" w:hanging="10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1ADE5CDA"/>
    <w:multiLevelType w:val="hybridMultilevel"/>
    <w:tmpl w:val="BFA00DAC"/>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0">
    <w:nsid w:val="1C4E1BC3"/>
    <w:multiLevelType w:val="hybridMultilevel"/>
    <w:tmpl w:val="08F4BB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7354476"/>
    <w:multiLevelType w:val="hybridMultilevel"/>
    <w:tmpl w:val="EC3AF636"/>
    <w:lvl w:ilvl="0" w:tplc="83EA1C4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4">
    <w:nsid w:val="29990EBD"/>
    <w:multiLevelType w:val="hybridMultilevel"/>
    <w:tmpl w:val="A7A0410E"/>
    <w:lvl w:ilvl="0" w:tplc="2640D98E">
      <w:start w:val="1"/>
      <w:numFmt w:val="decimal"/>
      <w:lvlText w:val="%1."/>
      <w:lvlJc w:val="left"/>
      <w:pPr>
        <w:ind w:left="1873" w:hanging="1125"/>
      </w:pPr>
      <w:rPr>
        <w:rFonts w:hint="default"/>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abstractNum w:abstractNumId="25">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34222907"/>
    <w:multiLevelType w:val="hybridMultilevel"/>
    <w:tmpl w:val="6E147FDE"/>
    <w:lvl w:ilvl="0" w:tplc="B00E992A">
      <w:start w:val="1"/>
      <w:numFmt w:val="decimal"/>
      <w:lvlText w:val="%1."/>
      <w:lvlJc w:val="left"/>
      <w:pPr>
        <w:ind w:left="1557"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3B864B07"/>
    <w:multiLevelType w:val="hybridMultilevel"/>
    <w:tmpl w:val="D682B58A"/>
    <w:lvl w:ilvl="0" w:tplc="66986616">
      <w:start w:val="1"/>
      <w:numFmt w:val="decimal"/>
      <w:lvlText w:val="%1."/>
      <w:lvlJc w:val="left"/>
      <w:pPr>
        <w:ind w:left="756" w:hanging="39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BCA056D"/>
    <w:multiLevelType w:val="hybridMultilevel"/>
    <w:tmpl w:val="4050C7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25E5D3B"/>
    <w:multiLevelType w:val="multilevel"/>
    <w:tmpl w:val="4CC222A4"/>
    <w:lvl w:ilvl="0">
      <w:start w:val="1"/>
      <w:numFmt w:val="decimal"/>
      <w:lvlText w:val="%1."/>
      <w:lvlJc w:val="left"/>
      <w:pPr>
        <w:ind w:left="927" w:hanging="360"/>
      </w:pPr>
      <w:rPr>
        <w:rFonts w:hint="default"/>
      </w:rPr>
    </w:lvl>
    <w:lvl w:ilvl="1">
      <w:start w:val="1"/>
      <w:numFmt w:val="decimal"/>
      <w:isLgl/>
      <w:lvlText w:val="%1.%2"/>
      <w:lvlJc w:val="left"/>
      <w:pPr>
        <w:ind w:left="1023" w:hanging="456"/>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30">
    <w:nsid w:val="47CB7816"/>
    <w:multiLevelType w:val="hybridMultilevel"/>
    <w:tmpl w:val="4F32A71A"/>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1">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32">
    <w:nsid w:val="481C129F"/>
    <w:multiLevelType w:val="hybridMultilevel"/>
    <w:tmpl w:val="3E26AA0E"/>
    <w:lvl w:ilvl="0" w:tplc="0CFEEA0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3">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4D1D2864"/>
    <w:multiLevelType w:val="hybridMultilevel"/>
    <w:tmpl w:val="90B4CE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38">
    <w:nsid w:val="634773D2"/>
    <w:multiLevelType w:val="multilevel"/>
    <w:tmpl w:val="03484A36"/>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727" w:hanging="108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807" w:hanging="1440"/>
      </w:pPr>
      <w:rPr>
        <w:rFonts w:hint="default"/>
      </w:rPr>
    </w:lvl>
    <w:lvl w:ilvl="6">
      <w:start w:val="1"/>
      <w:numFmt w:val="decimal"/>
      <w:isLgl/>
      <w:lvlText w:val="%1.%2.%3.%4.%5.%6.%7."/>
      <w:lvlJc w:val="left"/>
      <w:pPr>
        <w:ind w:left="4527" w:hanging="1800"/>
      </w:pPr>
      <w:rPr>
        <w:rFonts w:hint="default"/>
      </w:rPr>
    </w:lvl>
    <w:lvl w:ilvl="7">
      <w:start w:val="1"/>
      <w:numFmt w:val="decimal"/>
      <w:isLgl/>
      <w:lvlText w:val="%1.%2.%3.%4.%5.%6.%7.%8."/>
      <w:lvlJc w:val="left"/>
      <w:pPr>
        <w:ind w:left="4887" w:hanging="1800"/>
      </w:pPr>
      <w:rPr>
        <w:rFonts w:hint="default"/>
      </w:rPr>
    </w:lvl>
    <w:lvl w:ilvl="8">
      <w:start w:val="1"/>
      <w:numFmt w:val="decimal"/>
      <w:isLgl/>
      <w:lvlText w:val="%1.%2.%3.%4.%5.%6.%7.%8.%9."/>
      <w:lvlJc w:val="left"/>
      <w:pPr>
        <w:ind w:left="5607" w:hanging="2160"/>
      </w:pPr>
      <w:rPr>
        <w:rFonts w:hint="default"/>
      </w:rPr>
    </w:lvl>
  </w:abstractNum>
  <w:abstractNum w:abstractNumId="39">
    <w:nsid w:val="63DA6AB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40">
    <w:nsid w:val="66BD25C7"/>
    <w:multiLevelType w:val="multilevel"/>
    <w:tmpl w:val="44EA50DE"/>
    <w:lvl w:ilvl="0">
      <w:start w:val="1"/>
      <w:numFmt w:val="decimal"/>
      <w:lvlText w:val="%1."/>
      <w:lvlJc w:val="left"/>
      <w:pPr>
        <w:ind w:left="1539" w:hanging="972"/>
      </w:pPr>
      <w:rPr>
        <w:rFonts w:hint="default"/>
        <w:b w:val="0"/>
      </w:rPr>
    </w:lvl>
    <w:lvl w:ilvl="1">
      <w:start w:val="1"/>
      <w:numFmt w:val="decimal"/>
      <w:isLgl/>
      <w:lvlText w:val="%1.%2"/>
      <w:lvlJc w:val="left"/>
      <w:pPr>
        <w:ind w:left="1611" w:hanging="1044"/>
      </w:pPr>
      <w:rPr>
        <w:rFonts w:hint="default"/>
      </w:rPr>
    </w:lvl>
    <w:lvl w:ilvl="2">
      <w:start w:val="1"/>
      <w:numFmt w:val="decimal"/>
      <w:isLgl/>
      <w:lvlText w:val="%1.%2.%3"/>
      <w:lvlJc w:val="left"/>
      <w:pPr>
        <w:ind w:left="1611" w:hanging="1044"/>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41">
    <w:nsid w:val="68776F46"/>
    <w:multiLevelType w:val="hybridMultilevel"/>
    <w:tmpl w:val="E4122B12"/>
    <w:lvl w:ilvl="0" w:tplc="99F6EFA2">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798959BC"/>
    <w:multiLevelType w:val="singleLevel"/>
    <w:tmpl w:val="0419000F"/>
    <w:lvl w:ilvl="0">
      <w:start w:val="1"/>
      <w:numFmt w:val="decimal"/>
      <w:lvlText w:val="%1."/>
      <w:lvlJc w:val="left"/>
      <w:pPr>
        <w:tabs>
          <w:tab w:val="num" w:pos="360"/>
        </w:tabs>
        <w:ind w:left="360" w:hanging="360"/>
      </w:pPr>
      <w:rPr>
        <w:rFonts w:hint="default"/>
      </w:rPr>
    </w:lvl>
  </w:abstractNum>
  <w:abstractNum w:abstractNumId="43">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4">
    <w:nsid w:val="7C1878A8"/>
    <w:multiLevelType w:val="hybridMultilevel"/>
    <w:tmpl w:val="9BC44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D690444"/>
    <w:multiLevelType w:val="hybridMultilevel"/>
    <w:tmpl w:val="B7888F0C"/>
    <w:lvl w:ilvl="0" w:tplc="5F047ABA">
      <w:start w:val="1"/>
      <w:numFmt w:val="decimal"/>
      <w:lvlText w:val="%1."/>
      <w:lvlJc w:val="left"/>
      <w:pPr>
        <w:ind w:left="1830" w:hanging="111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6">
    <w:nsid w:val="7F7C1CDB"/>
    <w:multiLevelType w:val="hybridMultilevel"/>
    <w:tmpl w:val="29040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1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6"/>
  </w:num>
  <w:num w:numId="6">
    <w:abstractNumId w:val="33"/>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6"/>
  </w:num>
  <w:num w:numId="9">
    <w:abstractNumId w:val="35"/>
  </w:num>
  <w:num w:numId="10">
    <w:abstractNumId w:val="19"/>
  </w:num>
  <w:num w:numId="11">
    <w:abstractNumId w:val="30"/>
  </w:num>
  <w:num w:numId="12">
    <w:abstractNumId w:val="36"/>
  </w:num>
  <w:num w:numId="13">
    <w:abstractNumId w:val="43"/>
  </w:num>
  <w:num w:numId="14">
    <w:abstractNumId w:val="34"/>
  </w:num>
  <w:num w:numId="15">
    <w:abstractNumId w:val="10"/>
  </w:num>
  <w:num w:numId="16">
    <w:abstractNumId w:val="23"/>
  </w:num>
  <w:num w:numId="17">
    <w:abstractNumId w:val="15"/>
  </w:num>
  <w:num w:numId="18">
    <w:abstractNumId w:val="25"/>
  </w:num>
  <w:num w:numId="19">
    <w:abstractNumId w:val="12"/>
  </w:num>
  <w:num w:numId="20">
    <w:abstractNumId w:val="44"/>
  </w:num>
  <w:num w:numId="21">
    <w:abstractNumId w:val="31"/>
  </w:num>
  <w:num w:numId="22">
    <w:abstractNumId w:val="16"/>
  </w:num>
  <w:num w:numId="23">
    <w:abstractNumId w:val="20"/>
  </w:num>
  <w:num w:numId="24">
    <w:abstractNumId w:val="11"/>
  </w:num>
  <w:num w:numId="25">
    <w:abstractNumId w:val="37"/>
  </w:num>
  <w:num w:numId="26">
    <w:abstractNumId w:val="9"/>
  </w:num>
  <w:num w:numId="2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2"/>
  </w:num>
  <w:num w:numId="29">
    <w:abstractNumId w:val="17"/>
  </w:num>
  <w:num w:numId="30">
    <w:abstractNumId w:val="39"/>
  </w:num>
  <w:num w:numId="31">
    <w:abstractNumId w:val="45"/>
  </w:num>
  <w:num w:numId="32">
    <w:abstractNumId w:val="24"/>
  </w:num>
  <w:num w:numId="33">
    <w:abstractNumId w:val="27"/>
  </w:num>
  <w:num w:numId="34">
    <w:abstractNumId w:val="18"/>
  </w:num>
  <w:num w:numId="35">
    <w:abstractNumId w:val="32"/>
  </w:num>
  <w:num w:numId="36">
    <w:abstractNumId w:val="40"/>
  </w:num>
  <w:num w:numId="37">
    <w:abstractNumId w:val="7"/>
  </w:num>
  <w:num w:numId="38">
    <w:abstractNumId w:val="29"/>
  </w:num>
  <w:num w:numId="39">
    <w:abstractNumId w:val="8"/>
  </w:num>
  <w:num w:numId="40">
    <w:abstractNumId w:val="28"/>
  </w:num>
  <w:num w:numId="41">
    <w:abstractNumId w:val="14"/>
  </w:num>
  <w:num w:numId="42">
    <w:abstractNumId w:val="3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48"/>
    <w:rsid w:val="00001BBD"/>
    <w:rsid w:val="00001F3E"/>
    <w:rsid w:val="00002037"/>
    <w:rsid w:val="0000268B"/>
    <w:rsid w:val="0000278B"/>
    <w:rsid w:val="00002964"/>
    <w:rsid w:val="0000317C"/>
    <w:rsid w:val="0000369B"/>
    <w:rsid w:val="000039E1"/>
    <w:rsid w:val="00003C78"/>
    <w:rsid w:val="00004447"/>
    <w:rsid w:val="00004CDD"/>
    <w:rsid w:val="00004E6F"/>
    <w:rsid w:val="0000553F"/>
    <w:rsid w:val="00005573"/>
    <w:rsid w:val="00005A17"/>
    <w:rsid w:val="00005D5A"/>
    <w:rsid w:val="000061BC"/>
    <w:rsid w:val="00006546"/>
    <w:rsid w:val="000066C9"/>
    <w:rsid w:val="000067A7"/>
    <w:rsid w:val="000067C1"/>
    <w:rsid w:val="00006830"/>
    <w:rsid w:val="00006846"/>
    <w:rsid w:val="000069E8"/>
    <w:rsid w:val="00006C2A"/>
    <w:rsid w:val="00006C2F"/>
    <w:rsid w:val="00006EFC"/>
    <w:rsid w:val="000070AC"/>
    <w:rsid w:val="00007332"/>
    <w:rsid w:val="00007623"/>
    <w:rsid w:val="000100FB"/>
    <w:rsid w:val="00010C88"/>
    <w:rsid w:val="000111F9"/>
    <w:rsid w:val="000113F6"/>
    <w:rsid w:val="000114BC"/>
    <w:rsid w:val="000115F9"/>
    <w:rsid w:val="0001168D"/>
    <w:rsid w:val="00011CE4"/>
    <w:rsid w:val="00012721"/>
    <w:rsid w:val="00012C2D"/>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85D"/>
    <w:rsid w:val="00017C8F"/>
    <w:rsid w:val="00017E22"/>
    <w:rsid w:val="0002078F"/>
    <w:rsid w:val="00020CD4"/>
    <w:rsid w:val="00021792"/>
    <w:rsid w:val="000217C7"/>
    <w:rsid w:val="00021B02"/>
    <w:rsid w:val="00021BBC"/>
    <w:rsid w:val="00021DB9"/>
    <w:rsid w:val="0002205F"/>
    <w:rsid w:val="00022741"/>
    <w:rsid w:val="000229E6"/>
    <w:rsid w:val="00022C64"/>
    <w:rsid w:val="00023057"/>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4D8"/>
    <w:rsid w:val="00026DA2"/>
    <w:rsid w:val="000275DE"/>
    <w:rsid w:val="000277A0"/>
    <w:rsid w:val="000277AD"/>
    <w:rsid w:val="0002781C"/>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119"/>
    <w:rsid w:val="00034417"/>
    <w:rsid w:val="00034432"/>
    <w:rsid w:val="000349A7"/>
    <w:rsid w:val="00034C02"/>
    <w:rsid w:val="00034E18"/>
    <w:rsid w:val="000350B7"/>
    <w:rsid w:val="000350C9"/>
    <w:rsid w:val="00035630"/>
    <w:rsid w:val="00035CA9"/>
    <w:rsid w:val="00035D27"/>
    <w:rsid w:val="00035D64"/>
    <w:rsid w:val="00035DA4"/>
    <w:rsid w:val="00035E34"/>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795"/>
    <w:rsid w:val="000458AC"/>
    <w:rsid w:val="00045E8D"/>
    <w:rsid w:val="0004655A"/>
    <w:rsid w:val="00046A6D"/>
    <w:rsid w:val="00046BB3"/>
    <w:rsid w:val="00046CCC"/>
    <w:rsid w:val="00046CFB"/>
    <w:rsid w:val="00046E93"/>
    <w:rsid w:val="00046FD0"/>
    <w:rsid w:val="00047529"/>
    <w:rsid w:val="000476BD"/>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E36"/>
    <w:rsid w:val="00051EC6"/>
    <w:rsid w:val="00052168"/>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A40"/>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ACF"/>
    <w:rsid w:val="00061B09"/>
    <w:rsid w:val="00062086"/>
    <w:rsid w:val="00062876"/>
    <w:rsid w:val="00062A0C"/>
    <w:rsid w:val="00062DBA"/>
    <w:rsid w:val="00062FDE"/>
    <w:rsid w:val="000631E8"/>
    <w:rsid w:val="000633AF"/>
    <w:rsid w:val="00063497"/>
    <w:rsid w:val="00063529"/>
    <w:rsid w:val="00063836"/>
    <w:rsid w:val="00063B1E"/>
    <w:rsid w:val="00063FF1"/>
    <w:rsid w:val="0006403A"/>
    <w:rsid w:val="00064790"/>
    <w:rsid w:val="0006518E"/>
    <w:rsid w:val="00065206"/>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4D"/>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7EF"/>
    <w:rsid w:val="000779A9"/>
    <w:rsid w:val="00077F9D"/>
    <w:rsid w:val="00080961"/>
    <w:rsid w:val="00080B37"/>
    <w:rsid w:val="00081ABC"/>
    <w:rsid w:val="00081EB4"/>
    <w:rsid w:val="00082368"/>
    <w:rsid w:val="00082409"/>
    <w:rsid w:val="0008298B"/>
    <w:rsid w:val="00082A5A"/>
    <w:rsid w:val="0008313B"/>
    <w:rsid w:val="000832DD"/>
    <w:rsid w:val="00083B15"/>
    <w:rsid w:val="000848D9"/>
    <w:rsid w:val="00084998"/>
    <w:rsid w:val="00084A77"/>
    <w:rsid w:val="00084E29"/>
    <w:rsid w:val="00085212"/>
    <w:rsid w:val="00085559"/>
    <w:rsid w:val="000855EC"/>
    <w:rsid w:val="00085BEE"/>
    <w:rsid w:val="00085E57"/>
    <w:rsid w:val="00085ED0"/>
    <w:rsid w:val="00086338"/>
    <w:rsid w:val="0008642D"/>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3E"/>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01C"/>
    <w:rsid w:val="000961E1"/>
    <w:rsid w:val="00096639"/>
    <w:rsid w:val="0009669F"/>
    <w:rsid w:val="00096A5E"/>
    <w:rsid w:val="00096FF2"/>
    <w:rsid w:val="00097706"/>
    <w:rsid w:val="0009778E"/>
    <w:rsid w:val="000979C9"/>
    <w:rsid w:val="00097B34"/>
    <w:rsid w:val="00097E08"/>
    <w:rsid w:val="000A1144"/>
    <w:rsid w:val="000A12A5"/>
    <w:rsid w:val="000A17C4"/>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75A"/>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B9D"/>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22"/>
    <w:rsid w:val="000B7F72"/>
    <w:rsid w:val="000C0107"/>
    <w:rsid w:val="000C026D"/>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0DB4"/>
    <w:rsid w:val="000D108C"/>
    <w:rsid w:val="000D10DE"/>
    <w:rsid w:val="000D17AD"/>
    <w:rsid w:val="000D1FB6"/>
    <w:rsid w:val="000D2174"/>
    <w:rsid w:val="000D24EF"/>
    <w:rsid w:val="000D25F2"/>
    <w:rsid w:val="000D2E9B"/>
    <w:rsid w:val="000D2EF2"/>
    <w:rsid w:val="000D2FA7"/>
    <w:rsid w:val="000D3394"/>
    <w:rsid w:val="000D3395"/>
    <w:rsid w:val="000D34E7"/>
    <w:rsid w:val="000D3514"/>
    <w:rsid w:val="000D38B1"/>
    <w:rsid w:val="000D3989"/>
    <w:rsid w:val="000D3B67"/>
    <w:rsid w:val="000D3D39"/>
    <w:rsid w:val="000D3E94"/>
    <w:rsid w:val="000D3EC3"/>
    <w:rsid w:val="000D3F34"/>
    <w:rsid w:val="000D400E"/>
    <w:rsid w:val="000D401A"/>
    <w:rsid w:val="000D416F"/>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837"/>
    <w:rsid w:val="000E4A04"/>
    <w:rsid w:val="000E4D5C"/>
    <w:rsid w:val="000E4F96"/>
    <w:rsid w:val="000E54A4"/>
    <w:rsid w:val="000E5A51"/>
    <w:rsid w:val="000E5B1E"/>
    <w:rsid w:val="000E5C4D"/>
    <w:rsid w:val="000E5C65"/>
    <w:rsid w:val="000E5E12"/>
    <w:rsid w:val="000E629D"/>
    <w:rsid w:val="000E69D3"/>
    <w:rsid w:val="000E6D8A"/>
    <w:rsid w:val="000E71F7"/>
    <w:rsid w:val="000E741C"/>
    <w:rsid w:val="000E7B21"/>
    <w:rsid w:val="000E7BA3"/>
    <w:rsid w:val="000F0C0B"/>
    <w:rsid w:val="000F0D12"/>
    <w:rsid w:val="000F1955"/>
    <w:rsid w:val="000F1965"/>
    <w:rsid w:val="000F1D4E"/>
    <w:rsid w:val="000F2BCD"/>
    <w:rsid w:val="000F2D7A"/>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2AA"/>
    <w:rsid w:val="0010338A"/>
    <w:rsid w:val="00103A84"/>
    <w:rsid w:val="00103D8A"/>
    <w:rsid w:val="00103E51"/>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7"/>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02F"/>
    <w:rsid w:val="0011211C"/>
    <w:rsid w:val="00112178"/>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AC7"/>
    <w:rsid w:val="00122FF4"/>
    <w:rsid w:val="00123304"/>
    <w:rsid w:val="00123567"/>
    <w:rsid w:val="0012375F"/>
    <w:rsid w:val="00123BBE"/>
    <w:rsid w:val="00124E91"/>
    <w:rsid w:val="00125C7F"/>
    <w:rsid w:val="00125D06"/>
    <w:rsid w:val="00125DFF"/>
    <w:rsid w:val="0012602E"/>
    <w:rsid w:val="001264C0"/>
    <w:rsid w:val="001265D0"/>
    <w:rsid w:val="00126CE3"/>
    <w:rsid w:val="00126D4E"/>
    <w:rsid w:val="00126DF5"/>
    <w:rsid w:val="0012706B"/>
    <w:rsid w:val="00127756"/>
    <w:rsid w:val="001279DE"/>
    <w:rsid w:val="00127BD5"/>
    <w:rsid w:val="00130473"/>
    <w:rsid w:val="00130A87"/>
    <w:rsid w:val="00131213"/>
    <w:rsid w:val="00131495"/>
    <w:rsid w:val="001314D2"/>
    <w:rsid w:val="00131623"/>
    <w:rsid w:val="001319DA"/>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123"/>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B5A"/>
    <w:rsid w:val="00143BC8"/>
    <w:rsid w:val="00144159"/>
    <w:rsid w:val="001442DE"/>
    <w:rsid w:val="00144844"/>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DAE"/>
    <w:rsid w:val="00147F4C"/>
    <w:rsid w:val="00150344"/>
    <w:rsid w:val="0015054B"/>
    <w:rsid w:val="00150741"/>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85"/>
    <w:rsid w:val="00153592"/>
    <w:rsid w:val="001535F7"/>
    <w:rsid w:val="00153753"/>
    <w:rsid w:val="00153AB9"/>
    <w:rsid w:val="00153C27"/>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0FBD"/>
    <w:rsid w:val="0016100B"/>
    <w:rsid w:val="0016124D"/>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941"/>
    <w:rsid w:val="00164A8A"/>
    <w:rsid w:val="0016508D"/>
    <w:rsid w:val="001650F2"/>
    <w:rsid w:val="00165318"/>
    <w:rsid w:val="001655E1"/>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9D0"/>
    <w:rsid w:val="00173CC1"/>
    <w:rsid w:val="00173DE2"/>
    <w:rsid w:val="00173FB6"/>
    <w:rsid w:val="00173FBB"/>
    <w:rsid w:val="0017419F"/>
    <w:rsid w:val="00174238"/>
    <w:rsid w:val="001742F5"/>
    <w:rsid w:val="00174419"/>
    <w:rsid w:val="001744DA"/>
    <w:rsid w:val="001745BB"/>
    <w:rsid w:val="00174760"/>
    <w:rsid w:val="001749A9"/>
    <w:rsid w:val="00174D5F"/>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8A"/>
    <w:rsid w:val="001826C0"/>
    <w:rsid w:val="00182817"/>
    <w:rsid w:val="00182EF2"/>
    <w:rsid w:val="001830BA"/>
    <w:rsid w:val="00183A12"/>
    <w:rsid w:val="00183CB0"/>
    <w:rsid w:val="0018423D"/>
    <w:rsid w:val="001845BB"/>
    <w:rsid w:val="001846F9"/>
    <w:rsid w:val="00184F61"/>
    <w:rsid w:val="001855D3"/>
    <w:rsid w:val="00185778"/>
    <w:rsid w:val="0018578B"/>
    <w:rsid w:val="00185D45"/>
    <w:rsid w:val="00185E68"/>
    <w:rsid w:val="00186014"/>
    <w:rsid w:val="0018602B"/>
    <w:rsid w:val="00187196"/>
    <w:rsid w:val="001873CA"/>
    <w:rsid w:val="00187B5D"/>
    <w:rsid w:val="00187C6B"/>
    <w:rsid w:val="00187D5E"/>
    <w:rsid w:val="00190134"/>
    <w:rsid w:val="001901E6"/>
    <w:rsid w:val="00190261"/>
    <w:rsid w:val="00190A23"/>
    <w:rsid w:val="00190F95"/>
    <w:rsid w:val="00191024"/>
    <w:rsid w:val="0019111C"/>
    <w:rsid w:val="0019134C"/>
    <w:rsid w:val="00191407"/>
    <w:rsid w:val="001920A5"/>
    <w:rsid w:val="00192671"/>
    <w:rsid w:val="00192861"/>
    <w:rsid w:val="00192879"/>
    <w:rsid w:val="00192A17"/>
    <w:rsid w:val="0019305D"/>
    <w:rsid w:val="001931E3"/>
    <w:rsid w:val="001933A3"/>
    <w:rsid w:val="0019341C"/>
    <w:rsid w:val="001937F5"/>
    <w:rsid w:val="001939C5"/>
    <w:rsid w:val="00193A03"/>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957"/>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3B"/>
    <w:rsid w:val="001A28FA"/>
    <w:rsid w:val="001A2997"/>
    <w:rsid w:val="001A2CC8"/>
    <w:rsid w:val="001A30F4"/>
    <w:rsid w:val="001A32A7"/>
    <w:rsid w:val="001A3982"/>
    <w:rsid w:val="001A3BF9"/>
    <w:rsid w:val="001A3D78"/>
    <w:rsid w:val="001A3F11"/>
    <w:rsid w:val="001A41BE"/>
    <w:rsid w:val="001A443A"/>
    <w:rsid w:val="001A451F"/>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83A"/>
    <w:rsid w:val="001B2907"/>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6C79"/>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165"/>
    <w:rsid w:val="001C426A"/>
    <w:rsid w:val="001C4333"/>
    <w:rsid w:val="001C433A"/>
    <w:rsid w:val="001C4AEE"/>
    <w:rsid w:val="001C5351"/>
    <w:rsid w:val="001C55CE"/>
    <w:rsid w:val="001C57ED"/>
    <w:rsid w:val="001C5A87"/>
    <w:rsid w:val="001C600D"/>
    <w:rsid w:val="001C6197"/>
    <w:rsid w:val="001C623B"/>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1D55"/>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301"/>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718"/>
    <w:rsid w:val="001E18B1"/>
    <w:rsid w:val="001E1BE3"/>
    <w:rsid w:val="001E1C26"/>
    <w:rsid w:val="001E2166"/>
    <w:rsid w:val="001E23E2"/>
    <w:rsid w:val="001E2409"/>
    <w:rsid w:val="001E2424"/>
    <w:rsid w:val="001E2456"/>
    <w:rsid w:val="001E2982"/>
    <w:rsid w:val="001E2AF0"/>
    <w:rsid w:val="001E30B3"/>
    <w:rsid w:val="001E32A4"/>
    <w:rsid w:val="001E35CF"/>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733"/>
    <w:rsid w:val="001E6765"/>
    <w:rsid w:val="001E6ABE"/>
    <w:rsid w:val="001E6B49"/>
    <w:rsid w:val="001E6E82"/>
    <w:rsid w:val="001E6EF6"/>
    <w:rsid w:val="001E6F4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2EF9"/>
    <w:rsid w:val="001F324C"/>
    <w:rsid w:val="001F3682"/>
    <w:rsid w:val="001F3A24"/>
    <w:rsid w:val="001F3CFB"/>
    <w:rsid w:val="001F448D"/>
    <w:rsid w:val="001F44BE"/>
    <w:rsid w:val="001F470A"/>
    <w:rsid w:val="001F4843"/>
    <w:rsid w:val="001F4D5A"/>
    <w:rsid w:val="001F4FFB"/>
    <w:rsid w:val="001F5031"/>
    <w:rsid w:val="001F540D"/>
    <w:rsid w:val="001F5749"/>
    <w:rsid w:val="001F5760"/>
    <w:rsid w:val="001F5BE9"/>
    <w:rsid w:val="001F5D14"/>
    <w:rsid w:val="001F61FF"/>
    <w:rsid w:val="001F6653"/>
    <w:rsid w:val="001F681F"/>
    <w:rsid w:val="001F6B95"/>
    <w:rsid w:val="001F7070"/>
    <w:rsid w:val="001F7248"/>
    <w:rsid w:val="001F75EC"/>
    <w:rsid w:val="001F775C"/>
    <w:rsid w:val="001F7F49"/>
    <w:rsid w:val="0020056E"/>
    <w:rsid w:val="00200671"/>
    <w:rsid w:val="0020067A"/>
    <w:rsid w:val="00200704"/>
    <w:rsid w:val="00200A20"/>
    <w:rsid w:val="00200B81"/>
    <w:rsid w:val="002010CD"/>
    <w:rsid w:val="00201324"/>
    <w:rsid w:val="002013B3"/>
    <w:rsid w:val="002016CF"/>
    <w:rsid w:val="0020191F"/>
    <w:rsid w:val="002023E9"/>
    <w:rsid w:val="00202762"/>
    <w:rsid w:val="002028B1"/>
    <w:rsid w:val="002029A3"/>
    <w:rsid w:val="00202ED3"/>
    <w:rsid w:val="00203193"/>
    <w:rsid w:val="002034DC"/>
    <w:rsid w:val="00203A90"/>
    <w:rsid w:val="0020429E"/>
    <w:rsid w:val="002045B9"/>
    <w:rsid w:val="0020470B"/>
    <w:rsid w:val="00204731"/>
    <w:rsid w:val="00204D7C"/>
    <w:rsid w:val="00204DF0"/>
    <w:rsid w:val="00204DFC"/>
    <w:rsid w:val="00204E45"/>
    <w:rsid w:val="0020514B"/>
    <w:rsid w:val="00205279"/>
    <w:rsid w:val="002054C2"/>
    <w:rsid w:val="0020572C"/>
    <w:rsid w:val="002059F3"/>
    <w:rsid w:val="00205EE2"/>
    <w:rsid w:val="00205F48"/>
    <w:rsid w:val="00206133"/>
    <w:rsid w:val="0020649C"/>
    <w:rsid w:val="002065EC"/>
    <w:rsid w:val="0020665E"/>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630"/>
    <w:rsid w:val="00213B75"/>
    <w:rsid w:val="00213FC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DC0"/>
    <w:rsid w:val="00224E88"/>
    <w:rsid w:val="00224EE9"/>
    <w:rsid w:val="00225758"/>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2DE"/>
    <w:rsid w:val="00234436"/>
    <w:rsid w:val="002346A3"/>
    <w:rsid w:val="00234738"/>
    <w:rsid w:val="002348C9"/>
    <w:rsid w:val="002349FA"/>
    <w:rsid w:val="00234E87"/>
    <w:rsid w:val="00234FEF"/>
    <w:rsid w:val="00235B13"/>
    <w:rsid w:val="00236105"/>
    <w:rsid w:val="00236127"/>
    <w:rsid w:val="002361D5"/>
    <w:rsid w:val="00236414"/>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7CF"/>
    <w:rsid w:val="00242D1A"/>
    <w:rsid w:val="00242D65"/>
    <w:rsid w:val="00243714"/>
    <w:rsid w:val="00243CB9"/>
    <w:rsid w:val="00243CEA"/>
    <w:rsid w:val="00243E19"/>
    <w:rsid w:val="0024407D"/>
    <w:rsid w:val="002442BC"/>
    <w:rsid w:val="002445DB"/>
    <w:rsid w:val="00244602"/>
    <w:rsid w:val="00244993"/>
    <w:rsid w:val="00244A73"/>
    <w:rsid w:val="00244E02"/>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21"/>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270"/>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58C7"/>
    <w:rsid w:val="00265EB7"/>
    <w:rsid w:val="00266802"/>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2E85"/>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A1"/>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FF3"/>
    <w:rsid w:val="0029039D"/>
    <w:rsid w:val="002905E9"/>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79F"/>
    <w:rsid w:val="00295A29"/>
    <w:rsid w:val="00295B2A"/>
    <w:rsid w:val="00295C91"/>
    <w:rsid w:val="002960AB"/>
    <w:rsid w:val="0029611F"/>
    <w:rsid w:val="00296A02"/>
    <w:rsid w:val="00296A2E"/>
    <w:rsid w:val="00297037"/>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90"/>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6E5C"/>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02"/>
    <w:rsid w:val="002C1630"/>
    <w:rsid w:val="002C170B"/>
    <w:rsid w:val="002C1742"/>
    <w:rsid w:val="002C1D3A"/>
    <w:rsid w:val="002C1D45"/>
    <w:rsid w:val="002C2261"/>
    <w:rsid w:val="002C246E"/>
    <w:rsid w:val="002C27BE"/>
    <w:rsid w:val="002C2BE5"/>
    <w:rsid w:val="002C2D27"/>
    <w:rsid w:val="002C2D2E"/>
    <w:rsid w:val="002C4127"/>
    <w:rsid w:val="002C4523"/>
    <w:rsid w:val="002C4858"/>
    <w:rsid w:val="002C4C47"/>
    <w:rsid w:val="002C4C97"/>
    <w:rsid w:val="002C4CA3"/>
    <w:rsid w:val="002C4E10"/>
    <w:rsid w:val="002C5231"/>
    <w:rsid w:val="002C5AFA"/>
    <w:rsid w:val="002C5DFF"/>
    <w:rsid w:val="002C5F0D"/>
    <w:rsid w:val="002C5F3D"/>
    <w:rsid w:val="002C6697"/>
    <w:rsid w:val="002C6800"/>
    <w:rsid w:val="002C684E"/>
    <w:rsid w:val="002C6EE1"/>
    <w:rsid w:val="002C702B"/>
    <w:rsid w:val="002C7041"/>
    <w:rsid w:val="002C71AD"/>
    <w:rsid w:val="002C74C8"/>
    <w:rsid w:val="002C7782"/>
    <w:rsid w:val="002C789D"/>
    <w:rsid w:val="002C7921"/>
    <w:rsid w:val="002D03CD"/>
    <w:rsid w:val="002D087D"/>
    <w:rsid w:val="002D08D0"/>
    <w:rsid w:val="002D1140"/>
    <w:rsid w:val="002D164D"/>
    <w:rsid w:val="002D16A3"/>
    <w:rsid w:val="002D1775"/>
    <w:rsid w:val="002D232B"/>
    <w:rsid w:val="002D2848"/>
    <w:rsid w:val="002D2849"/>
    <w:rsid w:val="002D294C"/>
    <w:rsid w:val="002D2D78"/>
    <w:rsid w:val="002D2F93"/>
    <w:rsid w:val="002D32CC"/>
    <w:rsid w:val="002D34ED"/>
    <w:rsid w:val="002D35B6"/>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AB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1951"/>
    <w:rsid w:val="002E2231"/>
    <w:rsid w:val="002E2886"/>
    <w:rsid w:val="002E29AD"/>
    <w:rsid w:val="002E29CB"/>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6A9"/>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106"/>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E74"/>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ABD"/>
    <w:rsid w:val="00306E31"/>
    <w:rsid w:val="003073B8"/>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24C"/>
    <w:rsid w:val="00312393"/>
    <w:rsid w:val="0031240A"/>
    <w:rsid w:val="00312444"/>
    <w:rsid w:val="0031245B"/>
    <w:rsid w:val="003124D2"/>
    <w:rsid w:val="00312877"/>
    <w:rsid w:val="00312EEA"/>
    <w:rsid w:val="003133B6"/>
    <w:rsid w:val="00313B41"/>
    <w:rsid w:val="00313F98"/>
    <w:rsid w:val="003144D1"/>
    <w:rsid w:val="003146D4"/>
    <w:rsid w:val="003148FE"/>
    <w:rsid w:val="00314BB9"/>
    <w:rsid w:val="00314C52"/>
    <w:rsid w:val="00315005"/>
    <w:rsid w:val="00315147"/>
    <w:rsid w:val="003154C4"/>
    <w:rsid w:val="00315536"/>
    <w:rsid w:val="0031554C"/>
    <w:rsid w:val="00315A68"/>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C1A"/>
    <w:rsid w:val="00321E23"/>
    <w:rsid w:val="00321ECC"/>
    <w:rsid w:val="00322145"/>
    <w:rsid w:val="003221A4"/>
    <w:rsid w:val="003224FA"/>
    <w:rsid w:val="00322681"/>
    <w:rsid w:val="003226BD"/>
    <w:rsid w:val="003227FA"/>
    <w:rsid w:val="00322C76"/>
    <w:rsid w:val="00323139"/>
    <w:rsid w:val="0032328C"/>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0B"/>
    <w:rsid w:val="003302F7"/>
    <w:rsid w:val="003306C0"/>
    <w:rsid w:val="00330929"/>
    <w:rsid w:val="003309C4"/>
    <w:rsid w:val="00331235"/>
    <w:rsid w:val="003314B0"/>
    <w:rsid w:val="003316EA"/>
    <w:rsid w:val="0033173C"/>
    <w:rsid w:val="003317D5"/>
    <w:rsid w:val="003318B8"/>
    <w:rsid w:val="00331958"/>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46D4"/>
    <w:rsid w:val="00344B43"/>
    <w:rsid w:val="00344E2D"/>
    <w:rsid w:val="003457EC"/>
    <w:rsid w:val="003458CA"/>
    <w:rsid w:val="003459ED"/>
    <w:rsid w:val="00345A4C"/>
    <w:rsid w:val="00345BBE"/>
    <w:rsid w:val="00346D40"/>
    <w:rsid w:val="003476DD"/>
    <w:rsid w:val="003477CD"/>
    <w:rsid w:val="00347BDB"/>
    <w:rsid w:val="00347C90"/>
    <w:rsid w:val="003504FA"/>
    <w:rsid w:val="003507FD"/>
    <w:rsid w:val="003508CF"/>
    <w:rsid w:val="00350930"/>
    <w:rsid w:val="00350964"/>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7B6"/>
    <w:rsid w:val="00357C25"/>
    <w:rsid w:val="00357CD9"/>
    <w:rsid w:val="00357EDE"/>
    <w:rsid w:val="00360306"/>
    <w:rsid w:val="003605EA"/>
    <w:rsid w:val="003607DF"/>
    <w:rsid w:val="003608C5"/>
    <w:rsid w:val="00360E16"/>
    <w:rsid w:val="00360E3D"/>
    <w:rsid w:val="00360EB3"/>
    <w:rsid w:val="003610A4"/>
    <w:rsid w:val="003612D2"/>
    <w:rsid w:val="0036140D"/>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7B9"/>
    <w:rsid w:val="00365B28"/>
    <w:rsid w:val="00365BCF"/>
    <w:rsid w:val="003660E1"/>
    <w:rsid w:val="003662AF"/>
    <w:rsid w:val="003665E4"/>
    <w:rsid w:val="003666D1"/>
    <w:rsid w:val="0036686B"/>
    <w:rsid w:val="003669E8"/>
    <w:rsid w:val="00366A28"/>
    <w:rsid w:val="00366DB3"/>
    <w:rsid w:val="00366E0B"/>
    <w:rsid w:val="003672BF"/>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4C5"/>
    <w:rsid w:val="00375562"/>
    <w:rsid w:val="003755AA"/>
    <w:rsid w:val="00375DD5"/>
    <w:rsid w:val="0037614C"/>
    <w:rsid w:val="003761E4"/>
    <w:rsid w:val="00376314"/>
    <w:rsid w:val="00376A94"/>
    <w:rsid w:val="00376E10"/>
    <w:rsid w:val="00376FB6"/>
    <w:rsid w:val="003771F6"/>
    <w:rsid w:val="003772F2"/>
    <w:rsid w:val="00377775"/>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3F9"/>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A55"/>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624"/>
    <w:rsid w:val="00393875"/>
    <w:rsid w:val="00393DC5"/>
    <w:rsid w:val="00393F51"/>
    <w:rsid w:val="00394091"/>
    <w:rsid w:val="003942F1"/>
    <w:rsid w:val="003943DB"/>
    <w:rsid w:val="00394573"/>
    <w:rsid w:val="003947FA"/>
    <w:rsid w:val="00394C46"/>
    <w:rsid w:val="00395288"/>
    <w:rsid w:val="003955B3"/>
    <w:rsid w:val="0039596B"/>
    <w:rsid w:val="00395BBC"/>
    <w:rsid w:val="00395F75"/>
    <w:rsid w:val="0039645A"/>
    <w:rsid w:val="0039660B"/>
    <w:rsid w:val="003966FE"/>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06E"/>
    <w:rsid w:val="003A1327"/>
    <w:rsid w:val="003A1F86"/>
    <w:rsid w:val="003A241F"/>
    <w:rsid w:val="003A24D5"/>
    <w:rsid w:val="003A2AFA"/>
    <w:rsid w:val="003A304E"/>
    <w:rsid w:val="003A3218"/>
    <w:rsid w:val="003A323E"/>
    <w:rsid w:val="003A3436"/>
    <w:rsid w:val="003A3A5D"/>
    <w:rsid w:val="003A3D2C"/>
    <w:rsid w:val="003A44CF"/>
    <w:rsid w:val="003A4822"/>
    <w:rsid w:val="003A4845"/>
    <w:rsid w:val="003A4A96"/>
    <w:rsid w:val="003A4BF4"/>
    <w:rsid w:val="003A5071"/>
    <w:rsid w:val="003A52EE"/>
    <w:rsid w:val="003A5352"/>
    <w:rsid w:val="003A5416"/>
    <w:rsid w:val="003A5B1B"/>
    <w:rsid w:val="003A5B22"/>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0C9"/>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A22"/>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710"/>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0D6"/>
    <w:rsid w:val="003C512F"/>
    <w:rsid w:val="003C55BC"/>
    <w:rsid w:val="003C57D6"/>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C7EF6"/>
    <w:rsid w:val="003D0148"/>
    <w:rsid w:val="003D016B"/>
    <w:rsid w:val="003D0254"/>
    <w:rsid w:val="003D072C"/>
    <w:rsid w:val="003D0801"/>
    <w:rsid w:val="003D0A2E"/>
    <w:rsid w:val="003D0B10"/>
    <w:rsid w:val="003D0D60"/>
    <w:rsid w:val="003D11DB"/>
    <w:rsid w:val="003D157F"/>
    <w:rsid w:val="003D161C"/>
    <w:rsid w:val="003D1C34"/>
    <w:rsid w:val="003D28B4"/>
    <w:rsid w:val="003D2D1A"/>
    <w:rsid w:val="003D30FE"/>
    <w:rsid w:val="003D3158"/>
    <w:rsid w:val="003D317B"/>
    <w:rsid w:val="003D348B"/>
    <w:rsid w:val="003D3787"/>
    <w:rsid w:val="003D392E"/>
    <w:rsid w:val="003D3B6D"/>
    <w:rsid w:val="003D3EB3"/>
    <w:rsid w:val="003D3FC8"/>
    <w:rsid w:val="003D46EB"/>
    <w:rsid w:val="003D4935"/>
    <w:rsid w:val="003D49DF"/>
    <w:rsid w:val="003D4B00"/>
    <w:rsid w:val="003D4F1E"/>
    <w:rsid w:val="003D558E"/>
    <w:rsid w:val="003D5D46"/>
    <w:rsid w:val="003D5E69"/>
    <w:rsid w:val="003D63B4"/>
    <w:rsid w:val="003D648E"/>
    <w:rsid w:val="003D6539"/>
    <w:rsid w:val="003D68C4"/>
    <w:rsid w:val="003D695E"/>
    <w:rsid w:val="003D70B3"/>
    <w:rsid w:val="003D71CC"/>
    <w:rsid w:val="003D7410"/>
    <w:rsid w:val="003D78C5"/>
    <w:rsid w:val="003D7D81"/>
    <w:rsid w:val="003D7F98"/>
    <w:rsid w:val="003E006D"/>
    <w:rsid w:val="003E0329"/>
    <w:rsid w:val="003E052E"/>
    <w:rsid w:val="003E0623"/>
    <w:rsid w:val="003E098F"/>
    <w:rsid w:val="003E0BE7"/>
    <w:rsid w:val="003E0D9E"/>
    <w:rsid w:val="003E0E2D"/>
    <w:rsid w:val="003E1243"/>
    <w:rsid w:val="003E197D"/>
    <w:rsid w:val="003E1CE0"/>
    <w:rsid w:val="003E1CF8"/>
    <w:rsid w:val="003E1D11"/>
    <w:rsid w:val="003E1E87"/>
    <w:rsid w:val="003E20C8"/>
    <w:rsid w:val="003E2D13"/>
    <w:rsid w:val="003E3027"/>
    <w:rsid w:val="003E307F"/>
    <w:rsid w:val="003E31CA"/>
    <w:rsid w:val="003E3356"/>
    <w:rsid w:val="003E34EC"/>
    <w:rsid w:val="003E351E"/>
    <w:rsid w:val="003E3A35"/>
    <w:rsid w:val="003E3E0B"/>
    <w:rsid w:val="003E4031"/>
    <w:rsid w:val="003E425B"/>
    <w:rsid w:val="003E4B3C"/>
    <w:rsid w:val="003E4C52"/>
    <w:rsid w:val="003E5AE0"/>
    <w:rsid w:val="003E6119"/>
    <w:rsid w:val="003E67F5"/>
    <w:rsid w:val="003E68E5"/>
    <w:rsid w:val="003E69B8"/>
    <w:rsid w:val="003E6B2A"/>
    <w:rsid w:val="003E6D78"/>
    <w:rsid w:val="003E7320"/>
    <w:rsid w:val="003E7B0E"/>
    <w:rsid w:val="003F0245"/>
    <w:rsid w:val="003F03B9"/>
    <w:rsid w:val="003F03F9"/>
    <w:rsid w:val="003F0446"/>
    <w:rsid w:val="003F0986"/>
    <w:rsid w:val="003F0A89"/>
    <w:rsid w:val="003F0D43"/>
    <w:rsid w:val="003F1081"/>
    <w:rsid w:val="003F11C7"/>
    <w:rsid w:val="003F1371"/>
    <w:rsid w:val="003F1414"/>
    <w:rsid w:val="003F1576"/>
    <w:rsid w:val="003F1A3C"/>
    <w:rsid w:val="003F1B9D"/>
    <w:rsid w:val="003F1BB7"/>
    <w:rsid w:val="003F1F7C"/>
    <w:rsid w:val="003F21D6"/>
    <w:rsid w:val="003F23FC"/>
    <w:rsid w:val="003F24C8"/>
    <w:rsid w:val="003F2A06"/>
    <w:rsid w:val="003F3068"/>
    <w:rsid w:val="003F33B1"/>
    <w:rsid w:val="003F38C9"/>
    <w:rsid w:val="003F3D86"/>
    <w:rsid w:val="003F3EAB"/>
    <w:rsid w:val="003F4010"/>
    <w:rsid w:val="003F4149"/>
    <w:rsid w:val="003F4252"/>
    <w:rsid w:val="003F4370"/>
    <w:rsid w:val="003F43AC"/>
    <w:rsid w:val="003F4C5E"/>
    <w:rsid w:val="003F5097"/>
    <w:rsid w:val="003F5A68"/>
    <w:rsid w:val="003F5B54"/>
    <w:rsid w:val="003F5BE8"/>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57B"/>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1CE7"/>
    <w:rsid w:val="0041203A"/>
    <w:rsid w:val="00412204"/>
    <w:rsid w:val="00412518"/>
    <w:rsid w:val="00412550"/>
    <w:rsid w:val="00412AD4"/>
    <w:rsid w:val="00412CFD"/>
    <w:rsid w:val="00413357"/>
    <w:rsid w:val="004136EF"/>
    <w:rsid w:val="004139A8"/>
    <w:rsid w:val="00413F85"/>
    <w:rsid w:val="0041481C"/>
    <w:rsid w:val="00414AC4"/>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0E55"/>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A4E"/>
    <w:rsid w:val="00423C6B"/>
    <w:rsid w:val="00423F19"/>
    <w:rsid w:val="00424011"/>
    <w:rsid w:val="004241E3"/>
    <w:rsid w:val="00424225"/>
    <w:rsid w:val="00424AAE"/>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231"/>
    <w:rsid w:val="004303D1"/>
    <w:rsid w:val="0043069D"/>
    <w:rsid w:val="0043076B"/>
    <w:rsid w:val="00431584"/>
    <w:rsid w:val="0043167A"/>
    <w:rsid w:val="00431CD7"/>
    <w:rsid w:val="00431FEA"/>
    <w:rsid w:val="00432121"/>
    <w:rsid w:val="00432CB3"/>
    <w:rsid w:val="00433066"/>
    <w:rsid w:val="00433351"/>
    <w:rsid w:val="00433352"/>
    <w:rsid w:val="0043398E"/>
    <w:rsid w:val="00433C29"/>
    <w:rsid w:val="004340DE"/>
    <w:rsid w:val="00434399"/>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391"/>
    <w:rsid w:val="0044086F"/>
    <w:rsid w:val="00440D27"/>
    <w:rsid w:val="00441043"/>
    <w:rsid w:val="00441297"/>
    <w:rsid w:val="00441540"/>
    <w:rsid w:val="00441FFA"/>
    <w:rsid w:val="0044284E"/>
    <w:rsid w:val="00442A20"/>
    <w:rsid w:val="00442B90"/>
    <w:rsid w:val="00442E26"/>
    <w:rsid w:val="00442FA4"/>
    <w:rsid w:val="00443208"/>
    <w:rsid w:val="004432E8"/>
    <w:rsid w:val="00443463"/>
    <w:rsid w:val="00443535"/>
    <w:rsid w:val="004437B2"/>
    <w:rsid w:val="00443A40"/>
    <w:rsid w:val="00443C51"/>
    <w:rsid w:val="004444A8"/>
    <w:rsid w:val="004448C2"/>
    <w:rsid w:val="00444AEF"/>
    <w:rsid w:val="00444B97"/>
    <w:rsid w:val="00444BB1"/>
    <w:rsid w:val="00444D6E"/>
    <w:rsid w:val="00445018"/>
    <w:rsid w:val="00445369"/>
    <w:rsid w:val="004455F7"/>
    <w:rsid w:val="00445609"/>
    <w:rsid w:val="00445BFB"/>
    <w:rsid w:val="0044620A"/>
    <w:rsid w:val="0044666C"/>
    <w:rsid w:val="00446695"/>
    <w:rsid w:val="004467FF"/>
    <w:rsid w:val="00446952"/>
    <w:rsid w:val="00446C91"/>
    <w:rsid w:val="00446D19"/>
    <w:rsid w:val="00446F36"/>
    <w:rsid w:val="00447019"/>
    <w:rsid w:val="0044705A"/>
    <w:rsid w:val="00447291"/>
    <w:rsid w:val="004472D3"/>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A9D"/>
    <w:rsid w:val="00452AF4"/>
    <w:rsid w:val="00452CFB"/>
    <w:rsid w:val="00452EFC"/>
    <w:rsid w:val="004531B9"/>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724C"/>
    <w:rsid w:val="004577C7"/>
    <w:rsid w:val="00457B74"/>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6"/>
    <w:rsid w:val="004629C8"/>
    <w:rsid w:val="00462ABE"/>
    <w:rsid w:val="00462CA1"/>
    <w:rsid w:val="00462F91"/>
    <w:rsid w:val="00463206"/>
    <w:rsid w:val="0046349B"/>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4B5"/>
    <w:rsid w:val="00465C9D"/>
    <w:rsid w:val="00465E38"/>
    <w:rsid w:val="004664B3"/>
    <w:rsid w:val="00466C23"/>
    <w:rsid w:val="00467037"/>
    <w:rsid w:val="004671F0"/>
    <w:rsid w:val="00467682"/>
    <w:rsid w:val="004678A4"/>
    <w:rsid w:val="00467C3B"/>
    <w:rsid w:val="00467E56"/>
    <w:rsid w:val="004707FD"/>
    <w:rsid w:val="004708D4"/>
    <w:rsid w:val="00470B7B"/>
    <w:rsid w:val="00470BBF"/>
    <w:rsid w:val="00470DFF"/>
    <w:rsid w:val="0047113E"/>
    <w:rsid w:val="0047133F"/>
    <w:rsid w:val="00471388"/>
    <w:rsid w:val="00471491"/>
    <w:rsid w:val="0047155A"/>
    <w:rsid w:val="00471857"/>
    <w:rsid w:val="00471CED"/>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1E4"/>
    <w:rsid w:val="00477487"/>
    <w:rsid w:val="004778DA"/>
    <w:rsid w:val="00477FF7"/>
    <w:rsid w:val="00480433"/>
    <w:rsid w:val="0048055B"/>
    <w:rsid w:val="004809DC"/>
    <w:rsid w:val="00480AC4"/>
    <w:rsid w:val="00480CEF"/>
    <w:rsid w:val="004812D7"/>
    <w:rsid w:val="0048140C"/>
    <w:rsid w:val="00481535"/>
    <w:rsid w:val="004816DB"/>
    <w:rsid w:val="00481757"/>
    <w:rsid w:val="00481B75"/>
    <w:rsid w:val="00481D90"/>
    <w:rsid w:val="00481FFE"/>
    <w:rsid w:val="0048282C"/>
    <w:rsid w:val="00482856"/>
    <w:rsid w:val="004829C9"/>
    <w:rsid w:val="00482B4A"/>
    <w:rsid w:val="00482C69"/>
    <w:rsid w:val="00482D27"/>
    <w:rsid w:val="00482D3E"/>
    <w:rsid w:val="00482DFC"/>
    <w:rsid w:val="00482EC6"/>
    <w:rsid w:val="004831E4"/>
    <w:rsid w:val="0048322B"/>
    <w:rsid w:val="004837F9"/>
    <w:rsid w:val="00483A07"/>
    <w:rsid w:val="0048432D"/>
    <w:rsid w:val="00484612"/>
    <w:rsid w:val="0048465A"/>
    <w:rsid w:val="004846EE"/>
    <w:rsid w:val="00484701"/>
    <w:rsid w:val="0048494A"/>
    <w:rsid w:val="00484A40"/>
    <w:rsid w:val="00484AFA"/>
    <w:rsid w:val="00485221"/>
    <w:rsid w:val="004854E0"/>
    <w:rsid w:val="00485882"/>
    <w:rsid w:val="00485E08"/>
    <w:rsid w:val="00485F25"/>
    <w:rsid w:val="00486116"/>
    <w:rsid w:val="00486F6C"/>
    <w:rsid w:val="00487119"/>
    <w:rsid w:val="0048726F"/>
    <w:rsid w:val="00487635"/>
    <w:rsid w:val="00487A16"/>
    <w:rsid w:val="00487C5A"/>
    <w:rsid w:val="004908AD"/>
    <w:rsid w:val="00490BE4"/>
    <w:rsid w:val="00490ED9"/>
    <w:rsid w:val="00491162"/>
    <w:rsid w:val="00491435"/>
    <w:rsid w:val="00491C68"/>
    <w:rsid w:val="00492117"/>
    <w:rsid w:val="00492575"/>
    <w:rsid w:val="00492A46"/>
    <w:rsid w:val="00492A95"/>
    <w:rsid w:val="00492C0A"/>
    <w:rsid w:val="004932BA"/>
    <w:rsid w:val="00493ECD"/>
    <w:rsid w:val="00494198"/>
    <w:rsid w:val="00494228"/>
    <w:rsid w:val="004942B2"/>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AE9"/>
    <w:rsid w:val="00497C86"/>
    <w:rsid w:val="004A0473"/>
    <w:rsid w:val="004A069C"/>
    <w:rsid w:val="004A0793"/>
    <w:rsid w:val="004A07BC"/>
    <w:rsid w:val="004A0808"/>
    <w:rsid w:val="004A0E45"/>
    <w:rsid w:val="004A1041"/>
    <w:rsid w:val="004A12D4"/>
    <w:rsid w:val="004A15B5"/>
    <w:rsid w:val="004A1807"/>
    <w:rsid w:val="004A1943"/>
    <w:rsid w:val="004A256B"/>
    <w:rsid w:val="004A2888"/>
    <w:rsid w:val="004A2CA7"/>
    <w:rsid w:val="004A2E35"/>
    <w:rsid w:val="004A2FB0"/>
    <w:rsid w:val="004A303A"/>
    <w:rsid w:val="004A3512"/>
    <w:rsid w:val="004A365D"/>
    <w:rsid w:val="004A39C9"/>
    <w:rsid w:val="004A3A44"/>
    <w:rsid w:val="004A3ADF"/>
    <w:rsid w:val="004A3FE7"/>
    <w:rsid w:val="004A4112"/>
    <w:rsid w:val="004A4135"/>
    <w:rsid w:val="004A42AF"/>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7C8"/>
    <w:rsid w:val="004A786F"/>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D2F"/>
    <w:rsid w:val="004C2E80"/>
    <w:rsid w:val="004C2F21"/>
    <w:rsid w:val="004C3791"/>
    <w:rsid w:val="004C3C3B"/>
    <w:rsid w:val="004C41C8"/>
    <w:rsid w:val="004C43C6"/>
    <w:rsid w:val="004C49C1"/>
    <w:rsid w:val="004C4D80"/>
    <w:rsid w:val="004C5535"/>
    <w:rsid w:val="004C5AC9"/>
    <w:rsid w:val="004C6391"/>
    <w:rsid w:val="004C6432"/>
    <w:rsid w:val="004C6458"/>
    <w:rsid w:val="004C661C"/>
    <w:rsid w:val="004C663E"/>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3369"/>
    <w:rsid w:val="004D374A"/>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713"/>
    <w:rsid w:val="004E1C5C"/>
    <w:rsid w:val="004E20B9"/>
    <w:rsid w:val="004E2230"/>
    <w:rsid w:val="004E2521"/>
    <w:rsid w:val="004E26F7"/>
    <w:rsid w:val="004E3032"/>
    <w:rsid w:val="004E3377"/>
    <w:rsid w:val="004E416B"/>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5BAB"/>
    <w:rsid w:val="004E629D"/>
    <w:rsid w:val="004E64C9"/>
    <w:rsid w:val="004E672F"/>
    <w:rsid w:val="004E693D"/>
    <w:rsid w:val="004E6B35"/>
    <w:rsid w:val="004E6FBE"/>
    <w:rsid w:val="004E70CE"/>
    <w:rsid w:val="004E711A"/>
    <w:rsid w:val="004E748C"/>
    <w:rsid w:val="004E75EB"/>
    <w:rsid w:val="004E7613"/>
    <w:rsid w:val="004E7835"/>
    <w:rsid w:val="004E7AC2"/>
    <w:rsid w:val="004F0181"/>
    <w:rsid w:val="004F018C"/>
    <w:rsid w:val="004F04AF"/>
    <w:rsid w:val="004F0919"/>
    <w:rsid w:val="004F10B7"/>
    <w:rsid w:val="004F172A"/>
    <w:rsid w:val="004F186C"/>
    <w:rsid w:val="004F19DB"/>
    <w:rsid w:val="004F19F6"/>
    <w:rsid w:val="004F2680"/>
    <w:rsid w:val="004F2782"/>
    <w:rsid w:val="004F2979"/>
    <w:rsid w:val="004F2CF2"/>
    <w:rsid w:val="004F2EAC"/>
    <w:rsid w:val="004F3037"/>
    <w:rsid w:val="004F3211"/>
    <w:rsid w:val="004F32E4"/>
    <w:rsid w:val="004F34F2"/>
    <w:rsid w:val="004F370F"/>
    <w:rsid w:val="004F3AA1"/>
    <w:rsid w:val="004F3B1B"/>
    <w:rsid w:val="004F3E3F"/>
    <w:rsid w:val="004F4480"/>
    <w:rsid w:val="004F45D6"/>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CF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BF9"/>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C23"/>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FB"/>
    <w:rsid w:val="00523BA4"/>
    <w:rsid w:val="00523C4B"/>
    <w:rsid w:val="00523C83"/>
    <w:rsid w:val="00524C4F"/>
    <w:rsid w:val="00524D63"/>
    <w:rsid w:val="00524E4E"/>
    <w:rsid w:val="0052534B"/>
    <w:rsid w:val="00525714"/>
    <w:rsid w:val="00525AF5"/>
    <w:rsid w:val="00525EBB"/>
    <w:rsid w:val="00525FDF"/>
    <w:rsid w:val="00526582"/>
    <w:rsid w:val="005269C9"/>
    <w:rsid w:val="00526AC1"/>
    <w:rsid w:val="00526D99"/>
    <w:rsid w:val="00526EF9"/>
    <w:rsid w:val="0052717A"/>
    <w:rsid w:val="0052724C"/>
    <w:rsid w:val="00527B52"/>
    <w:rsid w:val="00527BC4"/>
    <w:rsid w:val="00527F4F"/>
    <w:rsid w:val="0053003E"/>
    <w:rsid w:val="0053016C"/>
    <w:rsid w:val="0053017D"/>
    <w:rsid w:val="005310CE"/>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742"/>
    <w:rsid w:val="00541944"/>
    <w:rsid w:val="00541E5B"/>
    <w:rsid w:val="00542281"/>
    <w:rsid w:val="00542334"/>
    <w:rsid w:val="005425CB"/>
    <w:rsid w:val="00542C90"/>
    <w:rsid w:val="00542DC6"/>
    <w:rsid w:val="00542F7C"/>
    <w:rsid w:val="00542FC6"/>
    <w:rsid w:val="00543080"/>
    <w:rsid w:val="0054316A"/>
    <w:rsid w:val="0054328A"/>
    <w:rsid w:val="00543519"/>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47FEA"/>
    <w:rsid w:val="00550388"/>
    <w:rsid w:val="00550BB4"/>
    <w:rsid w:val="00550D89"/>
    <w:rsid w:val="00551622"/>
    <w:rsid w:val="00551662"/>
    <w:rsid w:val="005516D4"/>
    <w:rsid w:val="005517AC"/>
    <w:rsid w:val="00551B22"/>
    <w:rsid w:val="00551CD3"/>
    <w:rsid w:val="00551D9C"/>
    <w:rsid w:val="00551F43"/>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C81"/>
    <w:rsid w:val="00560D44"/>
    <w:rsid w:val="00560E7D"/>
    <w:rsid w:val="00560F98"/>
    <w:rsid w:val="00560FC1"/>
    <w:rsid w:val="00560FEE"/>
    <w:rsid w:val="005616B9"/>
    <w:rsid w:val="005619CF"/>
    <w:rsid w:val="00561A35"/>
    <w:rsid w:val="00561A36"/>
    <w:rsid w:val="00561B20"/>
    <w:rsid w:val="00561BDE"/>
    <w:rsid w:val="0056260A"/>
    <w:rsid w:val="00562B13"/>
    <w:rsid w:val="00562E6C"/>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854"/>
    <w:rsid w:val="00566E92"/>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AF5"/>
    <w:rsid w:val="00572B02"/>
    <w:rsid w:val="00573337"/>
    <w:rsid w:val="0057368B"/>
    <w:rsid w:val="0057382D"/>
    <w:rsid w:val="00573EFA"/>
    <w:rsid w:val="00574B02"/>
    <w:rsid w:val="00574C6A"/>
    <w:rsid w:val="00574D46"/>
    <w:rsid w:val="00574EE8"/>
    <w:rsid w:val="00575501"/>
    <w:rsid w:val="00575A07"/>
    <w:rsid w:val="0057653C"/>
    <w:rsid w:val="005767A8"/>
    <w:rsid w:val="005768BC"/>
    <w:rsid w:val="00576AF3"/>
    <w:rsid w:val="00576B6A"/>
    <w:rsid w:val="00576DB6"/>
    <w:rsid w:val="00576E64"/>
    <w:rsid w:val="00577202"/>
    <w:rsid w:val="00577CBC"/>
    <w:rsid w:val="00580973"/>
    <w:rsid w:val="00580B62"/>
    <w:rsid w:val="00580B6C"/>
    <w:rsid w:val="00580F43"/>
    <w:rsid w:val="005812B7"/>
    <w:rsid w:val="00581386"/>
    <w:rsid w:val="005814D2"/>
    <w:rsid w:val="00581A76"/>
    <w:rsid w:val="00581B18"/>
    <w:rsid w:val="00581B3A"/>
    <w:rsid w:val="00581FAC"/>
    <w:rsid w:val="00582669"/>
    <w:rsid w:val="005829E9"/>
    <w:rsid w:val="00582B16"/>
    <w:rsid w:val="00582BA1"/>
    <w:rsid w:val="00583066"/>
    <w:rsid w:val="0058380F"/>
    <w:rsid w:val="005838C1"/>
    <w:rsid w:val="00583C70"/>
    <w:rsid w:val="00583D1F"/>
    <w:rsid w:val="00583FF2"/>
    <w:rsid w:val="00584036"/>
    <w:rsid w:val="0058449A"/>
    <w:rsid w:val="005844B0"/>
    <w:rsid w:val="00584839"/>
    <w:rsid w:val="00584F9D"/>
    <w:rsid w:val="00585023"/>
    <w:rsid w:val="005851CD"/>
    <w:rsid w:val="005853BA"/>
    <w:rsid w:val="0058562C"/>
    <w:rsid w:val="00585A79"/>
    <w:rsid w:val="00585F83"/>
    <w:rsid w:val="005864CA"/>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411"/>
    <w:rsid w:val="005945EA"/>
    <w:rsid w:val="00594615"/>
    <w:rsid w:val="005947C1"/>
    <w:rsid w:val="00594C96"/>
    <w:rsid w:val="00594CD2"/>
    <w:rsid w:val="00594F8B"/>
    <w:rsid w:val="005954EA"/>
    <w:rsid w:val="005959B7"/>
    <w:rsid w:val="00595AA1"/>
    <w:rsid w:val="00595D7C"/>
    <w:rsid w:val="00595DDB"/>
    <w:rsid w:val="00595E6C"/>
    <w:rsid w:val="00595F37"/>
    <w:rsid w:val="005961BD"/>
    <w:rsid w:val="005966BA"/>
    <w:rsid w:val="00596BF0"/>
    <w:rsid w:val="005971B9"/>
    <w:rsid w:val="005973DB"/>
    <w:rsid w:val="005975F8"/>
    <w:rsid w:val="00597A6D"/>
    <w:rsid w:val="00597B1B"/>
    <w:rsid w:val="00597EBD"/>
    <w:rsid w:val="00597F82"/>
    <w:rsid w:val="005A03CE"/>
    <w:rsid w:val="005A046C"/>
    <w:rsid w:val="005A04EB"/>
    <w:rsid w:val="005A0894"/>
    <w:rsid w:val="005A0910"/>
    <w:rsid w:val="005A1188"/>
    <w:rsid w:val="005A1258"/>
    <w:rsid w:val="005A125D"/>
    <w:rsid w:val="005A1B0E"/>
    <w:rsid w:val="005A1D31"/>
    <w:rsid w:val="005A1F95"/>
    <w:rsid w:val="005A2120"/>
    <w:rsid w:val="005A23C0"/>
    <w:rsid w:val="005A2424"/>
    <w:rsid w:val="005A2448"/>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8F8"/>
    <w:rsid w:val="005A5948"/>
    <w:rsid w:val="005A6172"/>
    <w:rsid w:val="005A66CF"/>
    <w:rsid w:val="005A6934"/>
    <w:rsid w:val="005A6CF5"/>
    <w:rsid w:val="005A6F65"/>
    <w:rsid w:val="005A70E0"/>
    <w:rsid w:val="005A7273"/>
    <w:rsid w:val="005A741D"/>
    <w:rsid w:val="005A7745"/>
    <w:rsid w:val="005A779E"/>
    <w:rsid w:val="005A7903"/>
    <w:rsid w:val="005A79F1"/>
    <w:rsid w:val="005A7F0F"/>
    <w:rsid w:val="005B0173"/>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9EE"/>
    <w:rsid w:val="005B6C15"/>
    <w:rsid w:val="005B6C88"/>
    <w:rsid w:val="005B6D3B"/>
    <w:rsid w:val="005B6DBC"/>
    <w:rsid w:val="005B7073"/>
    <w:rsid w:val="005B75CA"/>
    <w:rsid w:val="005B7743"/>
    <w:rsid w:val="005C05BB"/>
    <w:rsid w:val="005C0C24"/>
    <w:rsid w:val="005C0CF8"/>
    <w:rsid w:val="005C0EB0"/>
    <w:rsid w:val="005C145E"/>
    <w:rsid w:val="005C18F1"/>
    <w:rsid w:val="005C19FC"/>
    <w:rsid w:val="005C1F72"/>
    <w:rsid w:val="005C2155"/>
    <w:rsid w:val="005C24F6"/>
    <w:rsid w:val="005C28DC"/>
    <w:rsid w:val="005C3202"/>
    <w:rsid w:val="005C34D0"/>
    <w:rsid w:val="005C371A"/>
    <w:rsid w:val="005C3991"/>
    <w:rsid w:val="005C3A52"/>
    <w:rsid w:val="005C3C30"/>
    <w:rsid w:val="005C3F6E"/>
    <w:rsid w:val="005C42A5"/>
    <w:rsid w:val="005C4343"/>
    <w:rsid w:val="005C4987"/>
    <w:rsid w:val="005C4AD0"/>
    <w:rsid w:val="005C4B8F"/>
    <w:rsid w:val="005C5145"/>
    <w:rsid w:val="005C53D2"/>
    <w:rsid w:val="005C54F2"/>
    <w:rsid w:val="005C57EF"/>
    <w:rsid w:val="005C5B1E"/>
    <w:rsid w:val="005C5BD9"/>
    <w:rsid w:val="005C5EA0"/>
    <w:rsid w:val="005C5FFD"/>
    <w:rsid w:val="005C62AE"/>
    <w:rsid w:val="005C634C"/>
    <w:rsid w:val="005C65E8"/>
    <w:rsid w:val="005C6855"/>
    <w:rsid w:val="005C6BF8"/>
    <w:rsid w:val="005C6D80"/>
    <w:rsid w:val="005C71E4"/>
    <w:rsid w:val="005C7297"/>
    <w:rsid w:val="005C77EA"/>
    <w:rsid w:val="005C7945"/>
    <w:rsid w:val="005D02F4"/>
    <w:rsid w:val="005D0362"/>
    <w:rsid w:val="005D037A"/>
    <w:rsid w:val="005D0547"/>
    <w:rsid w:val="005D0583"/>
    <w:rsid w:val="005D05FA"/>
    <w:rsid w:val="005D0BD8"/>
    <w:rsid w:val="005D0C7E"/>
    <w:rsid w:val="005D0F6A"/>
    <w:rsid w:val="005D0F91"/>
    <w:rsid w:val="005D10C1"/>
    <w:rsid w:val="005D10D8"/>
    <w:rsid w:val="005D111C"/>
    <w:rsid w:val="005D12DC"/>
    <w:rsid w:val="005D1363"/>
    <w:rsid w:val="005D1989"/>
    <w:rsid w:val="005D1B0E"/>
    <w:rsid w:val="005D1B50"/>
    <w:rsid w:val="005D1C9E"/>
    <w:rsid w:val="005D1E21"/>
    <w:rsid w:val="005D1F06"/>
    <w:rsid w:val="005D211F"/>
    <w:rsid w:val="005D21EF"/>
    <w:rsid w:val="005D2281"/>
    <w:rsid w:val="005D239F"/>
    <w:rsid w:val="005D26E8"/>
    <w:rsid w:val="005D2879"/>
    <w:rsid w:val="005D295D"/>
    <w:rsid w:val="005D2BB9"/>
    <w:rsid w:val="005D2BE4"/>
    <w:rsid w:val="005D2ED0"/>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399"/>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165"/>
    <w:rsid w:val="005E2269"/>
    <w:rsid w:val="005E2891"/>
    <w:rsid w:val="005E2AAB"/>
    <w:rsid w:val="005E2E31"/>
    <w:rsid w:val="005E2F4B"/>
    <w:rsid w:val="005E306A"/>
    <w:rsid w:val="005E363A"/>
    <w:rsid w:val="005E3895"/>
    <w:rsid w:val="005E3A4D"/>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E7F74"/>
    <w:rsid w:val="005F0329"/>
    <w:rsid w:val="005F0378"/>
    <w:rsid w:val="005F04D7"/>
    <w:rsid w:val="005F1429"/>
    <w:rsid w:val="005F1581"/>
    <w:rsid w:val="005F1A55"/>
    <w:rsid w:val="005F1AE8"/>
    <w:rsid w:val="005F1B6E"/>
    <w:rsid w:val="005F1C45"/>
    <w:rsid w:val="005F1C47"/>
    <w:rsid w:val="005F1D4D"/>
    <w:rsid w:val="005F1DC5"/>
    <w:rsid w:val="005F1F49"/>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3EC0"/>
    <w:rsid w:val="005F4A74"/>
    <w:rsid w:val="005F4A95"/>
    <w:rsid w:val="005F4DED"/>
    <w:rsid w:val="005F5723"/>
    <w:rsid w:val="005F5DCE"/>
    <w:rsid w:val="005F6055"/>
    <w:rsid w:val="005F65C3"/>
    <w:rsid w:val="005F6E01"/>
    <w:rsid w:val="005F6E0A"/>
    <w:rsid w:val="005F6E9C"/>
    <w:rsid w:val="005F6FB6"/>
    <w:rsid w:val="005F7073"/>
    <w:rsid w:val="005F7357"/>
    <w:rsid w:val="005F7469"/>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B7E"/>
    <w:rsid w:val="00605D0A"/>
    <w:rsid w:val="00606010"/>
    <w:rsid w:val="00606127"/>
    <w:rsid w:val="0060639E"/>
    <w:rsid w:val="006063FC"/>
    <w:rsid w:val="00606782"/>
    <w:rsid w:val="00606887"/>
    <w:rsid w:val="00607017"/>
    <w:rsid w:val="00607C39"/>
    <w:rsid w:val="00610136"/>
    <w:rsid w:val="0061072C"/>
    <w:rsid w:val="00610914"/>
    <w:rsid w:val="0061092D"/>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5E"/>
    <w:rsid w:val="00617464"/>
    <w:rsid w:val="00617908"/>
    <w:rsid w:val="00617A68"/>
    <w:rsid w:val="00617CEE"/>
    <w:rsid w:val="006201FD"/>
    <w:rsid w:val="00620282"/>
    <w:rsid w:val="006205C6"/>
    <w:rsid w:val="00620BB8"/>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187"/>
    <w:rsid w:val="006273D2"/>
    <w:rsid w:val="0062748E"/>
    <w:rsid w:val="006277C1"/>
    <w:rsid w:val="00627B6A"/>
    <w:rsid w:val="00630082"/>
    <w:rsid w:val="006301FD"/>
    <w:rsid w:val="006302B4"/>
    <w:rsid w:val="006304B6"/>
    <w:rsid w:val="00630D63"/>
    <w:rsid w:val="00631277"/>
    <w:rsid w:val="006316BB"/>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DB2"/>
    <w:rsid w:val="00634F07"/>
    <w:rsid w:val="00634F76"/>
    <w:rsid w:val="00634FC3"/>
    <w:rsid w:val="006351B3"/>
    <w:rsid w:val="00635407"/>
    <w:rsid w:val="006356F0"/>
    <w:rsid w:val="0063571D"/>
    <w:rsid w:val="006357D0"/>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7AF"/>
    <w:rsid w:val="00646C66"/>
    <w:rsid w:val="00647077"/>
    <w:rsid w:val="00647394"/>
    <w:rsid w:val="0064744D"/>
    <w:rsid w:val="006475EC"/>
    <w:rsid w:val="0064785E"/>
    <w:rsid w:val="00647F86"/>
    <w:rsid w:val="0065012C"/>
    <w:rsid w:val="006503BA"/>
    <w:rsid w:val="00650D76"/>
    <w:rsid w:val="00650F18"/>
    <w:rsid w:val="00650FC5"/>
    <w:rsid w:val="006514F3"/>
    <w:rsid w:val="0065152D"/>
    <w:rsid w:val="00652310"/>
    <w:rsid w:val="00652968"/>
    <w:rsid w:val="00652B10"/>
    <w:rsid w:val="006531F5"/>
    <w:rsid w:val="006535B3"/>
    <w:rsid w:val="00653940"/>
    <w:rsid w:val="00653990"/>
    <w:rsid w:val="00654319"/>
    <w:rsid w:val="006543BA"/>
    <w:rsid w:val="006544CA"/>
    <w:rsid w:val="0065472C"/>
    <w:rsid w:val="00654AA3"/>
    <w:rsid w:val="00654B04"/>
    <w:rsid w:val="00654E39"/>
    <w:rsid w:val="00654F9A"/>
    <w:rsid w:val="006552CE"/>
    <w:rsid w:val="006553FF"/>
    <w:rsid w:val="006554EA"/>
    <w:rsid w:val="0065556E"/>
    <w:rsid w:val="0065559D"/>
    <w:rsid w:val="006556DD"/>
    <w:rsid w:val="00655736"/>
    <w:rsid w:val="00655775"/>
    <w:rsid w:val="0065588A"/>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8CC"/>
    <w:rsid w:val="00660B2A"/>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563"/>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E3B"/>
    <w:rsid w:val="0066708E"/>
    <w:rsid w:val="0066715C"/>
    <w:rsid w:val="006673E0"/>
    <w:rsid w:val="00667654"/>
    <w:rsid w:val="00667727"/>
    <w:rsid w:val="006677DE"/>
    <w:rsid w:val="00667AA6"/>
    <w:rsid w:val="00667C9A"/>
    <w:rsid w:val="00667CD8"/>
    <w:rsid w:val="00667EA6"/>
    <w:rsid w:val="006700B2"/>
    <w:rsid w:val="006700CA"/>
    <w:rsid w:val="006701FB"/>
    <w:rsid w:val="00670A67"/>
    <w:rsid w:val="00670CC3"/>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5B1"/>
    <w:rsid w:val="006756C5"/>
    <w:rsid w:val="00675C8B"/>
    <w:rsid w:val="00675E2A"/>
    <w:rsid w:val="00675E71"/>
    <w:rsid w:val="006760B7"/>
    <w:rsid w:val="0067637C"/>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A60"/>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BD5"/>
    <w:rsid w:val="00693C71"/>
    <w:rsid w:val="0069416E"/>
    <w:rsid w:val="006941A0"/>
    <w:rsid w:val="006941B3"/>
    <w:rsid w:val="006941B6"/>
    <w:rsid w:val="00694444"/>
    <w:rsid w:val="006944BD"/>
    <w:rsid w:val="00694AE0"/>
    <w:rsid w:val="00695079"/>
    <w:rsid w:val="00695096"/>
    <w:rsid w:val="006953EA"/>
    <w:rsid w:val="0069547E"/>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6AA"/>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6B64"/>
    <w:rsid w:val="006B6CC3"/>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6B9"/>
    <w:rsid w:val="006C1CCB"/>
    <w:rsid w:val="006C1D7F"/>
    <w:rsid w:val="006C23D2"/>
    <w:rsid w:val="006C2AD3"/>
    <w:rsid w:val="006C2B03"/>
    <w:rsid w:val="006C30E5"/>
    <w:rsid w:val="006C30F3"/>
    <w:rsid w:val="006C315F"/>
    <w:rsid w:val="006C31E0"/>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D7B3B"/>
    <w:rsid w:val="006E0233"/>
    <w:rsid w:val="006E06D7"/>
    <w:rsid w:val="006E0989"/>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3E18"/>
    <w:rsid w:val="006E3E2F"/>
    <w:rsid w:val="006E4013"/>
    <w:rsid w:val="006E45C0"/>
    <w:rsid w:val="006E46D8"/>
    <w:rsid w:val="006E4D6C"/>
    <w:rsid w:val="006E4DF7"/>
    <w:rsid w:val="006E4E62"/>
    <w:rsid w:val="006E4EBD"/>
    <w:rsid w:val="006E4EE5"/>
    <w:rsid w:val="006E5169"/>
    <w:rsid w:val="006E5189"/>
    <w:rsid w:val="006E51A0"/>
    <w:rsid w:val="006E52BB"/>
    <w:rsid w:val="006E5D94"/>
    <w:rsid w:val="006E5E9E"/>
    <w:rsid w:val="006E6058"/>
    <w:rsid w:val="006E635A"/>
    <w:rsid w:val="006E63CE"/>
    <w:rsid w:val="006E640F"/>
    <w:rsid w:val="006E66D5"/>
    <w:rsid w:val="006E6C20"/>
    <w:rsid w:val="006E6CBC"/>
    <w:rsid w:val="006E71AA"/>
    <w:rsid w:val="006E774E"/>
    <w:rsid w:val="006E7757"/>
    <w:rsid w:val="006E797F"/>
    <w:rsid w:val="006E7FF3"/>
    <w:rsid w:val="006F001B"/>
    <w:rsid w:val="006F0029"/>
    <w:rsid w:val="006F02C6"/>
    <w:rsid w:val="006F0743"/>
    <w:rsid w:val="006F12D5"/>
    <w:rsid w:val="006F1354"/>
    <w:rsid w:val="006F13A8"/>
    <w:rsid w:val="006F15EA"/>
    <w:rsid w:val="006F16EE"/>
    <w:rsid w:val="006F2150"/>
    <w:rsid w:val="006F21CC"/>
    <w:rsid w:val="006F23D3"/>
    <w:rsid w:val="006F271C"/>
    <w:rsid w:val="006F287B"/>
    <w:rsid w:val="006F2A3A"/>
    <w:rsid w:val="006F3652"/>
    <w:rsid w:val="006F3963"/>
    <w:rsid w:val="006F420C"/>
    <w:rsid w:val="006F49ED"/>
    <w:rsid w:val="006F4FED"/>
    <w:rsid w:val="006F54E3"/>
    <w:rsid w:val="006F54ED"/>
    <w:rsid w:val="006F5826"/>
    <w:rsid w:val="006F58B8"/>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0F91"/>
    <w:rsid w:val="007013E1"/>
    <w:rsid w:val="00701986"/>
    <w:rsid w:val="00701B16"/>
    <w:rsid w:val="00701B2E"/>
    <w:rsid w:val="0070225C"/>
    <w:rsid w:val="007022E8"/>
    <w:rsid w:val="007025BF"/>
    <w:rsid w:val="00702B5B"/>
    <w:rsid w:val="00703192"/>
    <w:rsid w:val="00703254"/>
    <w:rsid w:val="00703E30"/>
    <w:rsid w:val="00703E8B"/>
    <w:rsid w:val="00703F2C"/>
    <w:rsid w:val="0070416B"/>
    <w:rsid w:val="00704315"/>
    <w:rsid w:val="00704524"/>
    <w:rsid w:val="007045B4"/>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556"/>
    <w:rsid w:val="00707591"/>
    <w:rsid w:val="00707605"/>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3D65"/>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24E"/>
    <w:rsid w:val="00720311"/>
    <w:rsid w:val="00720B88"/>
    <w:rsid w:val="00720BC3"/>
    <w:rsid w:val="00720EB6"/>
    <w:rsid w:val="0072119F"/>
    <w:rsid w:val="0072127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B9D"/>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D12"/>
    <w:rsid w:val="007331A0"/>
    <w:rsid w:val="007338B3"/>
    <w:rsid w:val="00733A41"/>
    <w:rsid w:val="00733A44"/>
    <w:rsid w:val="00733F27"/>
    <w:rsid w:val="00733FC7"/>
    <w:rsid w:val="007341E3"/>
    <w:rsid w:val="007344F4"/>
    <w:rsid w:val="00734C62"/>
    <w:rsid w:val="00734E47"/>
    <w:rsid w:val="00734F2D"/>
    <w:rsid w:val="00734FEA"/>
    <w:rsid w:val="00734FEB"/>
    <w:rsid w:val="00735521"/>
    <w:rsid w:val="00735631"/>
    <w:rsid w:val="00735926"/>
    <w:rsid w:val="00735BB4"/>
    <w:rsid w:val="00735CF8"/>
    <w:rsid w:val="00735D85"/>
    <w:rsid w:val="0073628C"/>
    <w:rsid w:val="00736370"/>
    <w:rsid w:val="00736457"/>
    <w:rsid w:val="007365BF"/>
    <w:rsid w:val="00736735"/>
    <w:rsid w:val="00736B4C"/>
    <w:rsid w:val="00736E86"/>
    <w:rsid w:val="00737FD8"/>
    <w:rsid w:val="007400DB"/>
    <w:rsid w:val="00740244"/>
    <w:rsid w:val="007403FE"/>
    <w:rsid w:val="007406DC"/>
    <w:rsid w:val="007406FF"/>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99E"/>
    <w:rsid w:val="00744E57"/>
    <w:rsid w:val="0074529F"/>
    <w:rsid w:val="007452A1"/>
    <w:rsid w:val="00745318"/>
    <w:rsid w:val="007453E7"/>
    <w:rsid w:val="0074544B"/>
    <w:rsid w:val="007454B5"/>
    <w:rsid w:val="007454D1"/>
    <w:rsid w:val="007456AB"/>
    <w:rsid w:val="00745827"/>
    <w:rsid w:val="00745BE4"/>
    <w:rsid w:val="00745D1C"/>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2451"/>
    <w:rsid w:val="0076260E"/>
    <w:rsid w:val="007628B6"/>
    <w:rsid w:val="007629A4"/>
    <w:rsid w:val="007629C5"/>
    <w:rsid w:val="00762B83"/>
    <w:rsid w:val="00762E80"/>
    <w:rsid w:val="00763116"/>
    <w:rsid w:val="007633C5"/>
    <w:rsid w:val="007637E7"/>
    <w:rsid w:val="00763CF7"/>
    <w:rsid w:val="007641E4"/>
    <w:rsid w:val="00764452"/>
    <w:rsid w:val="00764798"/>
    <w:rsid w:val="0076501B"/>
    <w:rsid w:val="007651CF"/>
    <w:rsid w:val="0076526B"/>
    <w:rsid w:val="007652F6"/>
    <w:rsid w:val="00765354"/>
    <w:rsid w:val="0076539E"/>
    <w:rsid w:val="0076552E"/>
    <w:rsid w:val="007658A6"/>
    <w:rsid w:val="00765969"/>
    <w:rsid w:val="00765C24"/>
    <w:rsid w:val="0076619A"/>
    <w:rsid w:val="007665F8"/>
    <w:rsid w:val="00766696"/>
    <w:rsid w:val="007666EF"/>
    <w:rsid w:val="0076683B"/>
    <w:rsid w:val="00766908"/>
    <w:rsid w:val="00766DBC"/>
    <w:rsid w:val="007672AB"/>
    <w:rsid w:val="00767A52"/>
    <w:rsid w:val="00767A53"/>
    <w:rsid w:val="00767FE7"/>
    <w:rsid w:val="00770204"/>
    <w:rsid w:val="00770400"/>
    <w:rsid w:val="007704CF"/>
    <w:rsid w:val="007705B5"/>
    <w:rsid w:val="007707D3"/>
    <w:rsid w:val="00770CE1"/>
    <w:rsid w:val="00770DC5"/>
    <w:rsid w:val="00771024"/>
    <w:rsid w:val="0077107B"/>
    <w:rsid w:val="00771324"/>
    <w:rsid w:val="007714AB"/>
    <w:rsid w:val="007715A6"/>
    <w:rsid w:val="00772327"/>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9A7"/>
    <w:rsid w:val="00782012"/>
    <w:rsid w:val="0078201E"/>
    <w:rsid w:val="007825FE"/>
    <w:rsid w:val="0078298A"/>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11"/>
    <w:rsid w:val="00787BD6"/>
    <w:rsid w:val="00787CD7"/>
    <w:rsid w:val="00787DB5"/>
    <w:rsid w:val="00787E28"/>
    <w:rsid w:val="0079004E"/>
    <w:rsid w:val="0079012E"/>
    <w:rsid w:val="00790381"/>
    <w:rsid w:val="00790C91"/>
    <w:rsid w:val="007916BF"/>
    <w:rsid w:val="0079170C"/>
    <w:rsid w:val="00791A26"/>
    <w:rsid w:val="00791BF3"/>
    <w:rsid w:val="0079217F"/>
    <w:rsid w:val="00792204"/>
    <w:rsid w:val="007924CE"/>
    <w:rsid w:val="007924F1"/>
    <w:rsid w:val="0079280F"/>
    <w:rsid w:val="00792A17"/>
    <w:rsid w:val="00792B40"/>
    <w:rsid w:val="0079322B"/>
    <w:rsid w:val="00793236"/>
    <w:rsid w:val="00793248"/>
    <w:rsid w:val="007934A0"/>
    <w:rsid w:val="00793A9F"/>
    <w:rsid w:val="00793AF9"/>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C91"/>
    <w:rsid w:val="00796D37"/>
    <w:rsid w:val="0079722F"/>
    <w:rsid w:val="007978E8"/>
    <w:rsid w:val="00797A93"/>
    <w:rsid w:val="00797D4C"/>
    <w:rsid w:val="00797E61"/>
    <w:rsid w:val="007A0239"/>
    <w:rsid w:val="007A045E"/>
    <w:rsid w:val="007A05F9"/>
    <w:rsid w:val="007A09A9"/>
    <w:rsid w:val="007A0AC9"/>
    <w:rsid w:val="007A11B6"/>
    <w:rsid w:val="007A11F2"/>
    <w:rsid w:val="007A15C3"/>
    <w:rsid w:val="007A1953"/>
    <w:rsid w:val="007A1D58"/>
    <w:rsid w:val="007A1DDA"/>
    <w:rsid w:val="007A1F6F"/>
    <w:rsid w:val="007A2007"/>
    <w:rsid w:val="007A21E2"/>
    <w:rsid w:val="007A23CB"/>
    <w:rsid w:val="007A2CFB"/>
    <w:rsid w:val="007A2D71"/>
    <w:rsid w:val="007A31B1"/>
    <w:rsid w:val="007A3785"/>
    <w:rsid w:val="007A382E"/>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A7EA6"/>
    <w:rsid w:val="007B0080"/>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D4C"/>
    <w:rsid w:val="007B3E6E"/>
    <w:rsid w:val="007B4864"/>
    <w:rsid w:val="007B48FE"/>
    <w:rsid w:val="007B4FB4"/>
    <w:rsid w:val="007B525D"/>
    <w:rsid w:val="007B53DB"/>
    <w:rsid w:val="007B540D"/>
    <w:rsid w:val="007B5775"/>
    <w:rsid w:val="007B57DC"/>
    <w:rsid w:val="007B601B"/>
    <w:rsid w:val="007B6460"/>
    <w:rsid w:val="007B65CC"/>
    <w:rsid w:val="007B694B"/>
    <w:rsid w:val="007B6A9B"/>
    <w:rsid w:val="007B6D4F"/>
    <w:rsid w:val="007B7195"/>
    <w:rsid w:val="007B749B"/>
    <w:rsid w:val="007B7719"/>
    <w:rsid w:val="007B7B22"/>
    <w:rsid w:val="007B7D15"/>
    <w:rsid w:val="007C0094"/>
    <w:rsid w:val="007C0236"/>
    <w:rsid w:val="007C05C5"/>
    <w:rsid w:val="007C11F4"/>
    <w:rsid w:val="007C1553"/>
    <w:rsid w:val="007C17AA"/>
    <w:rsid w:val="007C196B"/>
    <w:rsid w:val="007C1DC8"/>
    <w:rsid w:val="007C1EFA"/>
    <w:rsid w:val="007C22D8"/>
    <w:rsid w:val="007C2493"/>
    <w:rsid w:val="007C2A19"/>
    <w:rsid w:val="007C2C85"/>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7677"/>
    <w:rsid w:val="007C77D2"/>
    <w:rsid w:val="007C794F"/>
    <w:rsid w:val="007C7A65"/>
    <w:rsid w:val="007C7C1A"/>
    <w:rsid w:val="007C7DAF"/>
    <w:rsid w:val="007C7E3A"/>
    <w:rsid w:val="007D01AC"/>
    <w:rsid w:val="007D0604"/>
    <w:rsid w:val="007D06A2"/>
    <w:rsid w:val="007D0AA1"/>
    <w:rsid w:val="007D0EC2"/>
    <w:rsid w:val="007D11CF"/>
    <w:rsid w:val="007D1245"/>
    <w:rsid w:val="007D16D3"/>
    <w:rsid w:val="007D1889"/>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D7BE2"/>
    <w:rsid w:val="007E0034"/>
    <w:rsid w:val="007E011F"/>
    <w:rsid w:val="007E095D"/>
    <w:rsid w:val="007E0F7C"/>
    <w:rsid w:val="007E1427"/>
    <w:rsid w:val="007E1A6C"/>
    <w:rsid w:val="007E1BDF"/>
    <w:rsid w:val="007E1F21"/>
    <w:rsid w:val="007E21AB"/>
    <w:rsid w:val="007E21D9"/>
    <w:rsid w:val="007E24D2"/>
    <w:rsid w:val="007E266C"/>
    <w:rsid w:val="007E2C2B"/>
    <w:rsid w:val="007E2C59"/>
    <w:rsid w:val="007E3430"/>
    <w:rsid w:val="007E3575"/>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4F0"/>
    <w:rsid w:val="007F0B33"/>
    <w:rsid w:val="007F0BD4"/>
    <w:rsid w:val="007F0C16"/>
    <w:rsid w:val="007F0F32"/>
    <w:rsid w:val="007F0F3C"/>
    <w:rsid w:val="007F1125"/>
    <w:rsid w:val="007F1203"/>
    <w:rsid w:val="007F1357"/>
    <w:rsid w:val="007F14AE"/>
    <w:rsid w:val="007F1584"/>
    <w:rsid w:val="007F164F"/>
    <w:rsid w:val="007F1C9C"/>
    <w:rsid w:val="007F1EBF"/>
    <w:rsid w:val="007F241F"/>
    <w:rsid w:val="007F323C"/>
    <w:rsid w:val="007F3741"/>
    <w:rsid w:val="007F3CD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0F46"/>
    <w:rsid w:val="0080108F"/>
    <w:rsid w:val="00801253"/>
    <w:rsid w:val="008015C5"/>
    <w:rsid w:val="00801809"/>
    <w:rsid w:val="0080180D"/>
    <w:rsid w:val="0080183E"/>
    <w:rsid w:val="008018BC"/>
    <w:rsid w:val="00801C4E"/>
    <w:rsid w:val="00801C9D"/>
    <w:rsid w:val="00802388"/>
    <w:rsid w:val="00802677"/>
    <w:rsid w:val="008029A6"/>
    <w:rsid w:val="00802F58"/>
    <w:rsid w:val="008030AE"/>
    <w:rsid w:val="00803145"/>
    <w:rsid w:val="00803284"/>
    <w:rsid w:val="008033D3"/>
    <w:rsid w:val="00803C3A"/>
    <w:rsid w:val="00803FD6"/>
    <w:rsid w:val="00804869"/>
    <w:rsid w:val="0080487D"/>
    <w:rsid w:val="00804CCE"/>
    <w:rsid w:val="00805185"/>
    <w:rsid w:val="0080552B"/>
    <w:rsid w:val="0080555D"/>
    <w:rsid w:val="00805E1E"/>
    <w:rsid w:val="00806209"/>
    <w:rsid w:val="00806314"/>
    <w:rsid w:val="00806819"/>
    <w:rsid w:val="0080726C"/>
    <w:rsid w:val="008072F7"/>
    <w:rsid w:val="008072FB"/>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6C4"/>
    <w:rsid w:val="00811850"/>
    <w:rsid w:val="008125D1"/>
    <w:rsid w:val="0081278B"/>
    <w:rsid w:val="00812930"/>
    <w:rsid w:val="0081298D"/>
    <w:rsid w:val="00812CC9"/>
    <w:rsid w:val="008137FE"/>
    <w:rsid w:val="00813C35"/>
    <w:rsid w:val="008140E5"/>
    <w:rsid w:val="0081428A"/>
    <w:rsid w:val="0081447B"/>
    <w:rsid w:val="008145CE"/>
    <w:rsid w:val="00814C0C"/>
    <w:rsid w:val="00814C37"/>
    <w:rsid w:val="00814F81"/>
    <w:rsid w:val="00815121"/>
    <w:rsid w:val="00815BD4"/>
    <w:rsid w:val="00815D75"/>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01"/>
    <w:rsid w:val="0082556C"/>
    <w:rsid w:val="0082557F"/>
    <w:rsid w:val="00825A71"/>
    <w:rsid w:val="0082636D"/>
    <w:rsid w:val="00826693"/>
    <w:rsid w:val="008300C7"/>
    <w:rsid w:val="008301D9"/>
    <w:rsid w:val="0083081A"/>
    <w:rsid w:val="00830A17"/>
    <w:rsid w:val="00831389"/>
    <w:rsid w:val="00831673"/>
    <w:rsid w:val="008316B4"/>
    <w:rsid w:val="00831747"/>
    <w:rsid w:val="008317F4"/>
    <w:rsid w:val="00831BC8"/>
    <w:rsid w:val="00831C8D"/>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6E6"/>
    <w:rsid w:val="008357D7"/>
    <w:rsid w:val="0083581E"/>
    <w:rsid w:val="00835C8D"/>
    <w:rsid w:val="00835F00"/>
    <w:rsid w:val="008363F0"/>
    <w:rsid w:val="008363F3"/>
    <w:rsid w:val="008364D4"/>
    <w:rsid w:val="00836708"/>
    <w:rsid w:val="00836E60"/>
    <w:rsid w:val="00837689"/>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4FB0"/>
    <w:rsid w:val="0084527E"/>
    <w:rsid w:val="00845392"/>
    <w:rsid w:val="0084644B"/>
    <w:rsid w:val="008467D1"/>
    <w:rsid w:val="00846C05"/>
    <w:rsid w:val="00846C4C"/>
    <w:rsid w:val="00847035"/>
    <w:rsid w:val="00847119"/>
    <w:rsid w:val="008472EE"/>
    <w:rsid w:val="00847640"/>
    <w:rsid w:val="0084798D"/>
    <w:rsid w:val="00847CB9"/>
    <w:rsid w:val="00847F00"/>
    <w:rsid w:val="0085005E"/>
    <w:rsid w:val="0085034D"/>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998"/>
    <w:rsid w:val="00853C93"/>
    <w:rsid w:val="00853CC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CBF"/>
    <w:rsid w:val="00856F2E"/>
    <w:rsid w:val="00857723"/>
    <w:rsid w:val="0085778C"/>
    <w:rsid w:val="00857996"/>
    <w:rsid w:val="008579A7"/>
    <w:rsid w:val="00857BAA"/>
    <w:rsid w:val="00857DDD"/>
    <w:rsid w:val="00857E11"/>
    <w:rsid w:val="0086069F"/>
    <w:rsid w:val="008608BB"/>
    <w:rsid w:val="00860A35"/>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459"/>
    <w:rsid w:val="00863709"/>
    <w:rsid w:val="008640B6"/>
    <w:rsid w:val="008642DB"/>
    <w:rsid w:val="00864320"/>
    <w:rsid w:val="0086434D"/>
    <w:rsid w:val="0086443C"/>
    <w:rsid w:val="0086499F"/>
    <w:rsid w:val="00864E59"/>
    <w:rsid w:val="00864F13"/>
    <w:rsid w:val="008651CF"/>
    <w:rsid w:val="008652AE"/>
    <w:rsid w:val="00865350"/>
    <w:rsid w:val="00865460"/>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6E6A"/>
    <w:rsid w:val="008771AA"/>
    <w:rsid w:val="008778B8"/>
    <w:rsid w:val="00877987"/>
    <w:rsid w:val="00877E94"/>
    <w:rsid w:val="008801F3"/>
    <w:rsid w:val="00880328"/>
    <w:rsid w:val="0088067B"/>
    <w:rsid w:val="0088093C"/>
    <w:rsid w:val="00880E89"/>
    <w:rsid w:val="00880E97"/>
    <w:rsid w:val="00880EAB"/>
    <w:rsid w:val="008812C7"/>
    <w:rsid w:val="0088169C"/>
    <w:rsid w:val="008817A6"/>
    <w:rsid w:val="00881BDB"/>
    <w:rsid w:val="00881C49"/>
    <w:rsid w:val="008825EC"/>
    <w:rsid w:val="00882648"/>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4FCC"/>
    <w:rsid w:val="008851C7"/>
    <w:rsid w:val="0088555C"/>
    <w:rsid w:val="00885699"/>
    <w:rsid w:val="00885A95"/>
    <w:rsid w:val="00885CC7"/>
    <w:rsid w:val="008861B6"/>
    <w:rsid w:val="00886359"/>
    <w:rsid w:val="00886B77"/>
    <w:rsid w:val="00887446"/>
    <w:rsid w:val="00887698"/>
    <w:rsid w:val="0088769C"/>
    <w:rsid w:val="00887DAD"/>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6D6"/>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D8B"/>
    <w:rsid w:val="008A2DDD"/>
    <w:rsid w:val="008A31A4"/>
    <w:rsid w:val="008A330A"/>
    <w:rsid w:val="008A33BE"/>
    <w:rsid w:val="008A3556"/>
    <w:rsid w:val="008A35D6"/>
    <w:rsid w:val="008A36B8"/>
    <w:rsid w:val="008A397E"/>
    <w:rsid w:val="008A39AF"/>
    <w:rsid w:val="008A3D70"/>
    <w:rsid w:val="008A458C"/>
    <w:rsid w:val="008A4740"/>
    <w:rsid w:val="008A4861"/>
    <w:rsid w:val="008A4C44"/>
    <w:rsid w:val="008A5337"/>
    <w:rsid w:val="008A5923"/>
    <w:rsid w:val="008A5A45"/>
    <w:rsid w:val="008A5AD4"/>
    <w:rsid w:val="008A5EF4"/>
    <w:rsid w:val="008A66B9"/>
    <w:rsid w:val="008A6706"/>
    <w:rsid w:val="008A679B"/>
    <w:rsid w:val="008A6BA6"/>
    <w:rsid w:val="008A6F0C"/>
    <w:rsid w:val="008A730F"/>
    <w:rsid w:val="008A753E"/>
    <w:rsid w:val="008A76F0"/>
    <w:rsid w:val="008A7722"/>
    <w:rsid w:val="008A7F30"/>
    <w:rsid w:val="008B07F4"/>
    <w:rsid w:val="008B0E04"/>
    <w:rsid w:val="008B0F24"/>
    <w:rsid w:val="008B0FAE"/>
    <w:rsid w:val="008B1665"/>
    <w:rsid w:val="008B1784"/>
    <w:rsid w:val="008B1927"/>
    <w:rsid w:val="008B1941"/>
    <w:rsid w:val="008B1968"/>
    <w:rsid w:val="008B1D60"/>
    <w:rsid w:val="008B2056"/>
    <w:rsid w:val="008B205B"/>
    <w:rsid w:val="008B223C"/>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B8C"/>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BD5"/>
    <w:rsid w:val="008D7C84"/>
    <w:rsid w:val="008D7D98"/>
    <w:rsid w:val="008E000E"/>
    <w:rsid w:val="008E0208"/>
    <w:rsid w:val="008E02CD"/>
    <w:rsid w:val="008E07C8"/>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711"/>
    <w:rsid w:val="008F1839"/>
    <w:rsid w:val="008F1D70"/>
    <w:rsid w:val="008F1FD6"/>
    <w:rsid w:val="008F2064"/>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5E6"/>
    <w:rsid w:val="008F7853"/>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525"/>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4D8"/>
    <w:rsid w:val="00914691"/>
    <w:rsid w:val="00914804"/>
    <w:rsid w:val="0091486C"/>
    <w:rsid w:val="00915161"/>
    <w:rsid w:val="009152E4"/>
    <w:rsid w:val="00915638"/>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0FA"/>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27EEB"/>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4CD1"/>
    <w:rsid w:val="00935099"/>
    <w:rsid w:val="009352E4"/>
    <w:rsid w:val="009359C5"/>
    <w:rsid w:val="009359DE"/>
    <w:rsid w:val="00935E8C"/>
    <w:rsid w:val="00936414"/>
    <w:rsid w:val="009365AF"/>
    <w:rsid w:val="00936F71"/>
    <w:rsid w:val="009374CA"/>
    <w:rsid w:val="0093752D"/>
    <w:rsid w:val="009375C2"/>
    <w:rsid w:val="00937708"/>
    <w:rsid w:val="00937CF6"/>
    <w:rsid w:val="00937DB7"/>
    <w:rsid w:val="009400C8"/>
    <w:rsid w:val="0094024B"/>
    <w:rsid w:val="00940431"/>
    <w:rsid w:val="0094060D"/>
    <w:rsid w:val="0094066D"/>
    <w:rsid w:val="0094082D"/>
    <w:rsid w:val="009408FC"/>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DF7"/>
    <w:rsid w:val="00943F69"/>
    <w:rsid w:val="009446C4"/>
    <w:rsid w:val="009449CF"/>
    <w:rsid w:val="00944B44"/>
    <w:rsid w:val="00945D40"/>
    <w:rsid w:val="00945F2C"/>
    <w:rsid w:val="0094614F"/>
    <w:rsid w:val="009461C7"/>
    <w:rsid w:val="0094665E"/>
    <w:rsid w:val="009466F2"/>
    <w:rsid w:val="00946A06"/>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15"/>
    <w:rsid w:val="00950A76"/>
    <w:rsid w:val="00950E8B"/>
    <w:rsid w:val="009511B8"/>
    <w:rsid w:val="009512F5"/>
    <w:rsid w:val="00951543"/>
    <w:rsid w:val="0095176B"/>
    <w:rsid w:val="00951799"/>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6C"/>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444"/>
    <w:rsid w:val="00963BD1"/>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73BF"/>
    <w:rsid w:val="00967A13"/>
    <w:rsid w:val="00967D72"/>
    <w:rsid w:val="00967E0B"/>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69D7"/>
    <w:rsid w:val="0097715F"/>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4FE"/>
    <w:rsid w:val="009858DF"/>
    <w:rsid w:val="009859BD"/>
    <w:rsid w:val="00985ECE"/>
    <w:rsid w:val="00985FD4"/>
    <w:rsid w:val="009860FD"/>
    <w:rsid w:val="009867DB"/>
    <w:rsid w:val="009868B5"/>
    <w:rsid w:val="009869C3"/>
    <w:rsid w:val="00986A2D"/>
    <w:rsid w:val="00986E03"/>
    <w:rsid w:val="00986F98"/>
    <w:rsid w:val="00987612"/>
    <w:rsid w:val="00987B17"/>
    <w:rsid w:val="00987EEB"/>
    <w:rsid w:val="00987EF2"/>
    <w:rsid w:val="0099005E"/>
    <w:rsid w:val="00990BE6"/>
    <w:rsid w:val="00990E60"/>
    <w:rsid w:val="00991395"/>
    <w:rsid w:val="0099179C"/>
    <w:rsid w:val="0099203A"/>
    <w:rsid w:val="00992169"/>
    <w:rsid w:val="009923AF"/>
    <w:rsid w:val="00992CEA"/>
    <w:rsid w:val="00992D4A"/>
    <w:rsid w:val="00992E44"/>
    <w:rsid w:val="00993075"/>
    <w:rsid w:val="009932D3"/>
    <w:rsid w:val="00993CC4"/>
    <w:rsid w:val="00993F8D"/>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8E"/>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9CA"/>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2CF"/>
    <w:rsid w:val="009B03E3"/>
    <w:rsid w:val="009B0C0C"/>
    <w:rsid w:val="009B0D24"/>
    <w:rsid w:val="009B0E77"/>
    <w:rsid w:val="009B1505"/>
    <w:rsid w:val="009B158B"/>
    <w:rsid w:val="009B1692"/>
    <w:rsid w:val="009B208E"/>
    <w:rsid w:val="009B2654"/>
    <w:rsid w:val="009B278A"/>
    <w:rsid w:val="009B281A"/>
    <w:rsid w:val="009B2C3F"/>
    <w:rsid w:val="009B2D28"/>
    <w:rsid w:val="009B2ED9"/>
    <w:rsid w:val="009B30F2"/>
    <w:rsid w:val="009B312E"/>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6C9"/>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B31"/>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440"/>
    <w:rsid w:val="009D5847"/>
    <w:rsid w:val="009D6AF7"/>
    <w:rsid w:val="009D6CBE"/>
    <w:rsid w:val="009D6EE8"/>
    <w:rsid w:val="009D71BE"/>
    <w:rsid w:val="009D771E"/>
    <w:rsid w:val="009D787A"/>
    <w:rsid w:val="009D7A8A"/>
    <w:rsid w:val="009D7FB0"/>
    <w:rsid w:val="009E0553"/>
    <w:rsid w:val="009E09E3"/>
    <w:rsid w:val="009E0A1A"/>
    <w:rsid w:val="009E0C76"/>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6F9"/>
    <w:rsid w:val="009E38E0"/>
    <w:rsid w:val="009E3CE5"/>
    <w:rsid w:val="009E443D"/>
    <w:rsid w:val="009E4484"/>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370"/>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7FA"/>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451"/>
    <w:rsid w:val="00A07624"/>
    <w:rsid w:val="00A076F3"/>
    <w:rsid w:val="00A0770E"/>
    <w:rsid w:val="00A07AC1"/>
    <w:rsid w:val="00A07ADE"/>
    <w:rsid w:val="00A07AEA"/>
    <w:rsid w:val="00A07B43"/>
    <w:rsid w:val="00A07C95"/>
    <w:rsid w:val="00A1020B"/>
    <w:rsid w:val="00A10454"/>
    <w:rsid w:val="00A1135F"/>
    <w:rsid w:val="00A1189A"/>
    <w:rsid w:val="00A11928"/>
    <w:rsid w:val="00A11B2E"/>
    <w:rsid w:val="00A11C63"/>
    <w:rsid w:val="00A1209A"/>
    <w:rsid w:val="00A123F6"/>
    <w:rsid w:val="00A12535"/>
    <w:rsid w:val="00A1262C"/>
    <w:rsid w:val="00A12AA9"/>
    <w:rsid w:val="00A12CC5"/>
    <w:rsid w:val="00A12F10"/>
    <w:rsid w:val="00A13B0A"/>
    <w:rsid w:val="00A13B8B"/>
    <w:rsid w:val="00A13C3F"/>
    <w:rsid w:val="00A1401E"/>
    <w:rsid w:val="00A14037"/>
    <w:rsid w:val="00A14368"/>
    <w:rsid w:val="00A14720"/>
    <w:rsid w:val="00A149AD"/>
    <w:rsid w:val="00A14C7A"/>
    <w:rsid w:val="00A14CDE"/>
    <w:rsid w:val="00A14E8C"/>
    <w:rsid w:val="00A14F83"/>
    <w:rsid w:val="00A15061"/>
    <w:rsid w:val="00A15285"/>
    <w:rsid w:val="00A1559B"/>
    <w:rsid w:val="00A155E8"/>
    <w:rsid w:val="00A15615"/>
    <w:rsid w:val="00A1586F"/>
    <w:rsid w:val="00A15C4B"/>
    <w:rsid w:val="00A16229"/>
    <w:rsid w:val="00A167DF"/>
    <w:rsid w:val="00A16842"/>
    <w:rsid w:val="00A1694B"/>
    <w:rsid w:val="00A169EE"/>
    <w:rsid w:val="00A16AB7"/>
    <w:rsid w:val="00A1707D"/>
    <w:rsid w:val="00A172BD"/>
    <w:rsid w:val="00A179C5"/>
    <w:rsid w:val="00A17B55"/>
    <w:rsid w:val="00A17C02"/>
    <w:rsid w:val="00A17F55"/>
    <w:rsid w:val="00A2027D"/>
    <w:rsid w:val="00A20620"/>
    <w:rsid w:val="00A20752"/>
    <w:rsid w:val="00A20941"/>
    <w:rsid w:val="00A20A76"/>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236"/>
    <w:rsid w:val="00A30320"/>
    <w:rsid w:val="00A30661"/>
    <w:rsid w:val="00A307D8"/>
    <w:rsid w:val="00A311CC"/>
    <w:rsid w:val="00A317DE"/>
    <w:rsid w:val="00A31869"/>
    <w:rsid w:val="00A31B81"/>
    <w:rsid w:val="00A31BF0"/>
    <w:rsid w:val="00A321A6"/>
    <w:rsid w:val="00A321C1"/>
    <w:rsid w:val="00A322AD"/>
    <w:rsid w:val="00A324AE"/>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96A"/>
    <w:rsid w:val="00A42C34"/>
    <w:rsid w:val="00A42E0C"/>
    <w:rsid w:val="00A42FCC"/>
    <w:rsid w:val="00A430E8"/>
    <w:rsid w:val="00A43118"/>
    <w:rsid w:val="00A4335F"/>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9FC"/>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678"/>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57FBE"/>
    <w:rsid w:val="00A6008D"/>
    <w:rsid w:val="00A602BD"/>
    <w:rsid w:val="00A6072E"/>
    <w:rsid w:val="00A6095A"/>
    <w:rsid w:val="00A60A95"/>
    <w:rsid w:val="00A60D08"/>
    <w:rsid w:val="00A60D55"/>
    <w:rsid w:val="00A60DCC"/>
    <w:rsid w:val="00A612FB"/>
    <w:rsid w:val="00A61360"/>
    <w:rsid w:val="00A614C8"/>
    <w:rsid w:val="00A6154E"/>
    <w:rsid w:val="00A6157A"/>
    <w:rsid w:val="00A616A6"/>
    <w:rsid w:val="00A61BB5"/>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379"/>
    <w:rsid w:val="00A6443C"/>
    <w:rsid w:val="00A64868"/>
    <w:rsid w:val="00A64D5E"/>
    <w:rsid w:val="00A6555A"/>
    <w:rsid w:val="00A65696"/>
    <w:rsid w:val="00A656BF"/>
    <w:rsid w:val="00A65813"/>
    <w:rsid w:val="00A6674F"/>
    <w:rsid w:val="00A66AC2"/>
    <w:rsid w:val="00A66B1D"/>
    <w:rsid w:val="00A66C39"/>
    <w:rsid w:val="00A66C68"/>
    <w:rsid w:val="00A66F9C"/>
    <w:rsid w:val="00A67110"/>
    <w:rsid w:val="00A676B4"/>
    <w:rsid w:val="00A67A2C"/>
    <w:rsid w:val="00A67AB5"/>
    <w:rsid w:val="00A67E6E"/>
    <w:rsid w:val="00A67FE5"/>
    <w:rsid w:val="00A702C9"/>
    <w:rsid w:val="00A70383"/>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7BA"/>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48F"/>
    <w:rsid w:val="00A87672"/>
    <w:rsid w:val="00A87A05"/>
    <w:rsid w:val="00A906F0"/>
    <w:rsid w:val="00A90883"/>
    <w:rsid w:val="00A909A7"/>
    <w:rsid w:val="00A90CDA"/>
    <w:rsid w:val="00A90CF6"/>
    <w:rsid w:val="00A90E1C"/>
    <w:rsid w:val="00A911CD"/>
    <w:rsid w:val="00A91334"/>
    <w:rsid w:val="00A9185A"/>
    <w:rsid w:val="00A91AC2"/>
    <w:rsid w:val="00A91C10"/>
    <w:rsid w:val="00A91F85"/>
    <w:rsid w:val="00A92742"/>
    <w:rsid w:val="00A92A74"/>
    <w:rsid w:val="00A92D94"/>
    <w:rsid w:val="00A93189"/>
    <w:rsid w:val="00A93521"/>
    <w:rsid w:val="00A93C66"/>
    <w:rsid w:val="00A93D79"/>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AC"/>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C2B"/>
    <w:rsid w:val="00AB1F28"/>
    <w:rsid w:val="00AB2124"/>
    <w:rsid w:val="00AB221A"/>
    <w:rsid w:val="00AB227F"/>
    <w:rsid w:val="00AB29CE"/>
    <w:rsid w:val="00AB3455"/>
    <w:rsid w:val="00AB357A"/>
    <w:rsid w:val="00AB3954"/>
    <w:rsid w:val="00AB3CE0"/>
    <w:rsid w:val="00AB4190"/>
    <w:rsid w:val="00AB45AA"/>
    <w:rsid w:val="00AB4630"/>
    <w:rsid w:val="00AB4644"/>
    <w:rsid w:val="00AB4954"/>
    <w:rsid w:val="00AB49F6"/>
    <w:rsid w:val="00AB4B7B"/>
    <w:rsid w:val="00AB4C61"/>
    <w:rsid w:val="00AB5428"/>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1E4C"/>
    <w:rsid w:val="00AC25B7"/>
    <w:rsid w:val="00AC2C37"/>
    <w:rsid w:val="00AC2E61"/>
    <w:rsid w:val="00AC33E0"/>
    <w:rsid w:val="00AC33E8"/>
    <w:rsid w:val="00AC346E"/>
    <w:rsid w:val="00AC3E36"/>
    <w:rsid w:val="00AC49DE"/>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818"/>
    <w:rsid w:val="00AD4AC1"/>
    <w:rsid w:val="00AD56DA"/>
    <w:rsid w:val="00AD5A18"/>
    <w:rsid w:val="00AD6150"/>
    <w:rsid w:val="00AD61EF"/>
    <w:rsid w:val="00AD61FB"/>
    <w:rsid w:val="00AD6694"/>
    <w:rsid w:val="00AD67EB"/>
    <w:rsid w:val="00AD68BD"/>
    <w:rsid w:val="00AD7174"/>
    <w:rsid w:val="00AD73B8"/>
    <w:rsid w:val="00AD7435"/>
    <w:rsid w:val="00AD7690"/>
    <w:rsid w:val="00AD78D6"/>
    <w:rsid w:val="00AD7BA8"/>
    <w:rsid w:val="00AE0424"/>
    <w:rsid w:val="00AE08E6"/>
    <w:rsid w:val="00AE0A8C"/>
    <w:rsid w:val="00AE0BF4"/>
    <w:rsid w:val="00AE12B4"/>
    <w:rsid w:val="00AE150B"/>
    <w:rsid w:val="00AE1719"/>
    <w:rsid w:val="00AE1ACA"/>
    <w:rsid w:val="00AE2375"/>
    <w:rsid w:val="00AE2ADA"/>
    <w:rsid w:val="00AE2B05"/>
    <w:rsid w:val="00AE392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293"/>
    <w:rsid w:val="00AE7539"/>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4F6A"/>
    <w:rsid w:val="00AF534F"/>
    <w:rsid w:val="00AF551F"/>
    <w:rsid w:val="00AF5CAD"/>
    <w:rsid w:val="00AF62F1"/>
    <w:rsid w:val="00AF6C41"/>
    <w:rsid w:val="00AF6C54"/>
    <w:rsid w:val="00AF7084"/>
    <w:rsid w:val="00AF7119"/>
    <w:rsid w:val="00AF723D"/>
    <w:rsid w:val="00AF7462"/>
    <w:rsid w:val="00AF751E"/>
    <w:rsid w:val="00AF79A6"/>
    <w:rsid w:val="00AF7DE5"/>
    <w:rsid w:val="00B00055"/>
    <w:rsid w:val="00B001FE"/>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9FF"/>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720"/>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B2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710"/>
    <w:rsid w:val="00B32D0A"/>
    <w:rsid w:val="00B32F0D"/>
    <w:rsid w:val="00B3361F"/>
    <w:rsid w:val="00B33B0F"/>
    <w:rsid w:val="00B340D1"/>
    <w:rsid w:val="00B34CC6"/>
    <w:rsid w:val="00B34E3B"/>
    <w:rsid w:val="00B35518"/>
    <w:rsid w:val="00B35A5C"/>
    <w:rsid w:val="00B35B59"/>
    <w:rsid w:val="00B35E66"/>
    <w:rsid w:val="00B3621F"/>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12"/>
    <w:rsid w:val="00B40ECD"/>
    <w:rsid w:val="00B4111C"/>
    <w:rsid w:val="00B4126A"/>
    <w:rsid w:val="00B412AF"/>
    <w:rsid w:val="00B41885"/>
    <w:rsid w:val="00B418AC"/>
    <w:rsid w:val="00B41A05"/>
    <w:rsid w:val="00B421B2"/>
    <w:rsid w:val="00B421FD"/>
    <w:rsid w:val="00B4250F"/>
    <w:rsid w:val="00B42596"/>
    <w:rsid w:val="00B426DD"/>
    <w:rsid w:val="00B42E18"/>
    <w:rsid w:val="00B433EE"/>
    <w:rsid w:val="00B434F5"/>
    <w:rsid w:val="00B43693"/>
    <w:rsid w:val="00B4393A"/>
    <w:rsid w:val="00B44283"/>
    <w:rsid w:val="00B444D5"/>
    <w:rsid w:val="00B44781"/>
    <w:rsid w:val="00B448BC"/>
    <w:rsid w:val="00B44B79"/>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E3A"/>
    <w:rsid w:val="00B52FA8"/>
    <w:rsid w:val="00B532D3"/>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E2A"/>
    <w:rsid w:val="00B56FD9"/>
    <w:rsid w:val="00B57219"/>
    <w:rsid w:val="00B5723B"/>
    <w:rsid w:val="00B57676"/>
    <w:rsid w:val="00B576B7"/>
    <w:rsid w:val="00B57B0D"/>
    <w:rsid w:val="00B57CD5"/>
    <w:rsid w:val="00B60168"/>
    <w:rsid w:val="00B603A9"/>
    <w:rsid w:val="00B609C2"/>
    <w:rsid w:val="00B6113E"/>
    <w:rsid w:val="00B611AB"/>
    <w:rsid w:val="00B6168E"/>
    <w:rsid w:val="00B618F1"/>
    <w:rsid w:val="00B61A0A"/>
    <w:rsid w:val="00B61A80"/>
    <w:rsid w:val="00B61B6A"/>
    <w:rsid w:val="00B61BBC"/>
    <w:rsid w:val="00B61E03"/>
    <w:rsid w:val="00B62474"/>
    <w:rsid w:val="00B62477"/>
    <w:rsid w:val="00B625E2"/>
    <w:rsid w:val="00B62A0A"/>
    <w:rsid w:val="00B62BE3"/>
    <w:rsid w:val="00B62DC6"/>
    <w:rsid w:val="00B6315D"/>
    <w:rsid w:val="00B63193"/>
    <w:rsid w:val="00B638D4"/>
    <w:rsid w:val="00B63B4C"/>
    <w:rsid w:val="00B63D23"/>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7A4"/>
    <w:rsid w:val="00B67A57"/>
    <w:rsid w:val="00B67BF1"/>
    <w:rsid w:val="00B67BFF"/>
    <w:rsid w:val="00B67C3F"/>
    <w:rsid w:val="00B70260"/>
    <w:rsid w:val="00B70454"/>
    <w:rsid w:val="00B70A1F"/>
    <w:rsid w:val="00B70C45"/>
    <w:rsid w:val="00B70DDD"/>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77FA3"/>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BA"/>
    <w:rsid w:val="00B81FED"/>
    <w:rsid w:val="00B82056"/>
    <w:rsid w:val="00B820AE"/>
    <w:rsid w:val="00B821D9"/>
    <w:rsid w:val="00B82403"/>
    <w:rsid w:val="00B828FB"/>
    <w:rsid w:val="00B829C6"/>
    <w:rsid w:val="00B82E5A"/>
    <w:rsid w:val="00B83145"/>
    <w:rsid w:val="00B83A4A"/>
    <w:rsid w:val="00B83A6E"/>
    <w:rsid w:val="00B8409F"/>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716C"/>
    <w:rsid w:val="00B87258"/>
    <w:rsid w:val="00B875A9"/>
    <w:rsid w:val="00B87891"/>
    <w:rsid w:val="00B903B6"/>
    <w:rsid w:val="00B90994"/>
    <w:rsid w:val="00B90B2F"/>
    <w:rsid w:val="00B90BCA"/>
    <w:rsid w:val="00B90C5B"/>
    <w:rsid w:val="00B91072"/>
    <w:rsid w:val="00B9114F"/>
    <w:rsid w:val="00B912C0"/>
    <w:rsid w:val="00B913E6"/>
    <w:rsid w:val="00B915F1"/>
    <w:rsid w:val="00B916FE"/>
    <w:rsid w:val="00B91732"/>
    <w:rsid w:val="00B918D0"/>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14D"/>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685"/>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B0B"/>
    <w:rsid w:val="00BA7C34"/>
    <w:rsid w:val="00BA7DDF"/>
    <w:rsid w:val="00BB01F9"/>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3B8C"/>
    <w:rsid w:val="00BB488F"/>
    <w:rsid w:val="00BB496D"/>
    <w:rsid w:val="00BB49DA"/>
    <w:rsid w:val="00BB5F55"/>
    <w:rsid w:val="00BB672F"/>
    <w:rsid w:val="00BB6C40"/>
    <w:rsid w:val="00BB6D9A"/>
    <w:rsid w:val="00BB6E78"/>
    <w:rsid w:val="00BB7169"/>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1F66"/>
    <w:rsid w:val="00BD20E5"/>
    <w:rsid w:val="00BD217B"/>
    <w:rsid w:val="00BD2663"/>
    <w:rsid w:val="00BD28E2"/>
    <w:rsid w:val="00BD2BC9"/>
    <w:rsid w:val="00BD2CD2"/>
    <w:rsid w:val="00BD36C0"/>
    <w:rsid w:val="00BD389F"/>
    <w:rsid w:val="00BD38A8"/>
    <w:rsid w:val="00BD3F42"/>
    <w:rsid w:val="00BD3F69"/>
    <w:rsid w:val="00BD41C7"/>
    <w:rsid w:val="00BD43F2"/>
    <w:rsid w:val="00BD463C"/>
    <w:rsid w:val="00BD4780"/>
    <w:rsid w:val="00BD4BB9"/>
    <w:rsid w:val="00BD4DEF"/>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B83"/>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1F7"/>
    <w:rsid w:val="00BE7333"/>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0D3"/>
    <w:rsid w:val="00BF2679"/>
    <w:rsid w:val="00BF2703"/>
    <w:rsid w:val="00BF27EB"/>
    <w:rsid w:val="00BF27FB"/>
    <w:rsid w:val="00BF28D5"/>
    <w:rsid w:val="00BF29E9"/>
    <w:rsid w:val="00BF2B15"/>
    <w:rsid w:val="00BF2F53"/>
    <w:rsid w:val="00BF3227"/>
    <w:rsid w:val="00BF3B80"/>
    <w:rsid w:val="00BF3C97"/>
    <w:rsid w:val="00BF3C99"/>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D4C"/>
    <w:rsid w:val="00BF7087"/>
    <w:rsid w:val="00BF70BA"/>
    <w:rsid w:val="00BF72AC"/>
    <w:rsid w:val="00BF734A"/>
    <w:rsid w:val="00BF7A2D"/>
    <w:rsid w:val="00BF7EF7"/>
    <w:rsid w:val="00C00248"/>
    <w:rsid w:val="00C00619"/>
    <w:rsid w:val="00C007C9"/>
    <w:rsid w:val="00C00862"/>
    <w:rsid w:val="00C00A50"/>
    <w:rsid w:val="00C00C28"/>
    <w:rsid w:val="00C01890"/>
    <w:rsid w:val="00C01CE9"/>
    <w:rsid w:val="00C01CF5"/>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CAD"/>
    <w:rsid w:val="00C120E3"/>
    <w:rsid w:val="00C12705"/>
    <w:rsid w:val="00C12A80"/>
    <w:rsid w:val="00C12AE0"/>
    <w:rsid w:val="00C12F66"/>
    <w:rsid w:val="00C131E8"/>
    <w:rsid w:val="00C13558"/>
    <w:rsid w:val="00C1374D"/>
    <w:rsid w:val="00C13B24"/>
    <w:rsid w:val="00C13ED7"/>
    <w:rsid w:val="00C15016"/>
    <w:rsid w:val="00C150CD"/>
    <w:rsid w:val="00C1511E"/>
    <w:rsid w:val="00C15795"/>
    <w:rsid w:val="00C157B9"/>
    <w:rsid w:val="00C1582E"/>
    <w:rsid w:val="00C15B30"/>
    <w:rsid w:val="00C15B71"/>
    <w:rsid w:val="00C15C23"/>
    <w:rsid w:val="00C162A3"/>
    <w:rsid w:val="00C16381"/>
    <w:rsid w:val="00C167D9"/>
    <w:rsid w:val="00C16818"/>
    <w:rsid w:val="00C16B3F"/>
    <w:rsid w:val="00C16B92"/>
    <w:rsid w:val="00C17755"/>
    <w:rsid w:val="00C17BE8"/>
    <w:rsid w:val="00C2055F"/>
    <w:rsid w:val="00C205A2"/>
    <w:rsid w:val="00C212CD"/>
    <w:rsid w:val="00C213DA"/>
    <w:rsid w:val="00C2149E"/>
    <w:rsid w:val="00C2152A"/>
    <w:rsid w:val="00C21707"/>
    <w:rsid w:val="00C21A6F"/>
    <w:rsid w:val="00C21A73"/>
    <w:rsid w:val="00C21BE6"/>
    <w:rsid w:val="00C2216F"/>
    <w:rsid w:val="00C22424"/>
    <w:rsid w:val="00C224CC"/>
    <w:rsid w:val="00C225B5"/>
    <w:rsid w:val="00C226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890"/>
    <w:rsid w:val="00C26923"/>
    <w:rsid w:val="00C26924"/>
    <w:rsid w:val="00C26DA4"/>
    <w:rsid w:val="00C26F4A"/>
    <w:rsid w:val="00C26F82"/>
    <w:rsid w:val="00C26FCF"/>
    <w:rsid w:val="00C27154"/>
    <w:rsid w:val="00C274A4"/>
    <w:rsid w:val="00C27FD1"/>
    <w:rsid w:val="00C30265"/>
    <w:rsid w:val="00C308D5"/>
    <w:rsid w:val="00C30993"/>
    <w:rsid w:val="00C3165C"/>
    <w:rsid w:val="00C318E3"/>
    <w:rsid w:val="00C31B4B"/>
    <w:rsid w:val="00C31F3A"/>
    <w:rsid w:val="00C31FE8"/>
    <w:rsid w:val="00C32053"/>
    <w:rsid w:val="00C320E2"/>
    <w:rsid w:val="00C3220E"/>
    <w:rsid w:val="00C3251A"/>
    <w:rsid w:val="00C32544"/>
    <w:rsid w:val="00C327C0"/>
    <w:rsid w:val="00C32D22"/>
    <w:rsid w:val="00C33081"/>
    <w:rsid w:val="00C33172"/>
    <w:rsid w:val="00C331BA"/>
    <w:rsid w:val="00C33430"/>
    <w:rsid w:val="00C3346D"/>
    <w:rsid w:val="00C33503"/>
    <w:rsid w:val="00C337C1"/>
    <w:rsid w:val="00C3387B"/>
    <w:rsid w:val="00C339BB"/>
    <w:rsid w:val="00C33DF9"/>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05C"/>
    <w:rsid w:val="00C37220"/>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408"/>
    <w:rsid w:val="00C426A1"/>
    <w:rsid w:val="00C4286B"/>
    <w:rsid w:val="00C4295E"/>
    <w:rsid w:val="00C4351A"/>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524"/>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0B9"/>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3D97"/>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811"/>
    <w:rsid w:val="00C66BAC"/>
    <w:rsid w:val="00C66DE0"/>
    <w:rsid w:val="00C6769C"/>
    <w:rsid w:val="00C70795"/>
    <w:rsid w:val="00C708F7"/>
    <w:rsid w:val="00C70933"/>
    <w:rsid w:val="00C70B19"/>
    <w:rsid w:val="00C70F66"/>
    <w:rsid w:val="00C71E09"/>
    <w:rsid w:val="00C71F7A"/>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2F6"/>
    <w:rsid w:val="00C763C9"/>
    <w:rsid w:val="00C7669C"/>
    <w:rsid w:val="00C7682C"/>
    <w:rsid w:val="00C769BA"/>
    <w:rsid w:val="00C76F04"/>
    <w:rsid w:val="00C770A1"/>
    <w:rsid w:val="00C771E4"/>
    <w:rsid w:val="00C804DB"/>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EC"/>
    <w:rsid w:val="00C83952"/>
    <w:rsid w:val="00C847A4"/>
    <w:rsid w:val="00C84973"/>
    <w:rsid w:val="00C84FB9"/>
    <w:rsid w:val="00C8586E"/>
    <w:rsid w:val="00C85D36"/>
    <w:rsid w:val="00C85FA2"/>
    <w:rsid w:val="00C860CD"/>
    <w:rsid w:val="00C8617B"/>
    <w:rsid w:val="00C865C6"/>
    <w:rsid w:val="00C86C6C"/>
    <w:rsid w:val="00C86D91"/>
    <w:rsid w:val="00C86E2E"/>
    <w:rsid w:val="00C86E36"/>
    <w:rsid w:val="00C86ED6"/>
    <w:rsid w:val="00C86F1C"/>
    <w:rsid w:val="00C870C2"/>
    <w:rsid w:val="00C87762"/>
    <w:rsid w:val="00C87987"/>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DB"/>
    <w:rsid w:val="00C9423D"/>
    <w:rsid w:val="00C9484E"/>
    <w:rsid w:val="00C94C41"/>
    <w:rsid w:val="00C94E68"/>
    <w:rsid w:val="00C94FD8"/>
    <w:rsid w:val="00C9533B"/>
    <w:rsid w:val="00C953B2"/>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E5"/>
    <w:rsid w:val="00CA4AF6"/>
    <w:rsid w:val="00CA4E2C"/>
    <w:rsid w:val="00CA4F0A"/>
    <w:rsid w:val="00CA4F13"/>
    <w:rsid w:val="00CA504D"/>
    <w:rsid w:val="00CA5A1A"/>
    <w:rsid w:val="00CA5C4F"/>
    <w:rsid w:val="00CA5D26"/>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67"/>
    <w:rsid w:val="00CC39A7"/>
    <w:rsid w:val="00CC3B29"/>
    <w:rsid w:val="00CC3CB2"/>
    <w:rsid w:val="00CC3D43"/>
    <w:rsid w:val="00CC3E5A"/>
    <w:rsid w:val="00CC3EA7"/>
    <w:rsid w:val="00CC4042"/>
    <w:rsid w:val="00CC438A"/>
    <w:rsid w:val="00CC44CF"/>
    <w:rsid w:val="00CC44EB"/>
    <w:rsid w:val="00CC475C"/>
    <w:rsid w:val="00CC49D9"/>
    <w:rsid w:val="00CC4B49"/>
    <w:rsid w:val="00CC4C10"/>
    <w:rsid w:val="00CC4C14"/>
    <w:rsid w:val="00CC4FEA"/>
    <w:rsid w:val="00CC539E"/>
    <w:rsid w:val="00CC55CF"/>
    <w:rsid w:val="00CC567F"/>
    <w:rsid w:val="00CC5817"/>
    <w:rsid w:val="00CC5CF8"/>
    <w:rsid w:val="00CC5D6C"/>
    <w:rsid w:val="00CC5E8B"/>
    <w:rsid w:val="00CC614B"/>
    <w:rsid w:val="00CC6281"/>
    <w:rsid w:val="00CC6455"/>
    <w:rsid w:val="00CC682E"/>
    <w:rsid w:val="00CC6C1E"/>
    <w:rsid w:val="00CC6D11"/>
    <w:rsid w:val="00CC6EEE"/>
    <w:rsid w:val="00CC782A"/>
    <w:rsid w:val="00CC7978"/>
    <w:rsid w:val="00CC7DDA"/>
    <w:rsid w:val="00CD091F"/>
    <w:rsid w:val="00CD0E06"/>
    <w:rsid w:val="00CD0FCB"/>
    <w:rsid w:val="00CD1526"/>
    <w:rsid w:val="00CD184F"/>
    <w:rsid w:val="00CD1E35"/>
    <w:rsid w:val="00CD203D"/>
    <w:rsid w:val="00CD2074"/>
    <w:rsid w:val="00CD39D7"/>
    <w:rsid w:val="00CD3E7A"/>
    <w:rsid w:val="00CD4083"/>
    <w:rsid w:val="00CD433D"/>
    <w:rsid w:val="00CD437F"/>
    <w:rsid w:val="00CD48F1"/>
    <w:rsid w:val="00CD53AF"/>
    <w:rsid w:val="00CD5549"/>
    <w:rsid w:val="00CD55B4"/>
    <w:rsid w:val="00CD55D7"/>
    <w:rsid w:val="00CD565F"/>
    <w:rsid w:val="00CD5922"/>
    <w:rsid w:val="00CD5A53"/>
    <w:rsid w:val="00CD5D3E"/>
    <w:rsid w:val="00CD61C4"/>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2F02"/>
    <w:rsid w:val="00CF3032"/>
    <w:rsid w:val="00CF31E0"/>
    <w:rsid w:val="00CF31FD"/>
    <w:rsid w:val="00CF3733"/>
    <w:rsid w:val="00CF3CFF"/>
    <w:rsid w:val="00CF3D5C"/>
    <w:rsid w:val="00CF3DD2"/>
    <w:rsid w:val="00CF4047"/>
    <w:rsid w:val="00CF48A9"/>
    <w:rsid w:val="00CF4B08"/>
    <w:rsid w:val="00CF4B1E"/>
    <w:rsid w:val="00CF4C1E"/>
    <w:rsid w:val="00CF4C76"/>
    <w:rsid w:val="00CF4EA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981"/>
    <w:rsid w:val="00D01D78"/>
    <w:rsid w:val="00D01E45"/>
    <w:rsid w:val="00D025BA"/>
    <w:rsid w:val="00D026AB"/>
    <w:rsid w:val="00D026E7"/>
    <w:rsid w:val="00D02C0F"/>
    <w:rsid w:val="00D02D2E"/>
    <w:rsid w:val="00D02F53"/>
    <w:rsid w:val="00D03013"/>
    <w:rsid w:val="00D035C1"/>
    <w:rsid w:val="00D03721"/>
    <w:rsid w:val="00D03C29"/>
    <w:rsid w:val="00D03D1C"/>
    <w:rsid w:val="00D04525"/>
    <w:rsid w:val="00D0465A"/>
    <w:rsid w:val="00D04686"/>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5A"/>
    <w:rsid w:val="00D102B2"/>
    <w:rsid w:val="00D102C1"/>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2CF"/>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AFA"/>
    <w:rsid w:val="00D23C73"/>
    <w:rsid w:val="00D23D6C"/>
    <w:rsid w:val="00D23FD5"/>
    <w:rsid w:val="00D240C0"/>
    <w:rsid w:val="00D240F4"/>
    <w:rsid w:val="00D2459D"/>
    <w:rsid w:val="00D24FA3"/>
    <w:rsid w:val="00D2508C"/>
    <w:rsid w:val="00D250BB"/>
    <w:rsid w:val="00D251F8"/>
    <w:rsid w:val="00D258F9"/>
    <w:rsid w:val="00D25FBE"/>
    <w:rsid w:val="00D2727D"/>
    <w:rsid w:val="00D27AB7"/>
    <w:rsid w:val="00D3002C"/>
    <w:rsid w:val="00D3007C"/>
    <w:rsid w:val="00D30147"/>
    <w:rsid w:val="00D304B0"/>
    <w:rsid w:val="00D30564"/>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1A0"/>
    <w:rsid w:val="00D332FC"/>
    <w:rsid w:val="00D333C6"/>
    <w:rsid w:val="00D33A2C"/>
    <w:rsid w:val="00D33D8F"/>
    <w:rsid w:val="00D33E64"/>
    <w:rsid w:val="00D33EE9"/>
    <w:rsid w:val="00D34377"/>
    <w:rsid w:val="00D34697"/>
    <w:rsid w:val="00D347E3"/>
    <w:rsid w:val="00D34A93"/>
    <w:rsid w:val="00D34D1E"/>
    <w:rsid w:val="00D34F3C"/>
    <w:rsid w:val="00D35469"/>
    <w:rsid w:val="00D355CB"/>
    <w:rsid w:val="00D357F0"/>
    <w:rsid w:val="00D35E7B"/>
    <w:rsid w:val="00D361C4"/>
    <w:rsid w:val="00D361FA"/>
    <w:rsid w:val="00D363E1"/>
    <w:rsid w:val="00D36B74"/>
    <w:rsid w:val="00D36C65"/>
    <w:rsid w:val="00D370BF"/>
    <w:rsid w:val="00D371FD"/>
    <w:rsid w:val="00D37264"/>
    <w:rsid w:val="00D3785B"/>
    <w:rsid w:val="00D37C65"/>
    <w:rsid w:val="00D40304"/>
    <w:rsid w:val="00D4116E"/>
    <w:rsid w:val="00D41350"/>
    <w:rsid w:val="00D4172B"/>
    <w:rsid w:val="00D4177F"/>
    <w:rsid w:val="00D41DB0"/>
    <w:rsid w:val="00D41F70"/>
    <w:rsid w:val="00D42001"/>
    <w:rsid w:val="00D4242F"/>
    <w:rsid w:val="00D424D4"/>
    <w:rsid w:val="00D424ED"/>
    <w:rsid w:val="00D42634"/>
    <w:rsid w:val="00D429AC"/>
    <w:rsid w:val="00D42C04"/>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0EB"/>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511"/>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DA"/>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2ED"/>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B27"/>
    <w:rsid w:val="00D80B7E"/>
    <w:rsid w:val="00D80C97"/>
    <w:rsid w:val="00D80FC6"/>
    <w:rsid w:val="00D812DE"/>
    <w:rsid w:val="00D8141E"/>
    <w:rsid w:val="00D81989"/>
    <w:rsid w:val="00D81D16"/>
    <w:rsid w:val="00D8274B"/>
    <w:rsid w:val="00D82908"/>
    <w:rsid w:val="00D82ED4"/>
    <w:rsid w:val="00D82FD5"/>
    <w:rsid w:val="00D832E0"/>
    <w:rsid w:val="00D83360"/>
    <w:rsid w:val="00D835C3"/>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85E"/>
    <w:rsid w:val="00D87EB6"/>
    <w:rsid w:val="00D90178"/>
    <w:rsid w:val="00D90B47"/>
    <w:rsid w:val="00D90B54"/>
    <w:rsid w:val="00D90BFB"/>
    <w:rsid w:val="00D90D23"/>
    <w:rsid w:val="00D90FFA"/>
    <w:rsid w:val="00D9102E"/>
    <w:rsid w:val="00D9122A"/>
    <w:rsid w:val="00D91663"/>
    <w:rsid w:val="00D919FA"/>
    <w:rsid w:val="00D91AD9"/>
    <w:rsid w:val="00D92610"/>
    <w:rsid w:val="00D92731"/>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0E8C"/>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4B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B4A"/>
    <w:rsid w:val="00DB1E16"/>
    <w:rsid w:val="00DB1E88"/>
    <w:rsid w:val="00DB271F"/>
    <w:rsid w:val="00DB285B"/>
    <w:rsid w:val="00DB2BEC"/>
    <w:rsid w:val="00DB2BF7"/>
    <w:rsid w:val="00DB2FE7"/>
    <w:rsid w:val="00DB3032"/>
    <w:rsid w:val="00DB3222"/>
    <w:rsid w:val="00DB3292"/>
    <w:rsid w:val="00DB32A0"/>
    <w:rsid w:val="00DB33F5"/>
    <w:rsid w:val="00DB36AD"/>
    <w:rsid w:val="00DB3832"/>
    <w:rsid w:val="00DB385D"/>
    <w:rsid w:val="00DB3B74"/>
    <w:rsid w:val="00DB3C8E"/>
    <w:rsid w:val="00DB4318"/>
    <w:rsid w:val="00DB4410"/>
    <w:rsid w:val="00DB444F"/>
    <w:rsid w:val="00DB447C"/>
    <w:rsid w:val="00DB490D"/>
    <w:rsid w:val="00DB50CE"/>
    <w:rsid w:val="00DB50D4"/>
    <w:rsid w:val="00DB58BB"/>
    <w:rsid w:val="00DB5AAC"/>
    <w:rsid w:val="00DB5CA3"/>
    <w:rsid w:val="00DB5E94"/>
    <w:rsid w:val="00DB682F"/>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55F"/>
    <w:rsid w:val="00DC7BC6"/>
    <w:rsid w:val="00DD0075"/>
    <w:rsid w:val="00DD0136"/>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59"/>
    <w:rsid w:val="00DD1C69"/>
    <w:rsid w:val="00DD1CA1"/>
    <w:rsid w:val="00DD1E37"/>
    <w:rsid w:val="00DD244D"/>
    <w:rsid w:val="00DD25C5"/>
    <w:rsid w:val="00DD29CF"/>
    <w:rsid w:val="00DD29E4"/>
    <w:rsid w:val="00DD2A9C"/>
    <w:rsid w:val="00DD2C77"/>
    <w:rsid w:val="00DD2CEC"/>
    <w:rsid w:val="00DD2E76"/>
    <w:rsid w:val="00DD3068"/>
    <w:rsid w:val="00DD339A"/>
    <w:rsid w:val="00DD33C4"/>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127"/>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18"/>
    <w:rsid w:val="00DE2F22"/>
    <w:rsid w:val="00DE2F65"/>
    <w:rsid w:val="00DE30D4"/>
    <w:rsid w:val="00DE32C0"/>
    <w:rsid w:val="00DE362F"/>
    <w:rsid w:val="00DE3B8F"/>
    <w:rsid w:val="00DE3CD6"/>
    <w:rsid w:val="00DE4160"/>
    <w:rsid w:val="00DE4171"/>
    <w:rsid w:val="00DE41F0"/>
    <w:rsid w:val="00DE424A"/>
    <w:rsid w:val="00DE4333"/>
    <w:rsid w:val="00DE441B"/>
    <w:rsid w:val="00DE4590"/>
    <w:rsid w:val="00DE4648"/>
    <w:rsid w:val="00DE4A2B"/>
    <w:rsid w:val="00DE534E"/>
    <w:rsid w:val="00DE56E8"/>
    <w:rsid w:val="00DE5713"/>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075"/>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4AB"/>
    <w:rsid w:val="00DF45BC"/>
    <w:rsid w:val="00DF48DD"/>
    <w:rsid w:val="00DF49FD"/>
    <w:rsid w:val="00DF4DAC"/>
    <w:rsid w:val="00DF4F1A"/>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68"/>
    <w:rsid w:val="00E04492"/>
    <w:rsid w:val="00E044D1"/>
    <w:rsid w:val="00E04793"/>
    <w:rsid w:val="00E04903"/>
    <w:rsid w:val="00E04A04"/>
    <w:rsid w:val="00E06100"/>
    <w:rsid w:val="00E06331"/>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96F"/>
    <w:rsid w:val="00E16CB5"/>
    <w:rsid w:val="00E16F31"/>
    <w:rsid w:val="00E170AF"/>
    <w:rsid w:val="00E200E2"/>
    <w:rsid w:val="00E20746"/>
    <w:rsid w:val="00E20B17"/>
    <w:rsid w:val="00E20CC7"/>
    <w:rsid w:val="00E20E37"/>
    <w:rsid w:val="00E20ECF"/>
    <w:rsid w:val="00E20F08"/>
    <w:rsid w:val="00E2175A"/>
    <w:rsid w:val="00E2238C"/>
    <w:rsid w:val="00E224AF"/>
    <w:rsid w:val="00E2260E"/>
    <w:rsid w:val="00E2274E"/>
    <w:rsid w:val="00E22AB6"/>
    <w:rsid w:val="00E234AD"/>
    <w:rsid w:val="00E23566"/>
    <w:rsid w:val="00E23749"/>
    <w:rsid w:val="00E2389C"/>
    <w:rsid w:val="00E238DC"/>
    <w:rsid w:val="00E249E9"/>
    <w:rsid w:val="00E24B90"/>
    <w:rsid w:val="00E250C0"/>
    <w:rsid w:val="00E25190"/>
    <w:rsid w:val="00E255EB"/>
    <w:rsid w:val="00E2589F"/>
    <w:rsid w:val="00E25D82"/>
    <w:rsid w:val="00E262C8"/>
    <w:rsid w:val="00E26356"/>
    <w:rsid w:val="00E264F9"/>
    <w:rsid w:val="00E26871"/>
    <w:rsid w:val="00E26E9E"/>
    <w:rsid w:val="00E26F51"/>
    <w:rsid w:val="00E27072"/>
    <w:rsid w:val="00E2709F"/>
    <w:rsid w:val="00E272BF"/>
    <w:rsid w:val="00E27483"/>
    <w:rsid w:val="00E275D1"/>
    <w:rsid w:val="00E2771D"/>
    <w:rsid w:val="00E27783"/>
    <w:rsid w:val="00E27A3A"/>
    <w:rsid w:val="00E27BFE"/>
    <w:rsid w:val="00E303B5"/>
    <w:rsid w:val="00E30734"/>
    <w:rsid w:val="00E307E9"/>
    <w:rsid w:val="00E308E8"/>
    <w:rsid w:val="00E30B9D"/>
    <w:rsid w:val="00E30CAD"/>
    <w:rsid w:val="00E30DEC"/>
    <w:rsid w:val="00E31E0D"/>
    <w:rsid w:val="00E31F01"/>
    <w:rsid w:val="00E32033"/>
    <w:rsid w:val="00E321B1"/>
    <w:rsid w:val="00E3221A"/>
    <w:rsid w:val="00E32454"/>
    <w:rsid w:val="00E325D9"/>
    <w:rsid w:val="00E32AAE"/>
    <w:rsid w:val="00E32C64"/>
    <w:rsid w:val="00E32CE2"/>
    <w:rsid w:val="00E3374E"/>
    <w:rsid w:val="00E337D0"/>
    <w:rsid w:val="00E3399D"/>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8BC"/>
    <w:rsid w:val="00E41B7D"/>
    <w:rsid w:val="00E41C1A"/>
    <w:rsid w:val="00E42681"/>
    <w:rsid w:val="00E4270D"/>
    <w:rsid w:val="00E42834"/>
    <w:rsid w:val="00E42A76"/>
    <w:rsid w:val="00E42D7E"/>
    <w:rsid w:val="00E42DF4"/>
    <w:rsid w:val="00E4326D"/>
    <w:rsid w:val="00E432E0"/>
    <w:rsid w:val="00E437EE"/>
    <w:rsid w:val="00E43E7A"/>
    <w:rsid w:val="00E43F67"/>
    <w:rsid w:val="00E44027"/>
    <w:rsid w:val="00E440E5"/>
    <w:rsid w:val="00E44214"/>
    <w:rsid w:val="00E44471"/>
    <w:rsid w:val="00E4491C"/>
    <w:rsid w:val="00E44982"/>
    <w:rsid w:val="00E44E1C"/>
    <w:rsid w:val="00E453EC"/>
    <w:rsid w:val="00E45576"/>
    <w:rsid w:val="00E45AF5"/>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3D84"/>
    <w:rsid w:val="00E540EB"/>
    <w:rsid w:val="00E545D1"/>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2CF"/>
    <w:rsid w:val="00E60735"/>
    <w:rsid w:val="00E608F7"/>
    <w:rsid w:val="00E609C7"/>
    <w:rsid w:val="00E6104A"/>
    <w:rsid w:val="00E619B1"/>
    <w:rsid w:val="00E61ADF"/>
    <w:rsid w:val="00E6238B"/>
    <w:rsid w:val="00E62ACC"/>
    <w:rsid w:val="00E62EFD"/>
    <w:rsid w:val="00E634E4"/>
    <w:rsid w:val="00E63517"/>
    <w:rsid w:val="00E6351C"/>
    <w:rsid w:val="00E63822"/>
    <w:rsid w:val="00E6386F"/>
    <w:rsid w:val="00E63CFA"/>
    <w:rsid w:val="00E63E72"/>
    <w:rsid w:val="00E64003"/>
    <w:rsid w:val="00E643B7"/>
    <w:rsid w:val="00E643DA"/>
    <w:rsid w:val="00E643F1"/>
    <w:rsid w:val="00E64460"/>
    <w:rsid w:val="00E6480C"/>
    <w:rsid w:val="00E64B4B"/>
    <w:rsid w:val="00E64C1B"/>
    <w:rsid w:val="00E64D36"/>
    <w:rsid w:val="00E65506"/>
    <w:rsid w:val="00E65AB6"/>
    <w:rsid w:val="00E65EC4"/>
    <w:rsid w:val="00E662A1"/>
    <w:rsid w:val="00E66339"/>
    <w:rsid w:val="00E663DD"/>
    <w:rsid w:val="00E66613"/>
    <w:rsid w:val="00E6667A"/>
    <w:rsid w:val="00E667C6"/>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189"/>
    <w:rsid w:val="00E74276"/>
    <w:rsid w:val="00E742A1"/>
    <w:rsid w:val="00E74616"/>
    <w:rsid w:val="00E7464E"/>
    <w:rsid w:val="00E74843"/>
    <w:rsid w:val="00E75181"/>
    <w:rsid w:val="00E753CA"/>
    <w:rsid w:val="00E75422"/>
    <w:rsid w:val="00E758E6"/>
    <w:rsid w:val="00E758F5"/>
    <w:rsid w:val="00E75EEC"/>
    <w:rsid w:val="00E761ED"/>
    <w:rsid w:val="00E76853"/>
    <w:rsid w:val="00E76898"/>
    <w:rsid w:val="00E76CA3"/>
    <w:rsid w:val="00E76E9E"/>
    <w:rsid w:val="00E76F63"/>
    <w:rsid w:val="00E771DC"/>
    <w:rsid w:val="00E774C2"/>
    <w:rsid w:val="00E7756A"/>
    <w:rsid w:val="00E77635"/>
    <w:rsid w:val="00E7763E"/>
    <w:rsid w:val="00E776D6"/>
    <w:rsid w:val="00E77A06"/>
    <w:rsid w:val="00E77F27"/>
    <w:rsid w:val="00E77F52"/>
    <w:rsid w:val="00E77FE1"/>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9F5"/>
    <w:rsid w:val="00E85E30"/>
    <w:rsid w:val="00E86159"/>
    <w:rsid w:val="00E8659F"/>
    <w:rsid w:val="00E865F3"/>
    <w:rsid w:val="00E86736"/>
    <w:rsid w:val="00E868B7"/>
    <w:rsid w:val="00E86935"/>
    <w:rsid w:val="00E86AE6"/>
    <w:rsid w:val="00E86CC1"/>
    <w:rsid w:val="00E87D48"/>
    <w:rsid w:val="00E87F6F"/>
    <w:rsid w:val="00E90185"/>
    <w:rsid w:val="00E90440"/>
    <w:rsid w:val="00E90819"/>
    <w:rsid w:val="00E908C3"/>
    <w:rsid w:val="00E909CE"/>
    <w:rsid w:val="00E90B9C"/>
    <w:rsid w:val="00E90BB4"/>
    <w:rsid w:val="00E91DC5"/>
    <w:rsid w:val="00E92123"/>
    <w:rsid w:val="00E92178"/>
    <w:rsid w:val="00E9217D"/>
    <w:rsid w:val="00E92223"/>
    <w:rsid w:val="00E9321C"/>
    <w:rsid w:val="00E93645"/>
    <w:rsid w:val="00E93890"/>
    <w:rsid w:val="00E941D8"/>
    <w:rsid w:val="00E94566"/>
    <w:rsid w:val="00E94699"/>
    <w:rsid w:val="00E94951"/>
    <w:rsid w:val="00E94A33"/>
    <w:rsid w:val="00E94B0A"/>
    <w:rsid w:val="00E94C27"/>
    <w:rsid w:val="00E953BA"/>
    <w:rsid w:val="00E95500"/>
    <w:rsid w:val="00E960FC"/>
    <w:rsid w:val="00E96528"/>
    <w:rsid w:val="00E96FD8"/>
    <w:rsid w:val="00E9740F"/>
    <w:rsid w:val="00E97A55"/>
    <w:rsid w:val="00E97B08"/>
    <w:rsid w:val="00EA0166"/>
    <w:rsid w:val="00EA07B7"/>
    <w:rsid w:val="00EA0877"/>
    <w:rsid w:val="00EA0A75"/>
    <w:rsid w:val="00EA0EE6"/>
    <w:rsid w:val="00EA15EA"/>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E10"/>
    <w:rsid w:val="00EA6E1E"/>
    <w:rsid w:val="00EA703B"/>
    <w:rsid w:val="00EA7043"/>
    <w:rsid w:val="00EA760C"/>
    <w:rsid w:val="00EA7E6D"/>
    <w:rsid w:val="00EB00A4"/>
    <w:rsid w:val="00EB02DD"/>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AFA"/>
    <w:rsid w:val="00EB3B30"/>
    <w:rsid w:val="00EB3D07"/>
    <w:rsid w:val="00EB3E42"/>
    <w:rsid w:val="00EB4072"/>
    <w:rsid w:val="00EB416B"/>
    <w:rsid w:val="00EB43E6"/>
    <w:rsid w:val="00EB46D5"/>
    <w:rsid w:val="00EB471F"/>
    <w:rsid w:val="00EB56FE"/>
    <w:rsid w:val="00EB59C0"/>
    <w:rsid w:val="00EB5C8B"/>
    <w:rsid w:val="00EB5CE3"/>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38"/>
    <w:rsid w:val="00EC3349"/>
    <w:rsid w:val="00EC33DF"/>
    <w:rsid w:val="00EC3D66"/>
    <w:rsid w:val="00EC42AF"/>
    <w:rsid w:val="00EC4306"/>
    <w:rsid w:val="00EC4438"/>
    <w:rsid w:val="00EC4C59"/>
    <w:rsid w:val="00EC5337"/>
    <w:rsid w:val="00EC5462"/>
    <w:rsid w:val="00EC546C"/>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EA7"/>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72D"/>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31A"/>
    <w:rsid w:val="00EE07E0"/>
    <w:rsid w:val="00EE08BA"/>
    <w:rsid w:val="00EE0C26"/>
    <w:rsid w:val="00EE0D02"/>
    <w:rsid w:val="00EE0F90"/>
    <w:rsid w:val="00EE10D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DC0"/>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4C5"/>
    <w:rsid w:val="00EF0D55"/>
    <w:rsid w:val="00EF1161"/>
    <w:rsid w:val="00EF1173"/>
    <w:rsid w:val="00EF1405"/>
    <w:rsid w:val="00EF1420"/>
    <w:rsid w:val="00EF191F"/>
    <w:rsid w:val="00EF19B3"/>
    <w:rsid w:val="00EF2029"/>
    <w:rsid w:val="00EF22AE"/>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EF7A75"/>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020"/>
    <w:rsid w:val="00F03110"/>
    <w:rsid w:val="00F03474"/>
    <w:rsid w:val="00F03DDE"/>
    <w:rsid w:val="00F04133"/>
    <w:rsid w:val="00F04410"/>
    <w:rsid w:val="00F044B6"/>
    <w:rsid w:val="00F045D9"/>
    <w:rsid w:val="00F04645"/>
    <w:rsid w:val="00F05803"/>
    <w:rsid w:val="00F058FD"/>
    <w:rsid w:val="00F05B2C"/>
    <w:rsid w:val="00F05C63"/>
    <w:rsid w:val="00F05FE7"/>
    <w:rsid w:val="00F06313"/>
    <w:rsid w:val="00F064BE"/>
    <w:rsid w:val="00F064F5"/>
    <w:rsid w:val="00F0653E"/>
    <w:rsid w:val="00F06A79"/>
    <w:rsid w:val="00F06B6D"/>
    <w:rsid w:val="00F06BF8"/>
    <w:rsid w:val="00F06D5D"/>
    <w:rsid w:val="00F06DD0"/>
    <w:rsid w:val="00F06DD4"/>
    <w:rsid w:val="00F070A5"/>
    <w:rsid w:val="00F07912"/>
    <w:rsid w:val="00F079BF"/>
    <w:rsid w:val="00F07A7C"/>
    <w:rsid w:val="00F07B30"/>
    <w:rsid w:val="00F10036"/>
    <w:rsid w:val="00F105F6"/>
    <w:rsid w:val="00F10686"/>
    <w:rsid w:val="00F109F3"/>
    <w:rsid w:val="00F10F0F"/>
    <w:rsid w:val="00F11011"/>
    <w:rsid w:val="00F1121A"/>
    <w:rsid w:val="00F112B7"/>
    <w:rsid w:val="00F1148D"/>
    <w:rsid w:val="00F11494"/>
    <w:rsid w:val="00F115B5"/>
    <w:rsid w:val="00F11627"/>
    <w:rsid w:val="00F11CA2"/>
    <w:rsid w:val="00F11D93"/>
    <w:rsid w:val="00F11FC0"/>
    <w:rsid w:val="00F12033"/>
    <w:rsid w:val="00F120F5"/>
    <w:rsid w:val="00F121B0"/>
    <w:rsid w:val="00F1245E"/>
    <w:rsid w:val="00F124D0"/>
    <w:rsid w:val="00F12575"/>
    <w:rsid w:val="00F1257A"/>
    <w:rsid w:val="00F125AD"/>
    <w:rsid w:val="00F125EB"/>
    <w:rsid w:val="00F12B3B"/>
    <w:rsid w:val="00F12C0F"/>
    <w:rsid w:val="00F13398"/>
    <w:rsid w:val="00F13F52"/>
    <w:rsid w:val="00F140B0"/>
    <w:rsid w:val="00F1494D"/>
    <w:rsid w:val="00F14E1A"/>
    <w:rsid w:val="00F1519B"/>
    <w:rsid w:val="00F157E9"/>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81A"/>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665"/>
    <w:rsid w:val="00F237BA"/>
    <w:rsid w:val="00F23C1F"/>
    <w:rsid w:val="00F23CE8"/>
    <w:rsid w:val="00F240F6"/>
    <w:rsid w:val="00F242CC"/>
    <w:rsid w:val="00F251AC"/>
    <w:rsid w:val="00F25325"/>
    <w:rsid w:val="00F25F73"/>
    <w:rsid w:val="00F26025"/>
    <w:rsid w:val="00F264A9"/>
    <w:rsid w:val="00F26646"/>
    <w:rsid w:val="00F2707F"/>
    <w:rsid w:val="00F27328"/>
    <w:rsid w:val="00F275C1"/>
    <w:rsid w:val="00F27789"/>
    <w:rsid w:val="00F27827"/>
    <w:rsid w:val="00F27B27"/>
    <w:rsid w:val="00F27CD7"/>
    <w:rsid w:val="00F3035A"/>
    <w:rsid w:val="00F3063E"/>
    <w:rsid w:val="00F3066C"/>
    <w:rsid w:val="00F309A4"/>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6C9"/>
    <w:rsid w:val="00F338BE"/>
    <w:rsid w:val="00F33D61"/>
    <w:rsid w:val="00F33EA3"/>
    <w:rsid w:val="00F33FF5"/>
    <w:rsid w:val="00F340A6"/>
    <w:rsid w:val="00F340EF"/>
    <w:rsid w:val="00F3438E"/>
    <w:rsid w:val="00F34399"/>
    <w:rsid w:val="00F34666"/>
    <w:rsid w:val="00F3467E"/>
    <w:rsid w:val="00F346B9"/>
    <w:rsid w:val="00F347D5"/>
    <w:rsid w:val="00F3536A"/>
    <w:rsid w:val="00F3549E"/>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1D79"/>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E9D"/>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94B"/>
    <w:rsid w:val="00F53B8B"/>
    <w:rsid w:val="00F53FDC"/>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6537"/>
    <w:rsid w:val="00F56652"/>
    <w:rsid w:val="00F5666F"/>
    <w:rsid w:val="00F57052"/>
    <w:rsid w:val="00F579CD"/>
    <w:rsid w:val="00F57A58"/>
    <w:rsid w:val="00F57A7D"/>
    <w:rsid w:val="00F57B6C"/>
    <w:rsid w:val="00F57CEC"/>
    <w:rsid w:val="00F57ECA"/>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6E2"/>
    <w:rsid w:val="00F7296E"/>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4AA"/>
    <w:rsid w:val="00F777B8"/>
    <w:rsid w:val="00F77DCF"/>
    <w:rsid w:val="00F8008C"/>
    <w:rsid w:val="00F80370"/>
    <w:rsid w:val="00F80373"/>
    <w:rsid w:val="00F803BA"/>
    <w:rsid w:val="00F8046C"/>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32F"/>
    <w:rsid w:val="00F8467A"/>
    <w:rsid w:val="00F846E6"/>
    <w:rsid w:val="00F84C4B"/>
    <w:rsid w:val="00F84CB7"/>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D"/>
    <w:rsid w:val="00F875A4"/>
    <w:rsid w:val="00F8792A"/>
    <w:rsid w:val="00F879B5"/>
    <w:rsid w:val="00F87A4F"/>
    <w:rsid w:val="00F87FDA"/>
    <w:rsid w:val="00F90147"/>
    <w:rsid w:val="00F901B3"/>
    <w:rsid w:val="00F90D85"/>
    <w:rsid w:val="00F90DA2"/>
    <w:rsid w:val="00F91522"/>
    <w:rsid w:val="00F91585"/>
    <w:rsid w:val="00F915E4"/>
    <w:rsid w:val="00F92AE0"/>
    <w:rsid w:val="00F92B51"/>
    <w:rsid w:val="00F92E1B"/>
    <w:rsid w:val="00F934D9"/>
    <w:rsid w:val="00F935D7"/>
    <w:rsid w:val="00F937B3"/>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0F13"/>
    <w:rsid w:val="00FA10AA"/>
    <w:rsid w:val="00FA12C6"/>
    <w:rsid w:val="00FA13E2"/>
    <w:rsid w:val="00FA1761"/>
    <w:rsid w:val="00FA1763"/>
    <w:rsid w:val="00FA1831"/>
    <w:rsid w:val="00FA1A42"/>
    <w:rsid w:val="00FA2088"/>
    <w:rsid w:val="00FA2161"/>
    <w:rsid w:val="00FA21E8"/>
    <w:rsid w:val="00FA257D"/>
    <w:rsid w:val="00FA2754"/>
    <w:rsid w:val="00FA2B70"/>
    <w:rsid w:val="00FA2F01"/>
    <w:rsid w:val="00FA3430"/>
    <w:rsid w:val="00FA36FA"/>
    <w:rsid w:val="00FA4008"/>
    <w:rsid w:val="00FA4CE7"/>
    <w:rsid w:val="00FA4E40"/>
    <w:rsid w:val="00FA4E77"/>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443"/>
    <w:rsid w:val="00FB0730"/>
    <w:rsid w:val="00FB084A"/>
    <w:rsid w:val="00FB0B14"/>
    <w:rsid w:val="00FB0D82"/>
    <w:rsid w:val="00FB0E8A"/>
    <w:rsid w:val="00FB0EDB"/>
    <w:rsid w:val="00FB143D"/>
    <w:rsid w:val="00FB178B"/>
    <w:rsid w:val="00FB1980"/>
    <w:rsid w:val="00FB198E"/>
    <w:rsid w:val="00FB1A58"/>
    <w:rsid w:val="00FB1A79"/>
    <w:rsid w:val="00FB23F6"/>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64E"/>
    <w:rsid w:val="00FB6731"/>
    <w:rsid w:val="00FB67CF"/>
    <w:rsid w:val="00FB6B11"/>
    <w:rsid w:val="00FB6F1B"/>
    <w:rsid w:val="00FB6F7D"/>
    <w:rsid w:val="00FB70A8"/>
    <w:rsid w:val="00FB76B0"/>
    <w:rsid w:val="00FB7B35"/>
    <w:rsid w:val="00FB7CE8"/>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2248"/>
    <w:rsid w:val="00FC232A"/>
    <w:rsid w:val="00FC2463"/>
    <w:rsid w:val="00FC28CE"/>
    <w:rsid w:val="00FC2927"/>
    <w:rsid w:val="00FC2D0D"/>
    <w:rsid w:val="00FC2D3B"/>
    <w:rsid w:val="00FC2DA5"/>
    <w:rsid w:val="00FC3202"/>
    <w:rsid w:val="00FC33FD"/>
    <w:rsid w:val="00FC354D"/>
    <w:rsid w:val="00FC3B11"/>
    <w:rsid w:val="00FC3B94"/>
    <w:rsid w:val="00FC45F8"/>
    <w:rsid w:val="00FC4677"/>
    <w:rsid w:val="00FC4A27"/>
    <w:rsid w:val="00FC4ABE"/>
    <w:rsid w:val="00FC4D11"/>
    <w:rsid w:val="00FC4E0C"/>
    <w:rsid w:val="00FC4E37"/>
    <w:rsid w:val="00FC5048"/>
    <w:rsid w:val="00FC5181"/>
    <w:rsid w:val="00FC5346"/>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8F2"/>
    <w:rsid w:val="00FC7B5F"/>
    <w:rsid w:val="00FC7BF9"/>
    <w:rsid w:val="00FC7DA5"/>
    <w:rsid w:val="00FC7EC9"/>
    <w:rsid w:val="00FC7F3B"/>
    <w:rsid w:val="00FD0516"/>
    <w:rsid w:val="00FD0523"/>
    <w:rsid w:val="00FD0669"/>
    <w:rsid w:val="00FD0723"/>
    <w:rsid w:val="00FD09C8"/>
    <w:rsid w:val="00FD0CD6"/>
    <w:rsid w:val="00FD1243"/>
    <w:rsid w:val="00FD1474"/>
    <w:rsid w:val="00FD1495"/>
    <w:rsid w:val="00FD1A24"/>
    <w:rsid w:val="00FD1B67"/>
    <w:rsid w:val="00FD201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42"/>
    <w:rsid w:val="00FE018A"/>
    <w:rsid w:val="00FE070D"/>
    <w:rsid w:val="00FE07D6"/>
    <w:rsid w:val="00FE0E34"/>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BD4"/>
    <w:rsid w:val="00FE3D8F"/>
    <w:rsid w:val="00FE3F1C"/>
    <w:rsid w:val="00FE4105"/>
    <w:rsid w:val="00FE47E4"/>
    <w:rsid w:val="00FE4B2E"/>
    <w:rsid w:val="00FE4DCD"/>
    <w:rsid w:val="00FE4F64"/>
    <w:rsid w:val="00FE5231"/>
    <w:rsid w:val="00FE5974"/>
    <w:rsid w:val="00FE5E1B"/>
    <w:rsid w:val="00FE5E25"/>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240"/>
    <w:rsid w:val="00FF2B68"/>
    <w:rsid w:val="00FF3038"/>
    <w:rsid w:val="00FF3159"/>
    <w:rsid w:val="00FF3627"/>
    <w:rsid w:val="00FF3AD7"/>
    <w:rsid w:val="00FF3BCB"/>
    <w:rsid w:val="00FF42E2"/>
    <w:rsid w:val="00FF43A5"/>
    <w:rsid w:val="00FF445D"/>
    <w:rsid w:val="00FF4BFD"/>
    <w:rsid w:val="00FF4C05"/>
    <w:rsid w:val="00FF4C2F"/>
    <w:rsid w:val="00FF5531"/>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7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Body Text" w:uiPriority="99"/>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qFormat/>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 w:type="character" w:customStyle="1" w:styleId="eop">
    <w:name w:val="eop"/>
    <w:basedOn w:val="a0"/>
    <w:qFormat/>
    <w:rsid w:val="005A58F8"/>
  </w:style>
  <w:style w:type="paragraph" w:customStyle="1" w:styleId="paragraph">
    <w:name w:val="paragraph"/>
    <w:basedOn w:val="a"/>
    <w:qFormat/>
    <w:rsid w:val="005A58F8"/>
    <w:pPr>
      <w:suppressAutoHyphens/>
      <w:overflowPunct/>
      <w:autoSpaceDE/>
      <w:autoSpaceDN/>
      <w:adjustRightInd/>
      <w:spacing w:beforeAutospacing="1" w:after="2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5403408">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ravo-kalininsk2015@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8B72A3-A8E8-424D-A7E1-5275CADB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1244</Words>
  <Characters>7093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8321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5</cp:revision>
  <cp:lastPrinted>2023-10-02T09:23:00Z</cp:lastPrinted>
  <dcterms:created xsi:type="dcterms:W3CDTF">2023-09-29T09:53:00Z</dcterms:created>
  <dcterms:modified xsi:type="dcterms:W3CDTF">2023-10-02T09:57:00Z</dcterms:modified>
</cp:coreProperties>
</file>