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5C601C">
        <w:t>568</w:t>
      </w:r>
    </w:p>
    <w:p w:rsidR="00D76A80" w:rsidRDefault="00D76A80" w:rsidP="00841C7C"/>
    <w:p w:rsidR="008B1D60" w:rsidRDefault="00A9752B" w:rsidP="00EE134D">
      <w:pPr>
        <w:jc w:val="center"/>
      </w:pPr>
      <w:r>
        <w:t>г. Калининск</w:t>
      </w:r>
    </w:p>
    <w:p w:rsidR="004F1FA4" w:rsidRPr="004F1FA4" w:rsidRDefault="004F1FA4" w:rsidP="004F1FA4">
      <w:pPr>
        <w:pStyle w:val="a5"/>
        <w:ind w:firstLine="567"/>
        <w:rPr>
          <w:color w:val="000000" w:themeColor="text1"/>
          <w:szCs w:val="28"/>
        </w:rPr>
      </w:pPr>
    </w:p>
    <w:p w:rsidR="004F1FA4" w:rsidRDefault="004F1FA4" w:rsidP="004F1FA4">
      <w:pPr>
        <w:pStyle w:val="a5"/>
        <w:rPr>
          <w:b/>
          <w:color w:val="000000" w:themeColor="text1"/>
          <w:szCs w:val="28"/>
        </w:rPr>
      </w:pPr>
      <w:r w:rsidRPr="004F1FA4">
        <w:rPr>
          <w:b/>
          <w:color w:val="000000" w:themeColor="text1"/>
          <w:szCs w:val="28"/>
        </w:rPr>
        <w:t xml:space="preserve">Об условиях проведения </w:t>
      </w:r>
    </w:p>
    <w:p w:rsidR="004F1FA4" w:rsidRPr="004F1FA4" w:rsidRDefault="004F1FA4" w:rsidP="004F1FA4">
      <w:pPr>
        <w:pStyle w:val="a5"/>
        <w:rPr>
          <w:b/>
          <w:color w:val="000000" w:themeColor="text1"/>
          <w:szCs w:val="28"/>
        </w:rPr>
      </w:pPr>
      <w:r w:rsidRPr="004F1FA4">
        <w:rPr>
          <w:b/>
          <w:color w:val="000000" w:themeColor="text1"/>
          <w:szCs w:val="28"/>
        </w:rPr>
        <w:t>электронного аукциона</w:t>
      </w:r>
    </w:p>
    <w:p w:rsidR="004F1FA4" w:rsidRPr="004F1FA4" w:rsidRDefault="004F1FA4" w:rsidP="004F1FA4">
      <w:pPr>
        <w:pStyle w:val="a5"/>
        <w:ind w:firstLine="567"/>
        <w:rPr>
          <w:color w:val="000000" w:themeColor="text1"/>
          <w:szCs w:val="28"/>
        </w:rPr>
      </w:pPr>
    </w:p>
    <w:p w:rsidR="004F1FA4" w:rsidRDefault="004F1FA4" w:rsidP="004F1FA4">
      <w:pPr>
        <w:pStyle w:val="a5"/>
        <w:ind w:firstLine="567"/>
        <w:rPr>
          <w:color w:val="000000" w:themeColor="text1"/>
          <w:szCs w:val="28"/>
        </w:rPr>
      </w:pPr>
      <w:r>
        <w:t>В соответствии со ст. 3.3</w:t>
      </w:r>
      <w:r w:rsidRPr="004F1FA4">
        <w:t xml:space="preserve"> Федерального</w:t>
      </w:r>
      <w:r>
        <w:t xml:space="preserve"> </w:t>
      </w:r>
      <w:r w:rsidRPr="004F1FA4">
        <w:t>закона</w:t>
      </w:r>
      <w:r>
        <w:t xml:space="preserve"> </w:t>
      </w:r>
      <w:r w:rsidRPr="004F1FA4">
        <w:t>от 25 о</w:t>
      </w:r>
      <w:r>
        <w:t>ктября 2001 года №</w:t>
      </w:r>
      <w:r w:rsidRPr="004F1FA4">
        <w:t xml:space="preserve"> 137-ФЗ</w:t>
      </w:r>
      <w:r>
        <w:t xml:space="preserve"> «О </w:t>
      </w:r>
      <w:r w:rsidRPr="004F1FA4">
        <w:t>введении</w:t>
      </w:r>
      <w:r>
        <w:t xml:space="preserve"> в </w:t>
      </w:r>
      <w:r w:rsidRPr="004F1FA4">
        <w:t>действие</w:t>
      </w:r>
      <w:r>
        <w:t xml:space="preserve"> </w:t>
      </w:r>
      <w:r w:rsidRPr="004F1FA4">
        <w:t>Земельного</w:t>
      </w:r>
      <w:r>
        <w:t xml:space="preserve"> </w:t>
      </w:r>
      <w:r w:rsidRPr="004F1FA4">
        <w:t>кодекса</w:t>
      </w:r>
      <w:r>
        <w:t xml:space="preserve"> </w:t>
      </w:r>
      <w:r w:rsidRPr="004F1FA4">
        <w:t>Российской Федерации</w:t>
      </w:r>
      <w:r>
        <w:t>»</w:t>
      </w:r>
      <w:r w:rsidRPr="004F1FA4">
        <w:t>, ст. 39.11, ст.</w:t>
      </w:r>
      <w:r>
        <w:t xml:space="preserve"> </w:t>
      </w:r>
      <w:r w:rsidRPr="004F1FA4">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w:t>
      </w:r>
      <w:r w:rsidRPr="004F1FA4">
        <w:rPr>
          <w:color w:val="000000" w:themeColor="text1"/>
          <w:szCs w:val="28"/>
        </w:rPr>
        <w:t xml:space="preserve"> ПОСТАНОВЛЯЕТ:</w:t>
      </w:r>
    </w:p>
    <w:p w:rsidR="004F1FA4" w:rsidRPr="00670C10" w:rsidRDefault="004F1FA4" w:rsidP="00670C10">
      <w:pPr>
        <w:pStyle w:val="a5"/>
        <w:ind w:firstLine="567"/>
        <w:rPr>
          <w:color w:val="000000" w:themeColor="text1"/>
          <w:szCs w:val="28"/>
        </w:rPr>
      </w:pPr>
    </w:p>
    <w:p w:rsidR="00670C10" w:rsidRPr="00670C10" w:rsidRDefault="00670C10" w:rsidP="00670C10">
      <w:pPr>
        <w:ind w:firstLine="567"/>
        <w:jc w:val="both"/>
        <w:rPr>
          <w:color w:val="000000" w:themeColor="text1"/>
          <w:sz w:val="28"/>
          <w:szCs w:val="28"/>
        </w:rPr>
      </w:pPr>
      <w:r w:rsidRPr="00670C10">
        <w:rPr>
          <w:color w:val="000000" w:themeColor="text1"/>
          <w:sz w:val="28"/>
          <w:szCs w:val="28"/>
        </w:rPr>
        <w:t>1.</w:t>
      </w:r>
      <w:r>
        <w:rPr>
          <w:color w:val="000000" w:themeColor="text1"/>
          <w:sz w:val="28"/>
          <w:szCs w:val="28"/>
        </w:rPr>
        <w:t xml:space="preserve"> </w:t>
      </w:r>
      <w:r w:rsidRPr="00670C10">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670C10" w:rsidRPr="00670C10" w:rsidRDefault="00670C10" w:rsidP="00670C10">
      <w:pPr>
        <w:pStyle w:val="a5"/>
        <w:ind w:firstLine="567"/>
        <w:rPr>
          <w:color w:val="000000" w:themeColor="text1"/>
          <w:szCs w:val="28"/>
        </w:rPr>
      </w:pPr>
      <w:r w:rsidRPr="00670C10">
        <w:rPr>
          <w:color w:val="000000" w:themeColor="text1"/>
          <w:szCs w:val="28"/>
        </w:rPr>
        <w:t>-</w:t>
      </w:r>
      <w:r>
        <w:rPr>
          <w:color w:val="000000" w:themeColor="text1"/>
          <w:szCs w:val="28"/>
        </w:rPr>
        <w:t xml:space="preserve"> </w:t>
      </w:r>
      <w:r w:rsidRPr="00670C10">
        <w:rPr>
          <w:color w:val="000000" w:themeColor="text1"/>
          <w:szCs w:val="28"/>
        </w:rPr>
        <w:t xml:space="preserve">земельный участок площадью </w:t>
      </w:r>
      <w:r>
        <w:rPr>
          <w:color w:val="000000" w:themeColor="text1"/>
          <w:szCs w:val="28"/>
        </w:rPr>
        <w:t>-</w:t>
      </w:r>
      <w:r w:rsidRPr="00670C10">
        <w:rPr>
          <w:color w:val="000000" w:themeColor="text1"/>
          <w:szCs w:val="28"/>
        </w:rPr>
        <w:t xml:space="preserve"> 119 000 (сто девятнадцать тысяч) кв.м</w:t>
      </w:r>
      <w:r>
        <w:rPr>
          <w:color w:val="000000" w:themeColor="text1"/>
          <w:szCs w:val="28"/>
        </w:rPr>
        <w:t>.</w:t>
      </w:r>
      <w:r w:rsidRPr="00670C10">
        <w:rPr>
          <w:color w:val="000000" w:themeColor="text1"/>
          <w:szCs w:val="28"/>
        </w:rPr>
        <w:t>;</w:t>
      </w:r>
    </w:p>
    <w:p w:rsidR="00670C10" w:rsidRPr="00670C10" w:rsidRDefault="00670C10" w:rsidP="00670C10">
      <w:pPr>
        <w:pStyle w:val="a5"/>
        <w:ind w:firstLine="567"/>
        <w:rPr>
          <w:color w:val="000000" w:themeColor="text1"/>
          <w:szCs w:val="28"/>
        </w:rPr>
      </w:pPr>
      <w:r w:rsidRPr="00670C10">
        <w:rPr>
          <w:color w:val="000000" w:themeColor="text1"/>
          <w:szCs w:val="28"/>
        </w:rPr>
        <w:t>- кадастровый номер 64:15:200311:216;</w:t>
      </w:r>
    </w:p>
    <w:p w:rsidR="00670C10" w:rsidRPr="00670C10" w:rsidRDefault="00670C10" w:rsidP="00670C10">
      <w:pPr>
        <w:pStyle w:val="a5"/>
        <w:ind w:firstLine="567"/>
        <w:rPr>
          <w:color w:val="000000" w:themeColor="text1"/>
          <w:szCs w:val="28"/>
        </w:rPr>
      </w:pPr>
      <w:r w:rsidRPr="00670C10">
        <w:rPr>
          <w:color w:val="000000" w:themeColor="text1"/>
          <w:szCs w:val="28"/>
        </w:rPr>
        <w:t>- расположенного по адресу: Саратовская область, Калининский район, земли Свердловского МО (земельный участок расположен примерно в 4 км от с. Шклово по направлению на юго-восток на поле площадью 350 га пашни);</w:t>
      </w:r>
    </w:p>
    <w:p w:rsidR="00670C10" w:rsidRPr="00670C10" w:rsidRDefault="00670C10" w:rsidP="00670C10">
      <w:pPr>
        <w:pStyle w:val="a5"/>
        <w:ind w:firstLine="567"/>
        <w:rPr>
          <w:color w:val="000000" w:themeColor="text1"/>
          <w:szCs w:val="28"/>
        </w:rPr>
      </w:pPr>
      <w:r w:rsidRPr="00670C10">
        <w:rPr>
          <w:color w:val="000000" w:themeColor="text1"/>
          <w:szCs w:val="28"/>
        </w:rPr>
        <w:t>- категория земель: земли сельскохозяйственного назначения;</w:t>
      </w:r>
    </w:p>
    <w:p w:rsidR="00670C10" w:rsidRPr="00670C10" w:rsidRDefault="00670C10" w:rsidP="00670C10">
      <w:pPr>
        <w:pStyle w:val="a5"/>
        <w:ind w:firstLine="567"/>
        <w:rPr>
          <w:color w:val="000000" w:themeColor="text1"/>
          <w:szCs w:val="28"/>
        </w:rPr>
      </w:pPr>
      <w:r w:rsidRPr="00670C10">
        <w:rPr>
          <w:color w:val="000000" w:themeColor="text1"/>
          <w:szCs w:val="28"/>
        </w:rPr>
        <w:t>-</w:t>
      </w:r>
      <w:r>
        <w:rPr>
          <w:color w:val="000000" w:themeColor="text1"/>
          <w:szCs w:val="28"/>
        </w:rPr>
        <w:t xml:space="preserve"> </w:t>
      </w:r>
      <w:r w:rsidRPr="00670C10">
        <w:rPr>
          <w:color w:val="000000" w:themeColor="text1"/>
          <w:szCs w:val="28"/>
        </w:rPr>
        <w:t>ограничения в использовании: 4103 кв.м., весь</w:t>
      </w:r>
      <w:r>
        <w:rPr>
          <w:color w:val="000000" w:themeColor="text1"/>
          <w:szCs w:val="28"/>
        </w:rPr>
        <w:t xml:space="preserve"> </w:t>
      </w:r>
      <w:r w:rsidRPr="00670C10">
        <w:rPr>
          <w:color w:val="000000" w:themeColor="text1"/>
          <w:szCs w:val="28"/>
        </w:rPr>
        <w:t>- предусмотренные ст. 56 ЗК РФ;</w:t>
      </w:r>
    </w:p>
    <w:p w:rsidR="00670C10" w:rsidRPr="00670C10" w:rsidRDefault="00670C10" w:rsidP="00670C10">
      <w:pPr>
        <w:pStyle w:val="a5"/>
        <w:ind w:firstLine="567"/>
        <w:rPr>
          <w:color w:val="000000" w:themeColor="text1"/>
          <w:szCs w:val="28"/>
        </w:rPr>
      </w:pPr>
      <w:r w:rsidRPr="00670C10">
        <w:rPr>
          <w:color w:val="000000" w:themeColor="text1"/>
          <w:szCs w:val="28"/>
        </w:rPr>
        <w:t>-</w:t>
      </w:r>
      <w:r>
        <w:rPr>
          <w:color w:val="000000" w:themeColor="text1"/>
          <w:szCs w:val="28"/>
        </w:rPr>
        <w:t xml:space="preserve"> </w:t>
      </w:r>
      <w:r w:rsidRPr="00670C10">
        <w:rPr>
          <w:color w:val="000000" w:themeColor="text1"/>
          <w:szCs w:val="28"/>
        </w:rPr>
        <w:t>разрешенное использование: сельскохозяйственное использование (растениеводство).</w:t>
      </w:r>
    </w:p>
    <w:p w:rsidR="00670C10" w:rsidRPr="00670C10" w:rsidRDefault="00670C10" w:rsidP="00670C10">
      <w:pPr>
        <w:ind w:firstLine="567"/>
        <w:jc w:val="both"/>
        <w:rPr>
          <w:color w:val="000000" w:themeColor="text1"/>
          <w:sz w:val="28"/>
          <w:szCs w:val="28"/>
        </w:rPr>
      </w:pPr>
      <w:r w:rsidRPr="00670C10">
        <w:rPr>
          <w:color w:val="000000" w:themeColor="text1"/>
          <w:sz w:val="28"/>
          <w:szCs w:val="28"/>
        </w:rPr>
        <w:t>2.</w:t>
      </w:r>
      <w:r>
        <w:rPr>
          <w:color w:val="000000" w:themeColor="text1"/>
          <w:sz w:val="28"/>
          <w:szCs w:val="28"/>
        </w:rPr>
        <w:t xml:space="preserve"> </w:t>
      </w:r>
      <w:r w:rsidRPr="00670C10">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670C10">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670C10" w:rsidRPr="00670C10" w:rsidRDefault="00670C10" w:rsidP="00670C10">
      <w:pPr>
        <w:pStyle w:val="a5"/>
        <w:ind w:firstLine="567"/>
        <w:rPr>
          <w:color w:val="000000" w:themeColor="text1"/>
          <w:szCs w:val="28"/>
        </w:rPr>
      </w:pPr>
      <w:r w:rsidRPr="00670C10">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670C10">
        <w:rPr>
          <w:color w:val="000000" w:themeColor="text1"/>
          <w:szCs w:val="28"/>
        </w:rPr>
        <w:t xml:space="preserve"> 119 000 (сто девятнадцать тысяч) кв.м</w:t>
      </w:r>
      <w:r>
        <w:rPr>
          <w:color w:val="000000" w:themeColor="text1"/>
          <w:szCs w:val="28"/>
        </w:rPr>
        <w:t>.</w:t>
      </w:r>
      <w:r w:rsidRPr="00670C10">
        <w:rPr>
          <w:color w:val="000000" w:themeColor="text1"/>
          <w:szCs w:val="28"/>
        </w:rPr>
        <w:t>;</w:t>
      </w:r>
    </w:p>
    <w:p w:rsidR="00670C10" w:rsidRPr="00670C10" w:rsidRDefault="00670C10" w:rsidP="00670C10">
      <w:pPr>
        <w:pStyle w:val="a5"/>
        <w:ind w:firstLine="567"/>
        <w:rPr>
          <w:color w:val="000000" w:themeColor="text1"/>
          <w:szCs w:val="28"/>
        </w:rPr>
      </w:pPr>
      <w:r w:rsidRPr="00670C10">
        <w:rPr>
          <w:color w:val="000000" w:themeColor="text1"/>
          <w:szCs w:val="28"/>
        </w:rPr>
        <w:lastRenderedPageBreak/>
        <w:t>- кадастровый номер 64:15:200311:216;</w:t>
      </w:r>
    </w:p>
    <w:p w:rsidR="00670C10" w:rsidRPr="00670C10" w:rsidRDefault="00670C10" w:rsidP="00670C10">
      <w:pPr>
        <w:pStyle w:val="a5"/>
        <w:ind w:firstLine="567"/>
        <w:rPr>
          <w:color w:val="000000" w:themeColor="text1"/>
          <w:szCs w:val="28"/>
        </w:rPr>
      </w:pPr>
      <w:r w:rsidRPr="00670C10">
        <w:rPr>
          <w:color w:val="000000" w:themeColor="text1"/>
          <w:szCs w:val="28"/>
        </w:rPr>
        <w:t>- расположенного по адресу: Саратовская область, Калининский район, земли Свердловского МО (земельный участок расположен примерно в 4 км от с. Шклово по направлению на юго-восток на поле площадью 350 га пашни);</w:t>
      </w:r>
    </w:p>
    <w:p w:rsidR="00670C10" w:rsidRPr="00670C10" w:rsidRDefault="00670C10" w:rsidP="00670C10">
      <w:pPr>
        <w:pStyle w:val="a5"/>
        <w:ind w:firstLine="567"/>
        <w:rPr>
          <w:color w:val="000000" w:themeColor="text1"/>
          <w:szCs w:val="28"/>
        </w:rPr>
      </w:pPr>
      <w:r w:rsidRPr="00670C10">
        <w:rPr>
          <w:color w:val="000000" w:themeColor="text1"/>
          <w:szCs w:val="28"/>
        </w:rPr>
        <w:t>- категория земель: земли сельскохозяйственного назначения;</w:t>
      </w:r>
    </w:p>
    <w:p w:rsidR="00670C10" w:rsidRPr="00670C10" w:rsidRDefault="00670C10" w:rsidP="00670C10">
      <w:pPr>
        <w:pStyle w:val="a5"/>
        <w:ind w:firstLine="567"/>
        <w:rPr>
          <w:color w:val="000000" w:themeColor="text1"/>
          <w:szCs w:val="28"/>
        </w:rPr>
      </w:pPr>
      <w:r w:rsidRPr="00670C10">
        <w:rPr>
          <w:color w:val="000000" w:themeColor="text1"/>
          <w:szCs w:val="28"/>
        </w:rPr>
        <w:t>-</w:t>
      </w:r>
      <w:r>
        <w:rPr>
          <w:color w:val="000000" w:themeColor="text1"/>
          <w:szCs w:val="28"/>
        </w:rPr>
        <w:t xml:space="preserve"> </w:t>
      </w:r>
      <w:r w:rsidRPr="00670C10">
        <w:rPr>
          <w:color w:val="000000" w:themeColor="text1"/>
          <w:szCs w:val="28"/>
        </w:rPr>
        <w:t>ограничения в использовании: 4103 кв.м., весь</w:t>
      </w:r>
      <w:r>
        <w:rPr>
          <w:color w:val="000000" w:themeColor="text1"/>
          <w:szCs w:val="28"/>
        </w:rPr>
        <w:t xml:space="preserve"> </w:t>
      </w:r>
      <w:r w:rsidRPr="00670C10">
        <w:rPr>
          <w:color w:val="000000" w:themeColor="text1"/>
          <w:szCs w:val="28"/>
        </w:rPr>
        <w:t>- предусмотренные ст. 56 ЗК РФ;</w:t>
      </w:r>
    </w:p>
    <w:p w:rsidR="00670C10" w:rsidRPr="00670C10" w:rsidRDefault="00670C10" w:rsidP="00670C10">
      <w:pPr>
        <w:pStyle w:val="a5"/>
        <w:ind w:firstLine="567"/>
        <w:rPr>
          <w:color w:val="000000" w:themeColor="text1"/>
          <w:szCs w:val="28"/>
        </w:rPr>
      </w:pPr>
      <w:r w:rsidRPr="00670C10">
        <w:rPr>
          <w:color w:val="000000" w:themeColor="text1"/>
          <w:szCs w:val="28"/>
        </w:rPr>
        <w:t>-</w:t>
      </w:r>
      <w:r>
        <w:rPr>
          <w:color w:val="000000" w:themeColor="text1"/>
          <w:szCs w:val="28"/>
        </w:rPr>
        <w:t xml:space="preserve"> </w:t>
      </w:r>
      <w:r w:rsidRPr="00670C10">
        <w:rPr>
          <w:color w:val="000000" w:themeColor="text1"/>
          <w:szCs w:val="28"/>
        </w:rPr>
        <w:t>разрешенное использование: сельскохозяйственное использование (растениеводство).</w:t>
      </w:r>
    </w:p>
    <w:p w:rsidR="00670C10" w:rsidRPr="00670C10" w:rsidRDefault="00670C10" w:rsidP="00670C10">
      <w:pPr>
        <w:pStyle w:val="a5"/>
        <w:ind w:firstLine="567"/>
        <w:rPr>
          <w:color w:val="000000" w:themeColor="text1"/>
          <w:szCs w:val="28"/>
        </w:rPr>
      </w:pPr>
      <w:r w:rsidRPr="00670C10">
        <w:rPr>
          <w:color w:val="000000" w:themeColor="text1"/>
          <w:szCs w:val="28"/>
        </w:rPr>
        <w:t>Начальная цена предмета аукциона составляет - 677 000 (шестьсот семьдесят семь тысяч) рублей 00 копеек</w:t>
      </w:r>
      <w:r>
        <w:rPr>
          <w:color w:val="000000" w:themeColor="text1"/>
          <w:szCs w:val="28"/>
        </w:rPr>
        <w:t xml:space="preserve"> -</w:t>
      </w:r>
      <w:r w:rsidRPr="00670C10">
        <w:rPr>
          <w:color w:val="000000" w:themeColor="text1"/>
          <w:szCs w:val="28"/>
        </w:rPr>
        <w:t xml:space="preserve"> право собственности земельного участка.</w:t>
      </w:r>
    </w:p>
    <w:p w:rsidR="00670C10" w:rsidRPr="00670C10" w:rsidRDefault="00670C10" w:rsidP="00670C10">
      <w:pPr>
        <w:ind w:firstLine="567"/>
        <w:jc w:val="both"/>
        <w:rPr>
          <w:color w:val="000000" w:themeColor="text1"/>
          <w:sz w:val="28"/>
          <w:szCs w:val="28"/>
        </w:rPr>
      </w:pPr>
      <w:r w:rsidRPr="00670C10">
        <w:rPr>
          <w:color w:val="000000" w:themeColor="text1"/>
          <w:sz w:val="28"/>
          <w:szCs w:val="28"/>
        </w:rPr>
        <w:t>Величина повышения н</w:t>
      </w:r>
      <w:r>
        <w:rPr>
          <w:color w:val="000000" w:themeColor="text1"/>
          <w:sz w:val="28"/>
          <w:szCs w:val="28"/>
        </w:rPr>
        <w:t>ачальной цены (шаг аукциона) устанавливается в размере 3%, что составляет -</w:t>
      </w:r>
      <w:r w:rsidRPr="00670C10">
        <w:rPr>
          <w:color w:val="000000" w:themeColor="text1"/>
          <w:sz w:val="28"/>
          <w:szCs w:val="28"/>
        </w:rPr>
        <w:t xml:space="preserve"> 20 310 (двадцать тысяч триста десять) рублей 00 копеек. </w:t>
      </w:r>
    </w:p>
    <w:p w:rsidR="00670C10" w:rsidRPr="00670C10" w:rsidRDefault="00670C10" w:rsidP="00670C10">
      <w:pPr>
        <w:ind w:firstLine="567"/>
        <w:jc w:val="both"/>
        <w:rPr>
          <w:color w:val="000000" w:themeColor="text1"/>
          <w:sz w:val="28"/>
          <w:szCs w:val="28"/>
        </w:rPr>
      </w:pPr>
      <w:r w:rsidRPr="00670C10">
        <w:rPr>
          <w:color w:val="000000" w:themeColor="text1"/>
          <w:sz w:val="28"/>
          <w:szCs w:val="28"/>
        </w:rPr>
        <w:t xml:space="preserve">Сумма задатка </w:t>
      </w:r>
      <w:r>
        <w:rPr>
          <w:color w:val="000000" w:themeColor="text1"/>
          <w:sz w:val="28"/>
          <w:szCs w:val="28"/>
        </w:rPr>
        <w:t>устанавливается -</w:t>
      </w:r>
      <w:r w:rsidRPr="00670C10">
        <w:rPr>
          <w:color w:val="000000" w:themeColor="text1"/>
          <w:sz w:val="28"/>
          <w:szCs w:val="28"/>
        </w:rPr>
        <w:t xml:space="preserve"> 100% от начальной цены предмета аукциона, что составляет 677 000 (шестьсот семьдесят семь тысяч) рублей 00 копеек</w:t>
      </w:r>
      <w:r>
        <w:rPr>
          <w:color w:val="000000" w:themeColor="text1"/>
          <w:sz w:val="28"/>
          <w:szCs w:val="28"/>
        </w:rPr>
        <w:t xml:space="preserve"> -</w:t>
      </w:r>
      <w:r w:rsidRPr="00670C10">
        <w:rPr>
          <w:color w:val="000000" w:themeColor="text1"/>
          <w:sz w:val="28"/>
          <w:szCs w:val="28"/>
        </w:rPr>
        <w:t xml:space="preserve"> право собственности земельного участка.</w:t>
      </w:r>
    </w:p>
    <w:p w:rsidR="00670C10" w:rsidRPr="00670C10" w:rsidRDefault="00670C10" w:rsidP="00670C10">
      <w:pPr>
        <w:widowControl w:val="0"/>
        <w:suppressAutoHyphens/>
        <w:ind w:firstLine="567"/>
        <w:jc w:val="both"/>
        <w:rPr>
          <w:color w:val="000000" w:themeColor="text1"/>
          <w:sz w:val="28"/>
          <w:szCs w:val="28"/>
          <w:shd w:val="clear" w:color="auto" w:fill="FFFFFF"/>
        </w:rPr>
      </w:pPr>
      <w:r w:rsidRPr="00670C10">
        <w:rPr>
          <w:color w:val="000000" w:themeColor="text1"/>
          <w:sz w:val="28"/>
          <w:szCs w:val="28"/>
        </w:rPr>
        <w:t>3.1. Место проведения аукциона: электронная площадка utp.sberbank-ast.ru</w:t>
      </w:r>
      <w:r>
        <w:rPr>
          <w:color w:val="000000" w:themeColor="text1"/>
          <w:sz w:val="28"/>
          <w:szCs w:val="28"/>
        </w:rPr>
        <w:t>.</w:t>
      </w:r>
      <w:r w:rsidRPr="00670C10">
        <w:rPr>
          <w:color w:val="000000" w:themeColor="text1"/>
          <w:sz w:val="28"/>
          <w:szCs w:val="28"/>
          <w:shd w:val="clear" w:color="auto" w:fill="FFFFFF"/>
        </w:rPr>
        <w:t xml:space="preserve"> </w:t>
      </w:r>
    </w:p>
    <w:p w:rsidR="00670C10" w:rsidRPr="00670C10" w:rsidRDefault="00670C10" w:rsidP="00670C10">
      <w:pPr>
        <w:widowControl w:val="0"/>
        <w:suppressAutoHyphens/>
        <w:ind w:firstLine="567"/>
        <w:jc w:val="both"/>
        <w:rPr>
          <w:color w:val="000000" w:themeColor="text1"/>
          <w:sz w:val="28"/>
          <w:szCs w:val="28"/>
        </w:rPr>
      </w:pPr>
      <w:r w:rsidRPr="00670C10">
        <w:rPr>
          <w:color w:val="000000" w:themeColor="text1"/>
          <w:sz w:val="28"/>
          <w:szCs w:val="28"/>
        </w:rPr>
        <w:t>3.2. Спос</w:t>
      </w:r>
      <w:r>
        <w:rPr>
          <w:color w:val="000000" w:themeColor="text1"/>
          <w:sz w:val="28"/>
          <w:szCs w:val="28"/>
        </w:rPr>
        <w:t>об продажи права собственности -</w:t>
      </w:r>
      <w:r w:rsidRPr="00670C10">
        <w:rPr>
          <w:color w:val="000000" w:themeColor="text1"/>
          <w:sz w:val="28"/>
          <w:szCs w:val="28"/>
        </w:rPr>
        <w:t xml:space="preserve"> э</w:t>
      </w:r>
      <w:r w:rsidRPr="00670C10">
        <w:rPr>
          <w:color w:val="000000" w:themeColor="text1"/>
          <w:sz w:val="28"/>
          <w:szCs w:val="28"/>
          <w:shd w:val="clear" w:color="auto" w:fill="FFFFFF"/>
        </w:rPr>
        <w:t xml:space="preserve">лектронный аукцион, проводится на электронной площадке  </w:t>
      </w:r>
      <w:r w:rsidRPr="00670C10">
        <w:rPr>
          <w:color w:val="000000" w:themeColor="text1"/>
          <w:sz w:val="28"/>
          <w:szCs w:val="28"/>
        </w:rPr>
        <w:t>utp.sberbank-ast.ru</w:t>
      </w:r>
      <w:r w:rsidRPr="00670C10">
        <w:rPr>
          <w:color w:val="000000" w:themeColor="text1"/>
          <w:sz w:val="28"/>
          <w:szCs w:val="28"/>
          <w:shd w:val="clear" w:color="auto" w:fill="FFFFFF"/>
        </w:rPr>
        <w:t xml:space="preserve"> ее оператором. </w:t>
      </w:r>
    </w:p>
    <w:p w:rsidR="00670C10" w:rsidRPr="00670C10" w:rsidRDefault="00670C10" w:rsidP="00670C10">
      <w:pPr>
        <w:pStyle w:val="aa"/>
        <w:ind w:firstLine="567"/>
        <w:jc w:val="both"/>
        <w:rPr>
          <w:rFonts w:ascii="Times New Roman" w:hAnsi="Times New Roman"/>
          <w:color w:val="000000" w:themeColor="text1"/>
          <w:sz w:val="28"/>
          <w:szCs w:val="28"/>
        </w:rPr>
      </w:pPr>
      <w:r w:rsidRPr="00670C10">
        <w:rPr>
          <w:rFonts w:ascii="Times New Roman" w:hAnsi="Times New Roman"/>
          <w:color w:val="000000" w:themeColor="text1"/>
          <w:sz w:val="28"/>
          <w:szCs w:val="28"/>
        </w:rPr>
        <w:t>3.3. Аукцион проводится путем уве</w:t>
      </w:r>
      <w:r>
        <w:rPr>
          <w:rFonts w:ascii="Times New Roman" w:hAnsi="Times New Roman"/>
          <w:color w:val="000000" w:themeColor="text1"/>
          <w:sz w:val="28"/>
          <w:szCs w:val="28"/>
        </w:rPr>
        <w:t xml:space="preserve">личения текущего максимального </w:t>
      </w:r>
      <w:r w:rsidRPr="00670C10">
        <w:rPr>
          <w:rFonts w:ascii="Times New Roman" w:hAnsi="Times New Roman"/>
          <w:color w:val="000000" w:themeColor="text1"/>
          <w:sz w:val="28"/>
          <w:szCs w:val="28"/>
        </w:rPr>
        <w:t>предложения о цене предмета  аукциона на величину "шага аукциона".</w:t>
      </w:r>
    </w:p>
    <w:p w:rsidR="00670C10" w:rsidRPr="00670C10" w:rsidRDefault="00670C10" w:rsidP="00670C10">
      <w:pPr>
        <w:pStyle w:val="aa"/>
        <w:ind w:firstLine="567"/>
        <w:jc w:val="both"/>
        <w:rPr>
          <w:rFonts w:ascii="Times New Roman" w:hAnsi="Times New Roman"/>
          <w:color w:val="000000" w:themeColor="text1"/>
          <w:sz w:val="28"/>
          <w:szCs w:val="28"/>
        </w:rPr>
      </w:pPr>
      <w:r w:rsidRPr="00670C10">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70C10" w:rsidRPr="00670C10" w:rsidRDefault="00670C10" w:rsidP="00670C10">
      <w:pPr>
        <w:pStyle w:val="aa"/>
        <w:ind w:firstLine="567"/>
        <w:jc w:val="both"/>
        <w:rPr>
          <w:rFonts w:ascii="Times New Roman" w:hAnsi="Times New Roman"/>
          <w:color w:val="000000" w:themeColor="text1"/>
          <w:sz w:val="28"/>
          <w:szCs w:val="28"/>
        </w:rPr>
      </w:pPr>
      <w:r w:rsidRPr="00670C10">
        <w:rPr>
          <w:rFonts w:ascii="Times New Roman" w:hAnsi="Times New Roman"/>
          <w:color w:val="000000" w:themeColor="text1"/>
          <w:sz w:val="28"/>
          <w:szCs w:val="28"/>
        </w:rPr>
        <w:t>3.5.</w:t>
      </w:r>
      <w:r>
        <w:rPr>
          <w:rFonts w:ascii="Times New Roman" w:hAnsi="Times New Roman"/>
          <w:color w:val="000000" w:themeColor="text1"/>
          <w:sz w:val="28"/>
          <w:szCs w:val="28"/>
        </w:rPr>
        <w:t xml:space="preserve"> </w:t>
      </w:r>
      <w:r w:rsidRPr="00670C10">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670C10" w:rsidRPr="00670C10" w:rsidRDefault="00670C10" w:rsidP="00670C10">
      <w:pPr>
        <w:pStyle w:val="aa"/>
        <w:ind w:firstLine="567"/>
        <w:jc w:val="both"/>
        <w:rPr>
          <w:rFonts w:ascii="Times New Roman" w:hAnsi="Times New Roman"/>
          <w:color w:val="000000" w:themeColor="text1"/>
          <w:sz w:val="28"/>
          <w:szCs w:val="28"/>
        </w:rPr>
      </w:pPr>
      <w:r w:rsidRPr="00670C10">
        <w:rPr>
          <w:rFonts w:ascii="Times New Roman" w:hAnsi="Times New Roman"/>
          <w:color w:val="000000" w:themeColor="text1"/>
          <w:sz w:val="28"/>
          <w:szCs w:val="28"/>
        </w:rPr>
        <w:t>3.6.</w:t>
      </w:r>
      <w:r w:rsidRPr="00670C10">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70C10" w:rsidRPr="00670C10" w:rsidRDefault="00670C10" w:rsidP="00670C10">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670C10">
        <w:rPr>
          <w:color w:val="000000" w:themeColor="text1"/>
          <w:sz w:val="28"/>
          <w:szCs w:val="28"/>
        </w:rPr>
        <w:t xml:space="preserve"> признается Участник, предложивший наибольшую цену Предмета аукциона. </w:t>
      </w:r>
    </w:p>
    <w:p w:rsidR="00670C10" w:rsidRPr="00670C10" w:rsidRDefault="00670C10" w:rsidP="00670C10">
      <w:pPr>
        <w:ind w:firstLine="567"/>
        <w:jc w:val="both"/>
        <w:rPr>
          <w:color w:val="000000" w:themeColor="text1"/>
          <w:sz w:val="28"/>
          <w:szCs w:val="28"/>
          <w:shd w:val="clear" w:color="auto" w:fill="FFFFFF"/>
        </w:rPr>
      </w:pPr>
      <w:r w:rsidRPr="00670C10">
        <w:rPr>
          <w:color w:val="000000" w:themeColor="text1"/>
          <w:sz w:val="28"/>
          <w:szCs w:val="28"/>
        </w:rPr>
        <w:t xml:space="preserve">3.8. </w:t>
      </w:r>
      <w:r w:rsidRPr="00670C10">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670C10">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670C10" w:rsidRPr="00670C10" w:rsidRDefault="00670C10" w:rsidP="00670C10">
      <w:pPr>
        <w:ind w:firstLine="567"/>
        <w:jc w:val="both"/>
        <w:rPr>
          <w:color w:val="000000" w:themeColor="text1"/>
          <w:sz w:val="28"/>
          <w:szCs w:val="28"/>
        </w:rPr>
      </w:pPr>
      <w:r w:rsidRPr="00670C10">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670C10">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670C10">
        <w:rPr>
          <w:color w:val="000000" w:themeColor="text1"/>
          <w:sz w:val="28"/>
          <w:szCs w:val="28"/>
          <w:shd w:val="clear" w:color="auto" w:fill="FFFFFF"/>
        </w:rPr>
        <w:t>сторон такого договора.</w:t>
      </w:r>
    </w:p>
    <w:p w:rsidR="00670C10" w:rsidRPr="00670C10" w:rsidRDefault="00670C10" w:rsidP="00670C10">
      <w:pPr>
        <w:ind w:firstLine="567"/>
        <w:jc w:val="both"/>
        <w:rPr>
          <w:color w:val="000000" w:themeColor="text1"/>
          <w:sz w:val="28"/>
          <w:szCs w:val="28"/>
        </w:rPr>
      </w:pPr>
      <w:r w:rsidRPr="00670C10">
        <w:rPr>
          <w:color w:val="000000" w:themeColor="text1"/>
          <w:sz w:val="28"/>
          <w:szCs w:val="28"/>
        </w:rPr>
        <w:t xml:space="preserve">4. </w:t>
      </w:r>
      <w:r w:rsidRPr="00670C10">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670C10">
        <w:rPr>
          <w:color w:val="000000" w:themeColor="text1"/>
          <w:sz w:val="28"/>
          <w:szCs w:val="28"/>
        </w:rPr>
        <w:t xml:space="preserve"> </w:t>
      </w:r>
    </w:p>
    <w:p w:rsidR="00670C10" w:rsidRPr="00670C10" w:rsidRDefault="00670C10" w:rsidP="00670C10">
      <w:pPr>
        <w:ind w:firstLine="567"/>
        <w:jc w:val="both"/>
        <w:rPr>
          <w:color w:val="000000" w:themeColor="text1"/>
          <w:sz w:val="28"/>
          <w:szCs w:val="28"/>
        </w:rPr>
      </w:pPr>
      <w:r w:rsidRPr="00670C10">
        <w:rPr>
          <w:color w:val="000000" w:themeColor="text1"/>
          <w:sz w:val="28"/>
          <w:szCs w:val="28"/>
        </w:rPr>
        <w:t>5</w:t>
      </w:r>
      <w:r>
        <w:rPr>
          <w:color w:val="000000" w:themeColor="text1"/>
          <w:sz w:val="28"/>
          <w:szCs w:val="28"/>
        </w:rPr>
        <w:t>.</w:t>
      </w:r>
      <w:r w:rsidRPr="00670C10">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color w:val="000000" w:themeColor="text1"/>
          <w:sz w:val="28"/>
          <w:szCs w:val="28"/>
        </w:rPr>
        <w:t xml:space="preserve">го имущества (нежилого фонда), </w:t>
      </w:r>
      <w:r w:rsidRPr="00670C10">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F1FA4" w:rsidRPr="00670C10" w:rsidRDefault="004F1FA4" w:rsidP="00670C10">
      <w:pPr>
        <w:shd w:val="clear" w:color="auto" w:fill="FFFFFF"/>
        <w:tabs>
          <w:tab w:val="left" w:pos="142"/>
        </w:tabs>
        <w:ind w:firstLine="567"/>
        <w:jc w:val="both"/>
        <w:rPr>
          <w:bCs/>
          <w:color w:val="000000" w:themeColor="text1"/>
          <w:sz w:val="28"/>
          <w:szCs w:val="28"/>
        </w:rPr>
      </w:pPr>
      <w:r w:rsidRPr="00670C10">
        <w:rPr>
          <w:bCs/>
          <w:color w:val="000000" w:themeColor="text1"/>
          <w:sz w:val="28"/>
          <w:szCs w:val="28"/>
        </w:rPr>
        <w:t>6. Настоящее постановление вступает в силу с момента его подписания.</w:t>
      </w:r>
    </w:p>
    <w:p w:rsidR="004F1FA4" w:rsidRPr="00670C10" w:rsidRDefault="004F1FA4" w:rsidP="00670C10">
      <w:pPr>
        <w:ind w:firstLine="567"/>
        <w:jc w:val="both"/>
        <w:rPr>
          <w:color w:val="000000" w:themeColor="text1"/>
          <w:sz w:val="28"/>
          <w:szCs w:val="28"/>
        </w:rPr>
      </w:pPr>
      <w:r w:rsidRPr="00670C10">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321C68" w:rsidRDefault="00321C68" w:rsidP="00321C68">
      <w:pPr>
        <w:ind w:firstLine="567"/>
        <w:jc w:val="both"/>
        <w:rPr>
          <w:sz w:val="28"/>
        </w:rPr>
      </w:pPr>
    </w:p>
    <w:p w:rsidR="004F1FA4" w:rsidRDefault="004F1FA4" w:rsidP="00321C68">
      <w:pPr>
        <w:ind w:firstLine="567"/>
        <w:jc w:val="both"/>
        <w:rPr>
          <w:sz w:val="28"/>
        </w:rPr>
      </w:pPr>
    </w:p>
    <w:p w:rsidR="004F1FA4" w:rsidRPr="00321C68" w:rsidRDefault="004F1FA4" w:rsidP="00321C68">
      <w:pPr>
        <w:ind w:firstLine="567"/>
        <w:jc w:val="both"/>
        <w:rPr>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C70055" w:rsidRDefault="004F1FA4" w:rsidP="00C17BEE">
      <w:pPr>
        <w:jc w:val="both"/>
      </w:pPr>
      <w:r>
        <w:t>Исп.: Никонова Н.В.</w:t>
      </w:r>
    </w:p>
    <w:sectPr w:rsidR="00C70055" w:rsidSect="00373AE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11" w:rsidRDefault="007C5311">
      <w:r>
        <w:separator/>
      </w:r>
    </w:p>
  </w:endnote>
  <w:endnote w:type="continuationSeparator" w:id="1">
    <w:p w:rsidR="007C5311" w:rsidRDefault="007C5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11" w:rsidRDefault="007C5311">
      <w:r>
        <w:separator/>
      </w:r>
    </w:p>
  </w:footnote>
  <w:footnote w:type="continuationSeparator" w:id="1">
    <w:p w:rsidR="007C5311" w:rsidRDefault="007C5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11"/>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2024-05-30T12:20:00Z</cp:lastPrinted>
  <dcterms:created xsi:type="dcterms:W3CDTF">2024-05-30T12:26:00Z</dcterms:created>
  <dcterms:modified xsi:type="dcterms:W3CDTF">2024-05-30T12:26:00Z</dcterms:modified>
</cp:coreProperties>
</file>