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D66F72" w:rsidP="00EE134D">
      <w:pPr>
        <w:jc w:val="center"/>
        <w:rPr>
          <w:b/>
          <w:sz w:val="28"/>
        </w:rPr>
      </w:pPr>
      <w:r>
        <w:rPr>
          <w:b/>
          <w:sz w:val="28"/>
        </w:rPr>
        <w:t>Р А С П О Р Я Ж Е Н И Е</w:t>
      </w:r>
    </w:p>
    <w:p w:rsidR="00A9752B" w:rsidRDefault="00A9752B" w:rsidP="006C2B03">
      <w:pPr>
        <w:tabs>
          <w:tab w:val="left" w:pos="567"/>
          <w:tab w:val="left" w:pos="6585"/>
        </w:tabs>
        <w:jc w:val="center"/>
        <w:rPr>
          <w:b/>
          <w:sz w:val="28"/>
        </w:rPr>
      </w:pPr>
    </w:p>
    <w:p w:rsidR="008A5AD4" w:rsidRDefault="00005565" w:rsidP="00FA7F89">
      <w:pPr>
        <w:jc w:val="center"/>
      </w:pPr>
      <w:r w:rsidRPr="00005565">
        <w:t xml:space="preserve">от </w:t>
      </w:r>
      <w:r w:rsidR="002F1302">
        <w:t>28</w:t>
      </w:r>
      <w:r w:rsidR="00F46FF1" w:rsidRPr="00005565">
        <w:t xml:space="preserve"> октября</w:t>
      </w:r>
      <w:r w:rsidR="00AF534F" w:rsidRPr="00005565">
        <w:t xml:space="preserve"> 202</w:t>
      </w:r>
      <w:r w:rsidR="00952EA7" w:rsidRPr="00005565">
        <w:t>4</w:t>
      </w:r>
      <w:r w:rsidR="001C79B7" w:rsidRPr="00005565">
        <w:t xml:space="preserve"> года № </w:t>
      </w:r>
      <w:r w:rsidR="00F46FF1" w:rsidRPr="00005565">
        <w:t>16</w:t>
      </w:r>
      <w:r w:rsidR="002F1302">
        <w:t>7</w:t>
      </w:r>
      <w:r w:rsidR="00452922">
        <w:t>-р</w:t>
      </w:r>
    </w:p>
    <w:p w:rsidR="00D76A80" w:rsidRDefault="00D76A80" w:rsidP="00C079DE">
      <w:pPr>
        <w:jc w:val="center"/>
      </w:pPr>
    </w:p>
    <w:p w:rsidR="008B1D60" w:rsidRDefault="00A9752B" w:rsidP="00EE134D">
      <w:pPr>
        <w:jc w:val="center"/>
      </w:pPr>
      <w:r>
        <w:t>г. Калининск</w:t>
      </w:r>
    </w:p>
    <w:p w:rsidR="00031268" w:rsidRPr="00467184" w:rsidRDefault="00031268" w:rsidP="00467184">
      <w:pPr>
        <w:ind w:firstLine="567"/>
        <w:jc w:val="both"/>
        <w:rPr>
          <w:sz w:val="28"/>
          <w:szCs w:val="27"/>
        </w:rPr>
      </w:pPr>
    </w:p>
    <w:p w:rsidR="00467184" w:rsidRPr="00467184" w:rsidRDefault="00467184" w:rsidP="00467184">
      <w:pPr>
        <w:shd w:val="clear" w:color="auto" w:fill="FFFFFF"/>
        <w:jc w:val="both"/>
        <w:rPr>
          <w:b/>
          <w:color w:val="000000"/>
          <w:sz w:val="28"/>
          <w:szCs w:val="28"/>
        </w:rPr>
      </w:pPr>
      <w:r w:rsidRPr="00467184">
        <w:rPr>
          <w:b/>
          <w:color w:val="000000"/>
          <w:sz w:val="28"/>
          <w:szCs w:val="28"/>
        </w:rPr>
        <w:t>Об утверждении механизма оперативно-</w:t>
      </w:r>
    </w:p>
    <w:p w:rsidR="00467184" w:rsidRPr="00467184" w:rsidRDefault="00467184" w:rsidP="00467184">
      <w:pPr>
        <w:shd w:val="clear" w:color="auto" w:fill="FFFFFF"/>
        <w:jc w:val="both"/>
        <w:rPr>
          <w:b/>
          <w:color w:val="000000"/>
          <w:sz w:val="28"/>
          <w:szCs w:val="28"/>
        </w:rPr>
      </w:pPr>
      <w:r w:rsidRPr="00467184">
        <w:rPr>
          <w:b/>
          <w:color w:val="000000"/>
          <w:sz w:val="28"/>
          <w:szCs w:val="28"/>
        </w:rPr>
        <w:t xml:space="preserve">диспетчерского управления в системе </w:t>
      </w:r>
    </w:p>
    <w:p w:rsidR="00467184" w:rsidRDefault="00467184" w:rsidP="00467184">
      <w:pPr>
        <w:shd w:val="clear" w:color="auto" w:fill="FFFFFF"/>
        <w:jc w:val="both"/>
        <w:rPr>
          <w:b/>
          <w:color w:val="000000"/>
          <w:sz w:val="28"/>
          <w:szCs w:val="28"/>
        </w:rPr>
      </w:pPr>
      <w:r w:rsidRPr="00467184">
        <w:rPr>
          <w:b/>
          <w:color w:val="000000"/>
          <w:sz w:val="28"/>
          <w:szCs w:val="28"/>
        </w:rPr>
        <w:t xml:space="preserve">теплоснабжения на территории </w:t>
      </w:r>
    </w:p>
    <w:p w:rsidR="00467184" w:rsidRDefault="00467184" w:rsidP="00467184">
      <w:pPr>
        <w:shd w:val="clear" w:color="auto" w:fill="FFFFFF"/>
        <w:jc w:val="both"/>
        <w:rPr>
          <w:b/>
          <w:color w:val="000000"/>
          <w:sz w:val="28"/>
          <w:szCs w:val="28"/>
        </w:rPr>
      </w:pPr>
      <w:r w:rsidRPr="00467184">
        <w:rPr>
          <w:b/>
          <w:color w:val="000000"/>
          <w:sz w:val="28"/>
          <w:szCs w:val="28"/>
        </w:rPr>
        <w:t xml:space="preserve">Калининского муниципального </w:t>
      </w:r>
    </w:p>
    <w:p w:rsidR="00467184" w:rsidRPr="00467184" w:rsidRDefault="00467184" w:rsidP="00467184">
      <w:pPr>
        <w:shd w:val="clear" w:color="auto" w:fill="FFFFFF"/>
        <w:jc w:val="both"/>
        <w:rPr>
          <w:b/>
          <w:color w:val="000000"/>
          <w:sz w:val="28"/>
          <w:szCs w:val="28"/>
        </w:rPr>
      </w:pPr>
      <w:r w:rsidRPr="00467184">
        <w:rPr>
          <w:b/>
          <w:color w:val="000000"/>
          <w:sz w:val="28"/>
          <w:szCs w:val="28"/>
        </w:rPr>
        <w:t xml:space="preserve">района Саратовской области </w:t>
      </w:r>
    </w:p>
    <w:p w:rsidR="00467184" w:rsidRPr="00467184" w:rsidRDefault="00467184" w:rsidP="00467184">
      <w:pPr>
        <w:shd w:val="clear" w:color="auto" w:fill="FFFFFF"/>
        <w:ind w:firstLine="567"/>
        <w:jc w:val="both"/>
        <w:rPr>
          <w:color w:val="000000"/>
          <w:sz w:val="28"/>
          <w:szCs w:val="28"/>
        </w:rPr>
      </w:pPr>
    </w:p>
    <w:p w:rsidR="00467184" w:rsidRDefault="00467184" w:rsidP="00467184">
      <w:pPr>
        <w:pStyle w:val="a5"/>
        <w:ind w:firstLine="567"/>
        <w:rPr>
          <w:szCs w:val="28"/>
        </w:rPr>
      </w:pPr>
      <w:r w:rsidRPr="00467184">
        <w:rPr>
          <w:szCs w:val="28"/>
        </w:rPr>
        <w:t>В соответствии с Федеральным законом от 27 июля 2010 года № 190-ФЗ «О теплоснабжении», Федеральным законом от 06 октября 2003 года № 131-ФЗ «Об общих принципах организации местного самоуправления в Российской Федерации», приказом Министерства энергетики Российской Федерации от 12 марта 2013 года № 103 «Об утверждении правил оценки готовности к отопительному периоду»,</w:t>
      </w:r>
      <w:r w:rsidRPr="00467184">
        <w:t xml:space="preserve"> </w:t>
      </w:r>
      <w:r w:rsidRPr="00467184">
        <w:rPr>
          <w:szCs w:val="28"/>
        </w:rPr>
        <w:t>руководствуясь Уставом Калининского муниципального района Саратовской области:</w:t>
      </w:r>
    </w:p>
    <w:p w:rsidR="00467184" w:rsidRPr="00467184" w:rsidRDefault="00467184" w:rsidP="00467184">
      <w:pPr>
        <w:pStyle w:val="a5"/>
        <w:ind w:firstLine="567"/>
      </w:pPr>
    </w:p>
    <w:p w:rsidR="00467184" w:rsidRPr="00467184" w:rsidRDefault="00467184" w:rsidP="00467184">
      <w:pPr>
        <w:pStyle w:val="af"/>
        <w:numPr>
          <w:ilvl w:val="0"/>
          <w:numId w:val="6"/>
        </w:numPr>
        <w:shd w:val="clear" w:color="auto" w:fill="FFFFFF"/>
        <w:spacing w:after="0" w:line="240" w:lineRule="auto"/>
        <w:ind w:left="0" w:firstLine="567"/>
        <w:contextualSpacing w:val="0"/>
        <w:jc w:val="both"/>
        <w:textAlignment w:val="baseline"/>
        <w:rPr>
          <w:rFonts w:ascii="Times New Roman" w:hAnsi="Times New Roman"/>
          <w:color w:val="000000"/>
          <w:sz w:val="28"/>
          <w:szCs w:val="28"/>
        </w:rPr>
      </w:pPr>
      <w:r>
        <w:rPr>
          <w:rFonts w:ascii="Times New Roman" w:hAnsi="Times New Roman"/>
          <w:sz w:val="28"/>
          <w:szCs w:val="28"/>
        </w:rPr>
        <w:t xml:space="preserve"> </w:t>
      </w:r>
      <w:r w:rsidRPr="00467184">
        <w:rPr>
          <w:rFonts w:ascii="Times New Roman" w:hAnsi="Times New Roman"/>
          <w:sz w:val="28"/>
          <w:szCs w:val="28"/>
        </w:rPr>
        <w:t xml:space="preserve">Утвердить </w:t>
      </w:r>
      <w:r w:rsidRPr="00467184">
        <w:rPr>
          <w:rFonts w:ascii="Times New Roman" w:hAnsi="Times New Roman"/>
          <w:sz w:val="28"/>
          <w:szCs w:val="28"/>
          <w:lang w:bidi="ru-RU"/>
        </w:rPr>
        <w:t xml:space="preserve">механизм </w:t>
      </w:r>
      <w:r w:rsidRPr="00467184">
        <w:rPr>
          <w:rFonts w:ascii="Times New Roman" w:hAnsi="Times New Roman"/>
          <w:sz w:val="28"/>
          <w:szCs w:val="28"/>
        </w:rPr>
        <w:t>оперативно-диспетчерского управления в системе теплоснабжения</w:t>
      </w:r>
      <w:r w:rsidRPr="00467184">
        <w:rPr>
          <w:rFonts w:ascii="Times New Roman" w:hAnsi="Times New Roman"/>
          <w:sz w:val="28"/>
          <w:szCs w:val="28"/>
          <w:lang w:bidi="ru-RU"/>
        </w:rPr>
        <w:t xml:space="preserve"> на территории Калининского муниципального района Саратовской области, согласно приложению.</w:t>
      </w:r>
      <w:r w:rsidRPr="00467184">
        <w:rPr>
          <w:rFonts w:ascii="Times New Roman" w:hAnsi="Times New Roman"/>
          <w:color w:val="000000"/>
          <w:sz w:val="28"/>
          <w:szCs w:val="28"/>
        </w:rPr>
        <w:t xml:space="preserve"> </w:t>
      </w:r>
    </w:p>
    <w:p w:rsidR="00467184" w:rsidRPr="00467184" w:rsidRDefault="00467184" w:rsidP="00467184">
      <w:pPr>
        <w:pStyle w:val="af"/>
        <w:numPr>
          <w:ilvl w:val="0"/>
          <w:numId w:val="6"/>
        </w:numPr>
        <w:shd w:val="clear" w:color="auto" w:fill="FFFFFF"/>
        <w:spacing w:after="0" w:line="240" w:lineRule="auto"/>
        <w:ind w:left="0" w:firstLine="567"/>
        <w:contextualSpacing w:val="0"/>
        <w:jc w:val="both"/>
        <w:textAlignment w:val="baseline"/>
        <w:rPr>
          <w:rFonts w:ascii="Times New Roman" w:hAnsi="Times New Roman"/>
          <w:sz w:val="28"/>
          <w:szCs w:val="28"/>
        </w:rPr>
      </w:pPr>
      <w:r w:rsidRPr="00467184">
        <w:rPr>
          <w:rFonts w:ascii="Times New Roman" w:hAnsi="Times New Roman"/>
          <w:color w:val="000000"/>
          <w:sz w:val="28"/>
          <w:szCs w:val="28"/>
        </w:rPr>
        <w:t xml:space="preserve"> Начальнику </w:t>
      </w:r>
      <w:r w:rsidRPr="00467184">
        <w:rPr>
          <w:rFonts w:ascii="Times New Roman" w:hAnsi="Times New Roman"/>
          <w:sz w:val="28"/>
          <w:szCs w:val="28"/>
        </w:rPr>
        <w:t>отдела по работе со средствами массовой информации и информационных техно</w:t>
      </w:r>
      <w:r>
        <w:rPr>
          <w:rFonts w:ascii="Times New Roman" w:hAnsi="Times New Roman"/>
          <w:sz w:val="28"/>
          <w:szCs w:val="28"/>
        </w:rPr>
        <w:t>логий администрации</w:t>
      </w:r>
      <w:r w:rsidRPr="00467184">
        <w:rPr>
          <w:rFonts w:ascii="Times New Roman" w:hAnsi="Times New Roman"/>
          <w:sz w:val="28"/>
          <w:szCs w:val="28"/>
        </w:rPr>
        <w:t xml:space="preserve"> муниципал</w:t>
      </w:r>
      <w:r>
        <w:rPr>
          <w:rFonts w:ascii="Times New Roman" w:hAnsi="Times New Roman"/>
          <w:sz w:val="28"/>
          <w:szCs w:val="28"/>
        </w:rPr>
        <w:t>ьного района Фроловой Л.М.</w:t>
      </w:r>
      <w:r w:rsidRPr="00467184">
        <w:rPr>
          <w:rFonts w:ascii="Times New Roman" w:hAnsi="Times New Roman"/>
          <w:sz w:val="28"/>
          <w:szCs w:val="28"/>
        </w:rPr>
        <w:t xml:space="preserve"> разместить настоящее распоряжение на официальном сайте администрации Калининского муниципального района Саратовской области в сети «Интернет»</w:t>
      </w:r>
      <w:r>
        <w:rPr>
          <w:rFonts w:ascii="Times New Roman" w:hAnsi="Times New Roman"/>
          <w:sz w:val="28"/>
          <w:szCs w:val="28"/>
        </w:rPr>
        <w:t>.</w:t>
      </w:r>
      <w:r w:rsidRPr="00467184">
        <w:rPr>
          <w:rFonts w:ascii="Times New Roman" w:hAnsi="Times New Roman"/>
          <w:sz w:val="28"/>
          <w:szCs w:val="28"/>
        </w:rPr>
        <w:t xml:space="preserve"> </w:t>
      </w:r>
    </w:p>
    <w:p w:rsidR="00467184" w:rsidRPr="00467184" w:rsidRDefault="00467184" w:rsidP="00467184">
      <w:pPr>
        <w:pStyle w:val="af"/>
        <w:numPr>
          <w:ilvl w:val="0"/>
          <w:numId w:val="6"/>
        </w:numPr>
        <w:shd w:val="clear" w:color="auto" w:fill="FFFFFF"/>
        <w:spacing w:after="0" w:line="240" w:lineRule="auto"/>
        <w:ind w:left="0" w:firstLine="567"/>
        <w:contextualSpacing w:val="0"/>
        <w:jc w:val="both"/>
        <w:textAlignment w:val="baseline"/>
        <w:rPr>
          <w:rFonts w:ascii="Times New Roman" w:hAnsi="Times New Roman"/>
          <w:sz w:val="28"/>
          <w:szCs w:val="28"/>
        </w:rPr>
      </w:pPr>
      <w:r>
        <w:rPr>
          <w:rFonts w:ascii="Times New Roman" w:hAnsi="Times New Roman"/>
          <w:sz w:val="28"/>
          <w:szCs w:val="28"/>
        </w:rPr>
        <w:t xml:space="preserve"> </w:t>
      </w:r>
      <w:r w:rsidRPr="00467184">
        <w:rPr>
          <w:rFonts w:ascii="Times New Roman" w:hAnsi="Times New Roman"/>
          <w:sz w:val="28"/>
          <w:szCs w:val="28"/>
        </w:rPr>
        <w:t>Дире</w:t>
      </w:r>
      <w:r>
        <w:rPr>
          <w:rFonts w:ascii="Times New Roman" w:hAnsi="Times New Roman"/>
          <w:sz w:val="28"/>
          <w:szCs w:val="28"/>
        </w:rPr>
        <w:t>ктору -</w:t>
      </w:r>
      <w:r w:rsidRPr="00467184">
        <w:rPr>
          <w:rFonts w:ascii="Times New Roman" w:hAnsi="Times New Roman"/>
          <w:sz w:val="28"/>
          <w:szCs w:val="28"/>
        </w:rPr>
        <w:t xml:space="preserve"> главному редактору МБУ «Редакция газеты «Народная трибуна» Сафоновой Л.Н. опубликовать настоящее распоряжение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  </w:t>
      </w:r>
    </w:p>
    <w:p w:rsidR="00467184" w:rsidRPr="00467184" w:rsidRDefault="00467184" w:rsidP="00467184">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467184">
        <w:rPr>
          <w:rFonts w:ascii="Times New Roman" w:hAnsi="Times New Roman"/>
          <w:sz w:val="28"/>
          <w:szCs w:val="28"/>
        </w:rPr>
        <w:t>4</w:t>
      </w:r>
      <w:r>
        <w:rPr>
          <w:rFonts w:ascii="Times New Roman" w:hAnsi="Times New Roman"/>
          <w:sz w:val="28"/>
          <w:szCs w:val="28"/>
        </w:rPr>
        <w:t xml:space="preserve">. </w:t>
      </w:r>
      <w:r w:rsidRPr="00467184">
        <w:rPr>
          <w:rFonts w:ascii="Times New Roman" w:hAnsi="Times New Roman"/>
          <w:sz w:val="28"/>
          <w:szCs w:val="28"/>
        </w:rPr>
        <w:t xml:space="preserve">Настоящее распоряжение вступает в силу </w:t>
      </w:r>
      <w:r>
        <w:rPr>
          <w:rFonts w:ascii="Times New Roman" w:hAnsi="Times New Roman"/>
          <w:sz w:val="28"/>
          <w:szCs w:val="28"/>
        </w:rPr>
        <w:t xml:space="preserve">с </w:t>
      </w:r>
      <w:r w:rsidRPr="00467184">
        <w:rPr>
          <w:rFonts w:ascii="Times New Roman" w:hAnsi="Times New Roman"/>
          <w:sz w:val="28"/>
          <w:szCs w:val="28"/>
        </w:rPr>
        <w:t xml:space="preserve">момента </w:t>
      </w:r>
      <w:r>
        <w:rPr>
          <w:rFonts w:ascii="Times New Roman" w:hAnsi="Times New Roman"/>
          <w:sz w:val="28"/>
          <w:szCs w:val="28"/>
        </w:rPr>
        <w:t xml:space="preserve">его </w:t>
      </w:r>
      <w:r w:rsidRPr="00467184">
        <w:rPr>
          <w:rFonts w:ascii="Times New Roman" w:hAnsi="Times New Roman"/>
          <w:sz w:val="28"/>
          <w:szCs w:val="28"/>
        </w:rPr>
        <w:t>подписания.</w:t>
      </w:r>
    </w:p>
    <w:p w:rsidR="00467184" w:rsidRDefault="00467184" w:rsidP="00467184">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467184">
        <w:rPr>
          <w:rFonts w:ascii="Times New Roman" w:hAnsi="Times New Roman"/>
          <w:sz w:val="28"/>
          <w:szCs w:val="28"/>
        </w:rPr>
        <w:t>5</w:t>
      </w:r>
      <w:r>
        <w:rPr>
          <w:rFonts w:ascii="Times New Roman" w:hAnsi="Times New Roman"/>
          <w:sz w:val="28"/>
          <w:szCs w:val="28"/>
        </w:rPr>
        <w:t xml:space="preserve">. </w:t>
      </w:r>
      <w:r w:rsidRPr="00467184">
        <w:rPr>
          <w:rFonts w:ascii="Times New Roman" w:hAnsi="Times New Roman"/>
          <w:sz w:val="28"/>
          <w:szCs w:val="28"/>
        </w:rPr>
        <w:t>Контроль за исполнением настоящего постановления возложить на первого заместителя главы</w:t>
      </w:r>
      <w:r>
        <w:rPr>
          <w:rFonts w:ascii="Times New Roman" w:hAnsi="Times New Roman"/>
          <w:sz w:val="28"/>
          <w:szCs w:val="28"/>
        </w:rPr>
        <w:t xml:space="preserve"> </w:t>
      </w:r>
      <w:r w:rsidRPr="00467184">
        <w:rPr>
          <w:rFonts w:ascii="Times New Roman" w:hAnsi="Times New Roman"/>
          <w:sz w:val="28"/>
          <w:szCs w:val="28"/>
        </w:rPr>
        <w:t xml:space="preserve">администрации муниципального района Кузину Т.Г. </w:t>
      </w:r>
    </w:p>
    <w:p w:rsidR="00467184" w:rsidRPr="00467184" w:rsidRDefault="00467184" w:rsidP="00467184">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p>
    <w:p w:rsidR="00C17BEE" w:rsidRDefault="004D4F1C" w:rsidP="00C17BEE">
      <w:pPr>
        <w:jc w:val="both"/>
        <w:rPr>
          <w:b/>
          <w:sz w:val="27"/>
          <w:szCs w:val="27"/>
        </w:rPr>
      </w:pPr>
      <w:r w:rsidRPr="003C64A6">
        <w:rPr>
          <w:b/>
          <w:sz w:val="27"/>
          <w:szCs w:val="27"/>
        </w:rPr>
        <w:t>Глава муниципального района</w:t>
      </w:r>
      <w:r w:rsidR="00C10B49">
        <w:rPr>
          <w:b/>
          <w:sz w:val="27"/>
          <w:szCs w:val="27"/>
        </w:rPr>
        <w:t xml:space="preserve">                                                               </w:t>
      </w:r>
      <w:r w:rsidRPr="003C64A6">
        <w:rPr>
          <w:b/>
          <w:sz w:val="27"/>
          <w:szCs w:val="27"/>
        </w:rPr>
        <w:t>В.Г. Лазарев</w:t>
      </w:r>
    </w:p>
    <w:p w:rsidR="00C70055" w:rsidRDefault="00C17BEE" w:rsidP="00C17BEE">
      <w:pPr>
        <w:jc w:val="both"/>
      </w:pPr>
      <w:bookmarkStart w:id="0" w:name="_GoBack"/>
      <w:bookmarkEnd w:id="0"/>
      <w:r w:rsidRPr="003E5E2B">
        <w:t>Исп</w:t>
      </w:r>
      <w:r w:rsidR="00330800">
        <w:t xml:space="preserve">.: </w:t>
      </w:r>
      <w:r w:rsidR="00467184">
        <w:t>Закурдаев Н.А.</w:t>
      </w:r>
    </w:p>
    <w:p w:rsidR="00467184" w:rsidRPr="00467184" w:rsidRDefault="00467184" w:rsidP="00467184">
      <w:pPr>
        <w:ind w:left="6237"/>
        <w:jc w:val="both"/>
        <w:rPr>
          <w:b/>
          <w:sz w:val="28"/>
          <w:szCs w:val="28"/>
        </w:rPr>
      </w:pPr>
      <w:r>
        <w:rPr>
          <w:b/>
          <w:sz w:val="28"/>
          <w:szCs w:val="28"/>
        </w:rPr>
        <w:lastRenderedPageBreak/>
        <w:t>П</w:t>
      </w:r>
      <w:r w:rsidRPr="00467184">
        <w:rPr>
          <w:b/>
          <w:sz w:val="28"/>
          <w:szCs w:val="28"/>
        </w:rPr>
        <w:t xml:space="preserve">риложение </w:t>
      </w:r>
    </w:p>
    <w:p w:rsidR="00467184" w:rsidRPr="00467184" w:rsidRDefault="00467184" w:rsidP="00467184">
      <w:pPr>
        <w:ind w:left="6237"/>
        <w:jc w:val="both"/>
        <w:rPr>
          <w:b/>
          <w:sz w:val="28"/>
          <w:szCs w:val="28"/>
        </w:rPr>
      </w:pPr>
      <w:r w:rsidRPr="00467184">
        <w:rPr>
          <w:b/>
          <w:sz w:val="28"/>
          <w:szCs w:val="28"/>
        </w:rPr>
        <w:t>к распоряжению</w:t>
      </w:r>
    </w:p>
    <w:p w:rsidR="00467184" w:rsidRPr="00467184" w:rsidRDefault="00467184" w:rsidP="00467184">
      <w:pPr>
        <w:ind w:left="6237"/>
        <w:jc w:val="both"/>
        <w:rPr>
          <w:b/>
          <w:sz w:val="28"/>
          <w:szCs w:val="28"/>
        </w:rPr>
      </w:pPr>
      <w:r>
        <w:rPr>
          <w:b/>
          <w:sz w:val="28"/>
          <w:szCs w:val="28"/>
        </w:rPr>
        <w:t>администрации МР</w:t>
      </w:r>
      <w:r w:rsidRPr="00467184">
        <w:rPr>
          <w:b/>
          <w:sz w:val="28"/>
          <w:szCs w:val="28"/>
        </w:rPr>
        <w:t xml:space="preserve"> </w:t>
      </w:r>
    </w:p>
    <w:p w:rsidR="00467184" w:rsidRPr="00467184" w:rsidRDefault="00467184" w:rsidP="00467184">
      <w:pPr>
        <w:ind w:left="6237"/>
        <w:jc w:val="both"/>
        <w:rPr>
          <w:b/>
          <w:sz w:val="28"/>
          <w:szCs w:val="28"/>
        </w:rPr>
      </w:pPr>
      <w:r w:rsidRPr="00467184">
        <w:rPr>
          <w:b/>
          <w:sz w:val="28"/>
          <w:szCs w:val="28"/>
        </w:rPr>
        <w:t>от 28.10.2024 года №167-р</w:t>
      </w:r>
    </w:p>
    <w:p w:rsidR="00467184" w:rsidRPr="00467184" w:rsidRDefault="00467184" w:rsidP="00467184">
      <w:pPr>
        <w:ind w:firstLine="567"/>
        <w:jc w:val="both"/>
        <w:rPr>
          <w:sz w:val="28"/>
        </w:rPr>
      </w:pPr>
    </w:p>
    <w:p w:rsidR="00467184" w:rsidRPr="00467184" w:rsidRDefault="00467184" w:rsidP="00467184">
      <w:pPr>
        <w:jc w:val="center"/>
        <w:rPr>
          <w:b/>
          <w:sz w:val="28"/>
        </w:rPr>
      </w:pPr>
      <w:r>
        <w:rPr>
          <w:b/>
          <w:sz w:val="28"/>
        </w:rPr>
        <w:t>Механизм</w:t>
      </w:r>
    </w:p>
    <w:p w:rsidR="00467184" w:rsidRDefault="00467184" w:rsidP="00467184">
      <w:pPr>
        <w:jc w:val="center"/>
        <w:rPr>
          <w:b/>
          <w:sz w:val="28"/>
        </w:rPr>
      </w:pPr>
      <w:r w:rsidRPr="00467184">
        <w:rPr>
          <w:b/>
          <w:sz w:val="28"/>
        </w:rPr>
        <w:t xml:space="preserve">оперативно-диспетчерского управления в системе теплоснабжения </w:t>
      </w:r>
    </w:p>
    <w:p w:rsidR="00467184" w:rsidRPr="00467184" w:rsidRDefault="00467184" w:rsidP="00467184">
      <w:pPr>
        <w:jc w:val="center"/>
        <w:rPr>
          <w:b/>
          <w:sz w:val="28"/>
        </w:rPr>
      </w:pPr>
      <w:r w:rsidRPr="00467184">
        <w:rPr>
          <w:b/>
          <w:sz w:val="28"/>
        </w:rPr>
        <w:t>на территории Калининского муниципального района</w:t>
      </w:r>
    </w:p>
    <w:p w:rsidR="00467184" w:rsidRPr="00467184" w:rsidRDefault="00467184" w:rsidP="00467184">
      <w:pPr>
        <w:jc w:val="center"/>
        <w:rPr>
          <w:b/>
          <w:sz w:val="28"/>
        </w:rPr>
      </w:pPr>
      <w:r w:rsidRPr="00467184">
        <w:rPr>
          <w:b/>
          <w:sz w:val="28"/>
        </w:rPr>
        <w:t>Саратовской области</w:t>
      </w:r>
    </w:p>
    <w:p w:rsidR="00467184" w:rsidRPr="00467184" w:rsidRDefault="00467184" w:rsidP="00467184">
      <w:pPr>
        <w:ind w:firstLine="567"/>
        <w:jc w:val="both"/>
        <w:rPr>
          <w:sz w:val="28"/>
        </w:rPr>
      </w:pPr>
    </w:p>
    <w:p w:rsidR="00467184" w:rsidRPr="00467184" w:rsidRDefault="00467184" w:rsidP="00467184">
      <w:pPr>
        <w:jc w:val="center"/>
        <w:rPr>
          <w:b/>
          <w:sz w:val="28"/>
        </w:rPr>
      </w:pPr>
      <w:r w:rsidRPr="00467184">
        <w:rPr>
          <w:b/>
          <w:sz w:val="28"/>
        </w:rPr>
        <w:t>1. Общие положения</w:t>
      </w:r>
    </w:p>
    <w:p w:rsidR="00467184" w:rsidRPr="00467184" w:rsidRDefault="00467184" w:rsidP="00467184">
      <w:pPr>
        <w:ind w:firstLine="567"/>
        <w:jc w:val="both"/>
        <w:rPr>
          <w:sz w:val="28"/>
        </w:rPr>
      </w:pPr>
      <w:r w:rsidRPr="00467184">
        <w:rPr>
          <w:sz w:val="28"/>
        </w:rPr>
        <w:t xml:space="preserve">Настоящий механизм оперативно-диспетчерского управления в </w:t>
      </w:r>
      <w:r w:rsidR="003C0DF4">
        <w:rPr>
          <w:sz w:val="28"/>
        </w:rPr>
        <w:t>системах теплоснабжения (далее -</w:t>
      </w:r>
      <w:r w:rsidRPr="00467184">
        <w:rPr>
          <w:sz w:val="28"/>
        </w:rPr>
        <w:t xml:space="preserve"> механизм) на территории Калининского муниципального района определяет взаимодействие оперативно-диспетчерских служб теплоснабжающих организаций, управляющих организаций и потребителей тепловой энергии по вопросам теплоснабжения.</w:t>
      </w:r>
    </w:p>
    <w:p w:rsidR="00467184" w:rsidRPr="00467184" w:rsidRDefault="00467184" w:rsidP="00467184">
      <w:pPr>
        <w:ind w:firstLine="567"/>
        <w:jc w:val="both"/>
        <w:rPr>
          <w:sz w:val="28"/>
        </w:rPr>
      </w:pPr>
      <w:r w:rsidRPr="00467184">
        <w:rPr>
          <w:sz w:val="28"/>
        </w:rPr>
        <w:t>Основной задачей указанных организаций является обеспечение устойчивой и бесперебойной работы тепловых сетей и систем теплопотребления, поддержания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 теплопотребления.</w:t>
      </w:r>
    </w:p>
    <w:p w:rsidR="00467184" w:rsidRPr="00467184" w:rsidRDefault="00467184" w:rsidP="00467184">
      <w:pPr>
        <w:ind w:firstLine="567"/>
        <w:jc w:val="both"/>
        <w:rPr>
          <w:sz w:val="28"/>
        </w:rPr>
      </w:pPr>
      <w:r w:rsidRPr="00467184">
        <w:rPr>
          <w:sz w:val="28"/>
        </w:rPr>
        <w:t>Все теплоснабжающие организации, управляющие организации, осуществляющие ремонт и содержание общего имущества многоквартирных домов, обеспечивающие теплоснабжение потребителей в границах эксплуатационной ответственности, должны иметь круглосуточно работающие дежурно-диспетчерские службы (далее – ДДС) и аварийно-восстановительные бригады.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467184" w:rsidRPr="00467184" w:rsidRDefault="00467184" w:rsidP="00467184">
      <w:pPr>
        <w:ind w:firstLine="567"/>
        <w:jc w:val="both"/>
        <w:rPr>
          <w:sz w:val="28"/>
        </w:rPr>
      </w:pPr>
      <w:r w:rsidRPr="00467184">
        <w:rPr>
          <w:sz w:val="28"/>
        </w:rPr>
        <w:t>Общую координацию действий ДДС по эксплуатации локальной системы теплоснабжения осуществляет теплоснабжающая организация, по локализации и</w:t>
      </w:r>
      <w:r w:rsidR="003C0DF4">
        <w:rPr>
          <w:sz w:val="28"/>
        </w:rPr>
        <w:t xml:space="preserve"> ликвидации аварийной ситуации -</w:t>
      </w:r>
      <w:r w:rsidRPr="00467184">
        <w:rPr>
          <w:sz w:val="28"/>
        </w:rPr>
        <w:t xml:space="preserve"> аварийно-восстановительная служба той организации, в границах эксплуатационной ответственности которой возникла аварийная ситуация.</w:t>
      </w:r>
    </w:p>
    <w:p w:rsidR="00467184" w:rsidRPr="00467184" w:rsidRDefault="00467184" w:rsidP="00467184">
      <w:pPr>
        <w:ind w:firstLine="567"/>
        <w:jc w:val="both"/>
        <w:rPr>
          <w:sz w:val="28"/>
        </w:rPr>
      </w:pPr>
      <w:r w:rsidRPr="00467184">
        <w:rPr>
          <w:sz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 восстановительных бригад, перечень машин и механизмов, приспособлений и материалов утверждается главным инженером организации.</w:t>
      </w:r>
    </w:p>
    <w:p w:rsidR="00467184" w:rsidRPr="00467184" w:rsidRDefault="00467184" w:rsidP="003C0DF4">
      <w:pPr>
        <w:ind w:firstLine="567"/>
        <w:jc w:val="both"/>
        <w:rPr>
          <w:sz w:val="28"/>
        </w:rPr>
      </w:pPr>
      <w:r w:rsidRPr="00467184">
        <w:rPr>
          <w:sz w:val="28"/>
        </w:rPr>
        <w:t>В случае значительных объемов работ, вызывающих длительные</w:t>
      </w:r>
      <w:r w:rsidR="003C0DF4">
        <w:rPr>
          <w:sz w:val="28"/>
        </w:rPr>
        <w:t xml:space="preserve"> </w:t>
      </w:r>
      <w:r w:rsidRPr="00467184">
        <w:rPr>
          <w:sz w:val="28"/>
        </w:rPr>
        <w:t xml:space="preserve">перерывы в теплоснабжении, распоряжением главы Калининского муниципального района к восстановительным работам привлекаются специализированные </w:t>
      </w:r>
      <w:r w:rsidRPr="00467184">
        <w:rPr>
          <w:sz w:val="28"/>
        </w:rPr>
        <w:lastRenderedPageBreak/>
        <w:t>строительно-монтажные и другие предприятия Калининского муниципального района.</w:t>
      </w:r>
    </w:p>
    <w:p w:rsidR="00467184" w:rsidRPr="00467184" w:rsidRDefault="00467184" w:rsidP="00467184">
      <w:pPr>
        <w:ind w:firstLine="567"/>
        <w:jc w:val="both"/>
        <w:rPr>
          <w:sz w:val="28"/>
        </w:rPr>
      </w:pPr>
    </w:p>
    <w:p w:rsidR="003C0DF4" w:rsidRDefault="003C0DF4" w:rsidP="003C0DF4">
      <w:pPr>
        <w:jc w:val="center"/>
        <w:rPr>
          <w:b/>
          <w:sz w:val="28"/>
        </w:rPr>
      </w:pPr>
      <w:r w:rsidRPr="003C0DF4">
        <w:rPr>
          <w:b/>
          <w:sz w:val="28"/>
        </w:rPr>
        <w:t xml:space="preserve">2. </w:t>
      </w:r>
      <w:r w:rsidR="00467184" w:rsidRPr="003C0DF4">
        <w:rPr>
          <w:b/>
          <w:sz w:val="28"/>
        </w:rPr>
        <w:t xml:space="preserve">Взаимодействие оперативно диспетчерских и аварийно </w:t>
      </w:r>
      <w:r>
        <w:rPr>
          <w:b/>
          <w:sz w:val="28"/>
        </w:rPr>
        <w:t>-</w:t>
      </w:r>
      <w:r w:rsidR="00467184" w:rsidRPr="003C0DF4">
        <w:rPr>
          <w:b/>
          <w:sz w:val="28"/>
        </w:rPr>
        <w:t xml:space="preserve">восстановительных служб при возникновении ликвидации аварий </w:t>
      </w:r>
    </w:p>
    <w:p w:rsidR="00467184" w:rsidRPr="003C0DF4" w:rsidRDefault="00467184" w:rsidP="003C0DF4">
      <w:pPr>
        <w:jc w:val="center"/>
        <w:rPr>
          <w:b/>
          <w:sz w:val="28"/>
        </w:rPr>
      </w:pPr>
      <w:r w:rsidRPr="003C0DF4">
        <w:rPr>
          <w:b/>
          <w:sz w:val="28"/>
        </w:rPr>
        <w:t>на источниках энергоснабжения, сетях</w:t>
      </w:r>
      <w:r w:rsidR="003C0DF4" w:rsidRPr="003C0DF4">
        <w:rPr>
          <w:b/>
          <w:sz w:val="28"/>
        </w:rPr>
        <w:t xml:space="preserve"> </w:t>
      </w:r>
      <w:r w:rsidRPr="003C0DF4">
        <w:rPr>
          <w:b/>
          <w:sz w:val="28"/>
        </w:rPr>
        <w:t>и системах энергопотребления</w:t>
      </w:r>
    </w:p>
    <w:p w:rsidR="00467184" w:rsidRPr="00467184" w:rsidRDefault="00467184" w:rsidP="00467184">
      <w:pPr>
        <w:ind w:firstLine="567"/>
        <w:jc w:val="both"/>
        <w:rPr>
          <w:sz w:val="28"/>
        </w:rPr>
      </w:pPr>
      <w:r w:rsidRPr="00467184">
        <w:rPr>
          <w:sz w:val="28"/>
        </w:rPr>
        <w:t>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467184" w:rsidRPr="00467184" w:rsidRDefault="00467184" w:rsidP="00467184">
      <w:pPr>
        <w:ind w:firstLine="567"/>
        <w:jc w:val="both"/>
        <w:rPr>
          <w:sz w:val="28"/>
        </w:rPr>
      </w:pPr>
      <w:r w:rsidRPr="00467184">
        <w:rPr>
          <w:sz w:val="28"/>
        </w:rPr>
        <w:t>О возникновении аварийной ситуации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467184" w:rsidRPr="00467184" w:rsidRDefault="00467184" w:rsidP="00467184">
      <w:pPr>
        <w:ind w:firstLine="567"/>
        <w:jc w:val="both"/>
        <w:rPr>
          <w:sz w:val="28"/>
        </w:rPr>
      </w:pPr>
      <w:r w:rsidRPr="00467184">
        <w:rPr>
          <w:sz w:val="28"/>
        </w:rPr>
        <w:t>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дежурно-диспетчерская служба Калининского муниципального района (далее – ЕДДС).</w:t>
      </w:r>
    </w:p>
    <w:p w:rsidR="00467184" w:rsidRPr="00467184" w:rsidRDefault="00467184" w:rsidP="00467184">
      <w:pPr>
        <w:ind w:firstLine="567"/>
        <w:jc w:val="both"/>
        <w:rPr>
          <w:sz w:val="28"/>
        </w:rPr>
      </w:pPr>
      <w:r w:rsidRPr="00467184">
        <w:rPr>
          <w:sz w:val="28"/>
        </w:rPr>
        <w:t>При возникновении аварии на внутридомовых инженерных сетях теплоснабжения диспетчер теплоснабжающей организации немедленно сообщает об этом в ЕДДС и ответственному лицу управляющей организации, осуществляющей текущий ремонт и содержание общего имущества в многоквартирном доме.</w:t>
      </w:r>
    </w:p>
    <w:p w:rsidR="00467184" w:rsidRPr="00467184" w:rsidRDefault="00467184" w:rsidP="00467184">
      <w:pPr>
        <w:ind w:firstLine="567"/>
        <w:jc w:val="both"/>
        <w:rPr>
          <w:sz w:val="28"/>
        </w:rPr>
      </w:pPr>
      <w:r w:rsidRPr="00467184">
        <w:rPr>
          <w:sz w:val="28"/>
        </w:rPr>
        <w:t>Решение о введении режима ограничения или отключения тепловой энергии потребителям принимается руководством теплоснабжающих организаций по согласованию с администрацией Калининского муниципального района.</w:t>
      </w:r>
    </w:p>
    <w:p w:rsidR="00467184" w:rsidRPr="00467184" w:rsidRDefault="00467184" w:rsidP="00467184">
      <w:pPr>
        <w:ind w:firstLine="567"/>
        <w:jc w:val="both"/>
        <w:rPr>
          <w:sz w:val="28"/>
        </w:rPr>
      </w:pPr>
      <w:r w:rsidRPr="00467184">
        <w:rPr>
          <w:sz w:val="28"/>
        </w:rPr>
        <w:t>Команды об отключении и опорожнении систем теплоснабжения и теплопотребления проходят через соответствующие диспетчерские службы.</w:t>
      </w:r>
    </w:p>
    <w:p w:rsidR="00467184" w:rsidRPr="00467184" w:rsidRDefault="00467184" w:rsidP="00467184">
      <w:pPr>
        <w:ind w:firstLine="567"/>
        <w:jc w:val="both"/>
        <w:rPr>
          <w:sz w:val="28"/>
        </w:rPr>
      </w:pPr>
      <w:r w:rsidRPr="00467184">
        <w:rPr>
          <w:sz w:val="28"/>
        </w:rPr>
        <w:t>В случае, когда в результате аварии создается угроза жизни людей, разрушения оборудования, инженерных коммуникаций или строений, руководство теплоснабжающей организации отдает распоряжение на вывод из работы оборудования без согласования, но с обязательным немедленным извещением диспетчера ЕДДС и потребителей (в случае необходимости) перед отключением и после завершения работ по выводу из работы аварийного тепломеханического оборудования или участка тепловых сетей.</w:t>
      </w:r>
    </w:p>
    <w:p w:rsidR="00467184" w:rsidRPr="00467184" w:rsidRDefault="00467184" w:rsidP="00467184">
      <w:pPr>
        <w:ind w:firstLine="567"/>
        <w:jc w:val="both"/>
        <w:rPr>
          <w:sz w:val="28"/>
        </w:rPr>
      </w:pPr>
      <w:r w:rsidRPr="00467184">
        <w:rPr>
          <w:sz w:val="28"/>
        </w:rPr>
        <w:t>Лицо, ответственное за ликвидацию аварии, обязано:</w:t>
      </w:r>
    </w:p>
    <w:p w:rsidR="00467184" w:rsidRPr="00467184" w:rsidRDefault="003C0DF4" w:rsidP="00467184">
      <w:pPr>
        <w:ind w:firstLine="567"/>
        <w:jc w:val="both"/>
        <w:rPr>
          <w:sz w:val="28"/>
        </w:rPr>
      </w:pPr>
      <w:r>
        <w:rPr>
          <w:sz w:val="28"/>
        </w:rPr>
        <w:t>- в</w:t>
      </w:r>
      <w:r w:rsidR="00467184" w:rsidRPr="00467184">
        <w:rPr>
          <w:sz w:val="28"/>
        </w:rPr>
        <w:t>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467184" w:rsidRPr="00467184" w:rsidRDefault="003C0DF4" w:rsidP="00467184">
      <w:pPr>
        <w:ind w:firstLine="567"/>
        <w:jc w:val="both"/>
        <w:rPr>
          <w:sz w:val="28"/>
        </w:rPr>
      </w:pPr>
      <w:r>
        <w:rPr>
          <w:sz w:val="28"/>
        </w:rPr>
        <w:t xml:space="preserve">- </w:t>
      </w:r>
      <w:r w:rsidR="00467184" w:rsidRPr="00467184">
        <w:rPr>
          <w:sz w:val="28"/>
        </w:rPr>
        <w:t>организовать выполнение работ на подземных коммуникациях и обеспечивать безопасные условия производства работ;</w:t>
      </w:r>
    </w:p>
    <w:p w:rsidR="00467184" w:rsidRPr="00467184" w:rsidRDefault="003C0DF4" w:rsidP="00467184">
      <w:pPr>
        <w:ind w:firstLine="567"/>
        <w:jc w:val="both"/>
        <w:rPr>
          <w:sz w:val="28"/>
        </w:rPr>
      </w:pPr>
      <w:r>
        <w:rPr>
          <w:sz w:val="28"/>
        </w:rPr>
        <w:t xml:space="preserve">- </w:t>
      </w:r>
      <w:r w:rsidR="00467184" w:rsidRPr="00467184">
        <w:rPr>
          <w:sz w:val="28"/>
        </w:rPr>
        <w:t xml:space="preserve">информировать по завершении аварийно-восстановительных работ (или какого-либо этапа) соответствующие диспетчерские службы для </w:t>
      </w:r>
      <w:r w:rsidR="00467184" w:rsidRPr="00467184">
        <w:rPr>
          <w:sz w:val="28"/>
        </w:rPr>
        <w:lastRenderedPageBreak/>
        <w:t>восстановления рабочей схемы, заданных параметров теплоснабжения и подключения потребителей в соответствии с программой пуска.</w:t>
      </w:r>
    </w:p>
    <w:p w:rsidR="00467184" w:rsidRPr="00467184" w:rsidRDefault="00467184" w:rsidP="00467184">
      <w:pPr>
        <w:ind w:firstLine="567"/>
        <w:jc w:val="both"/>
        <w:rPr>
          <w:sz w:val="28"/>
        </w:rPr>
      </w:pPr>
      <w:r w:rsidRPr="00467184">
        <w:rPr>
          <w:sz w:val="28"/>
        </w:rPr>
        <w:t>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для согласования условий производства работ по ликвидации аварии в течение 2-х часов в любое время суток.</w:t>
      </w:r>
    </w:p>
    <w:p w:rsidR="00467184" w:rsidRPr="00467184" w:rsidRDefault="00467184" w:rsidP="00467184">
      <w:pPr>
        <w:ind w:firstLine="567"/>
        <w:jc w:val="both"/>
        <w:rPr>
          <w:sz w:val="28"/>
        </w:rPr>
      </w:pPr>
    </w:p>
    <w:p w:rsidR="003C0DF4" w:rsidRDefault="003C0DF4" w:rsidP="003C0DF4">
      <w:pPr>
        <w:jc w:val="center"/>
        <w:rPr>
          <w:b/>
          <w:sz w:val="28"/>
        </w:rPr>
      </w:pPr>
      <w:r>
        <w:rPr>
          <w:b/>
          <w:sz w:val="28"/>
        </w:rPr>
        <w:t xml:space="preserve">3. </w:t>
      </w:r>
      <w:r w:rsidR="00467184" w:rsidRPr="003C0DF4">
        <w:rPr>
          <w:b/>
          <w:sz w:val="28"/>
        </w:rPr>
        <w:t xml:space="preserve">Взаимодействие оперативно-диспетчерских служб </w:t>
      </w:r>
    </w:p>
    <w:p w:rsidR="00467184" w:rsidRPr="003C0DF4" w:rsidRDefault="00467184" w:rsidP="003C0DF4">
      <w:pPr>
        <w:jc w:val="center"/>
        <w:rPr>
          <w:b/>
          <w:sz w:val="28"/>
        </w:rPr>
      </w:pPr>
      <w:r w:rsidRPr="003C0DF4">
        <w:rPr>
          <w:b/>
          <w:sz w:val="28"/>
        </w:rPr>
        <w:t>при эксплуатации систем энергоснабжения</w:t>
      </w:r>
    </w:p>
    <w:p w:rsidR="00467184" w:rsidRPr="00467184" w:rsidRDefault="00467184" w:rsidP="003C0DF4">
      <w:pPr>
        <w:ind w:firstLine="567"/>
        <w:jc w:val="both"/>
        <w:rPr>
          <w:sz w:val="28"/>
        </w:rPr>
      </w:pPr>
      <w:r w:rsidRPr="00467184">
        <w:rPr>
          <w:sz w:val="28"/>
        </w:rPr>
        <w:t>Ежедневно после приема смены, а также при необходимости в течение всей смены диспетчеры теплоснабжающих организаций осуществляют передачу в ЕДДС оперативной информации:</w:t>
      </w:r>
    </w:p>
    <w:p w:rsidR="00467184" w:rsidRPr="00467184" w:rsidRDefault="003C0DF4" w:rsidP="003C0DF4">
      <w:pPr>
        <w:ind w:firstLine="567"/>
        <w:jc w:val="both"/>
        <w:rPr>
          <w:sz w:val="28"/>
        </w:rPr>
      </w:pPr>
      <w:r>
        <w:rPr>
          <w:sz w:val="28"/>
        </w:rPr>
        <w:t xml:space="preserve">- </w:t>
      </w:r>
      <w:r w:rsidR="00467184" w:rsidRPr="00467184">
        <w:rPr>
          <w:sz w:val="28"/>
        </w:rPr>
        <w:t>о режимах работы теплоисточников и тепловых сетей;</w:t>
      </w:r>
    </w:p>
    <w:p w:rsidR="00467184" w:rsidRPr="00467184" w:rsidRDefault="003C0DF4" w:rsidP="003C0DF4">
      <w:pPr>
        <w:ind w:firstLine="567"/>
        <w:jc w:val="both"/>
        <w:rPr>
          <w:sz w:val="28"/>
        </w:rPr>
      </w:pPr>
      <w:r>
        <w:rPr>
          <w:sz w:val="28"/>
        </w:rPr>
        <w:t xml:space="preserve">- </w:t>
      </w:r>
      <w:r w:rsidR="00467184" w:rsidRPr="00467184">
        <w:rPr>
          <w:sz w:val="28"/>
        </w:rPr>
        <w:t>о</w:t>
      </w:r>
      <w:r w:rsidR="00467184" w:rsidRPr="00467184">
        <w:rPr>
          <w:sz w:val="28"/>
        </w:rPr>
        <w:tab/>
      </w:r>
      <w:r>
        <w:rPr>
          <w:sz w:val="28"/>
        </w:rPr>
        <w:t xml:space="preserve"> </w:t>
      </w:r>
      <w:r w:rsidR="00467184" w:rsidRPr="00467184">
        <w:rPr>
          <w:sz w:val="28"/>
        </w:rPr>
        <w:t>корректировке</w:t>
      </w:r>
      <w:r>
        <w:rPr>
          <w:sz w:val="28"/>
        </w:rPr>
        <w:t xml:space="preserve"> </w:t>
      </w:r>
      <w:r w:rsidR="00467184" w:rsidRPr="00467184">
        <w:rPr>
          <w:sz w:val="28"/>
        </w:rPr>
        <w:tab/>
        <w:t>режимов</w:t>
      </w:r>
      <w:r>
        <w:rPr>
          <w:sz w:val="28"/>
        </w:rPr>
        <w:t xml:space="preserve"> </w:t>
      </w:r>
      <w:r w:rsidR="00467184" w:rsidRPr="00467184">
        <w:rPr>
          <w:sz w:val="28"/>
        </w:rPr>
        <w:tab/>
        <w:t>работы</w:t>
      </w:r>
      <w:r>
        <w:rPr>
          <w:sz w:val="28"/>
        </w:rPr>
        <w:t xml:space="preserve"> </w:t>
      </w:r>
      <w:r w:rsidR="00467184" w:rsidRPr="00467184">
        <w:rPr>
          <w:sz w:val="28"/>
        </w:rPr>
        <w:tab/>
        <w:t>энергообъектов</w:t>
      </w:r>
      <w:r w:rsidR="00467184" w:rsidRPr="00467184">
        <w:rPr>
          <w:sz w:val="28"/>
        </w:rPr>
        <w:tab/>
      </w:r>
      <w:r>
        <w:rPr>
          <w:sz w:val="28"/>
        </w:rPr>
        <w:t xml:space="preserve"> </w:t>
      </w:r>
      <w:r w:rsidR="00467184" w:rsidRPr="00467184">
        <w:rPr>
          <w:sz w:val="28"/>
        </w:rPr>
        <w:t>по</w:t>
      </w:r>
      <w:r>
        <w:rPr>
          <w:sz w:val="28"/>
        </w:rPr>
        <w:t xml:space="preserve"> </w:t>
      </w:r>
      <w:r w:rsidR="00467184" w:rsidRPr="00467184">
        <w:rPr>
          <w:sz w:val="28"/>
        </w:rPr>
        <w:tab/>
      </w:r>
      <w:r>
        <w:rPr>
          <w:sz w:val="28"/>
        </w:rPr>
        <w:t xml:space="preserve">фактической </w:t>
      </w:r>
      <w:r w:rsidR="00467184" w:rsidRPr="00467184">
        <w:rPr>
          <w:sz w:val="28"/>
        </w:rPr>
        <w:t>температуре и ветровому воздействию;</w:t>
      </w:r>
    </w:p>
    <w:p w:rsidR="00467184" w:rsidRPr="00467184" w:rsidRDefault="003C0DF4" w:rsidP="003C0DF4">
      <w:pPr>
        <w:ind w:firstLine="567"/>
        <w:jc w:val="both"/>
        <w:rPr>
          <w:sz w:val="28"/>
        </w:rPr>
      </w:pPr>
      <w:r>
        <w:rPr>
          <w:sz w:val="28"/>
        </w:rPr>
        <w:t xml:space="preserve">- </w:t>
      </w:r>
      <w:r w:rsidR="00467184" w:rsidRPr="00467184">
        <w:rPr>
          <w:sz w:val="28"/>
        </w:rPr>
        <w:t>об аварийных ситуациях на вышеперечисленных объектах, влияющих на нормальный режим работы системы теплоснабжения.</w:t>
      </w:r>
    </w:p>
    <w:p w:rsidR="00467184" w:rsidRPr="00467184" w:rsidRDefault="00467184" w:rsidP="003C0DF4">
      <w:pPr>
        <w:ind w:firstLine="567"/>
        <w:jc w:val="both"/>
        <w:rPr>
          <w:sz w:val="28"/>
        </w:rPr>
      </w:pPr>
      <w:r w:rsidRPr="00467184">
        <w:rPr>
          <w:sz w:val="28"/>
        </w:rPr>
        <w:t>Для подтверждения планового отключения (изменения параметров теплоносителя) потребителей диспетчерские службы теплоснабжающих организаций информируют администрацию Калининского муниципального района и потребителей за 5 дней до намеченных работ.</w:t>
      </w:r>
    </w:p>
    <w:p w:rsidR="00467184" w:rsidRPr="00467184" w:rsidRDefault="00467184" w:rsidP="003C0DF4">
      <w:pPr>
        <w:ind w:firstLine="567"/>
        <w:jc w:val="both"/>
        <w:rPr>
          <w:sz w:val="28"/>
        </w:rPr>
      </w:pPr>
      <w:r w:rsidRPr="00467184">
        <w:rPr>
          <w:sz w:val="28"/>
        </w:rPr>
        <w:t>Планируемый вывод в ремонт оборудования, находящегося на балансе потребителей (юридических лиц), производится с обязательным информированием администрации Калининского муниципального района за 5 дней до намеченных работ, а в случае аварии – немедленно.</w:t>
      </w:r>
    </w:p>
    <w:p w:rsidR="00467184" w:rsidRPr="00467184" w:rsidRDefault="00467184" w:rsidP="003C0DF4">
      <w:pPr>
        <w:ind w:firstLine="567"/>
        <w:jc w:val="both"/>
        <w:rPr>
          <w:sz w:val="28"/>
        </w:rPr>
      </w:pPr>
      <w:r w:rsidRPr="00467184">
        <w:rPr>
          <w:sz w:val="28"/>
        </w:rPr>
        <w:t>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диспетчер организации, в ведении которой находятся данные водозаборные сооружения, должен за 10 дней сообщить диспетчеру соответствующей теплоснабжающей организации, ЕДДС об этих отключениях с указанием сроков начала и окончания работ.</w:t>
      </w:r>
    </w:p>
    <w:p w:rsidR="00467184" w:rsidRPr="00467184" w:rsidRDefault="00467184" w:rsidP="003C0DF4">
      <w:pPr>
        <w:ind w:firstLine="567"/>
        <w:jc w:val="both"/>
        <w:rPr>
          <w:sz w:val="28"/>
        </w:rPr>
      </w:pPr>
      <w:r w:rsidRPr="00467184">
        <w:rPr>
          <w:sz w:val="28"/>
        </w:rPr>
        <w:t>При авариях, повлекших за собой длительной прекращение подачи холодной воды на котельные, диспетчер теплоснабжающей организации вводит ограничение горячего водоснабжения потребителей вплоть до полного его прекращения.</w:t>
      </w:r>
    </w:p>
    <w:p w:rsidR="00467184" w:rsidRPr="00467184" w:rsidRDefault="00467184" w:rsidP="003C0DF4">
      <w:pPr>
        <w:ind w:firstLine="567"/>
        <w:jc w:val="both"/>
        <w:rPr>
          <w:sz w:val="28"/>
        </w:rPr>
      </w:pPr>
      <w:r w:rsidRPr="00467184">
        <w:rPr>
          <w:sz w:val="28"/>
        </w:rPr>
        <w:t>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организации и диспетчеру ЕДДС об этих отключениях с указанием срока начала и окончания работ.</w:t>
      </w:r>
    </w:p>
    <w:p w:rsidR="00467184" w:rsidRPr="00467184" w:rsidRDefault="00467184" w:rsidP="003C0DF4">
      <w:pPr>
        <w:ind w:firstLine="567"/>
        <w:jc w:val="both"/>
        <w:rPr>
          <w:sz w:val="28"/>
        </w:rPr>
      </w:pPr>
      <w:r w:rsidRPr="00467184">
        <w:rPr>
          <w:sz w:val="28"/>
        </w:rPr>
        <w:t xml:space="preserve">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w:t>
      </w:r>
      <w:r w:rsidRPr="00467184">
        <w:rPr>
          <w:sz w:val="28"/>
        </w:rPr>
        <w:lastRenderedPageBreak/>
        <w:t>согласованию с администрацией Калининского муниципального района вводит ограничение отпуска тепловой энергии потребителям.</w:t>
      </w:r>
    </w:p>
    <w:p w:rsidR="00467184" w:rsidRPr="00467184" w:rsidRDefault="00467184" w:rsidP="003C0DF4">
      <w:pPr>
        <w:ind w:firstLine="567"/>
        <w:jc w:val="both"/>
        <w:rPr>
          <w:sz w:val="28"/>
        </w:rPr>
      </w:pPr>
      <w:r w:rsidRPr="00467184">
        <w:rPr>
          <w:sz w:val="28"/>
        </w:rPr>
        <w:t>Включение новых объектов производится только по разрешению Федеральной службы по экологическому, технологическому и атомному надзору (Ростехнадзор) и теплоснабжающей организации с одновременным извещением администрации Калининского муниципального района.</w:t>
      </w:r>
    </w:p>
    <w:p w:rsidR="00467184" w:rsidRPr="00467184" w:rsidRDefault="00467184" w:rsidP="003C0DF4">
      <w:pPr>
        <w:ind w:firstLine="567"/>
        <w:jc w:val="both"/>
        <w:rPr>
          <w:sz w:val="28"/>
        </w:rPr>
      </w:pPr>
      <w:r w:rsidRPr="00467184">
        <w:rPr>
          <w:sz w:val="28"/>
        </w:rPr>
        <w:t>Включение объектов, которые выводились в ремонт по письменной заявке потребителя, производится по разрешению персонала теплоснабжающих организаций по просьбе ответственного лица потребителя, указанного в заявке. После окончания работ по заявкам оперативные руководители вышеуказанных предприятий и организаций сообщают в администрацию Калининского муниципального района время начала включения.</w:t>
      </w:r>
    </w:p>
    <w:p w:rsidR="00467184" w:rsidRPr="00467184" w:rsidRDefault="00467184" w:rsidP="00467184">
      <w:pPr>
        <w:ind w:firstLine="567"/>
        <w:jc w:val="both"/>
        <w:rPr>
          <w:sz w:val="28"/>
        </w:rPr>
      </w:pPr>
    </w:p>
    <w:p w:rsidR="00467184" w:rsidRPr="003C0DF4" w:rsidRDefault="003C0DF4" w:rsidP="003C0DF4">
      <w:pPr>
        <w:jc w:val="center"/>
        <w:rPr>
          <w:b/>
          <w:sz w:val="28"/>
        </w:rPr>
      </w:pPr>
      <w:r w:rsidRPr="003C0DF4">
        <w:rPr>
          <w:b/>
          <w:sz w:val="28"/>
        </w:rPr>
        <w:t xml:space="preserve">4. </w:t>
      </w:r>
      <w:r w:rsidR="00467184" w:rsidRPr="003C0DF4">
        <w:rPr>
          <w:b/>
          <w:sz w:val="28"/>
        </w:rPr>
        <w:t>Техническая документация</w:t>
      </w:r>
    </w:p>
    <w:p w:rsidR="00467184" w:rsidRPr="00467184" w:rsidRDefault="00467184" w:rsidP="00467184">
      <w:pPr>
        <w:ind w:firstLine="567"/>
        <w:jc w:val="both"/>
        <w:rPr>
          <w:sz w:val="28"/>
        </w:rPr>
      </w:pPr>
      <w:r w:rsidRPr="00467184">
        <w:rPr>
          <w:sz w:val="28"/>
        </w:rPr>
        <w:t>Документами, определяющими взаимоотношения оперативно-диспетчерских служб теплоснабжающих организаций и потребителей тепловой энергии, являются:</w:t>
      </w:r>
    </w:p>
    <w:p w:rsidR="00467184" w:rsidRPr="00467184" w:rsidRDefault="003C0DF4" w:rsidP="00467184">
      <w:pPr>
        <w:ind w:firstLine="567"/>
        <w:jc w:val="both"/>
        <w:rPr>
          <w:sz w:val="28"/>
        </w:rPr>
      </w:pPr>
      <w:r>
        <w:rPr>
          <w:sz w:val="28"/>
        </w:rPr>
        <w:t xml:space="preserve">- </w:t>
      </w:r>
      <w:r w:rsidR="00467184" w:rsidRPr="00467184">
        <w:rPr>
          <w:sz w:val="28"/>
        </w:rPr>
        <w:t>настоящий Механизм;</w:t>
      </w:r>
    </w:p>
    <w:p w:rsidR="00467184" w:rsidRPr="00467184" w:rsidRDefault="003C0DF4" w:rsidP="00467184">
      <w:pPr>
        <w:ind w:firstLine="567"/>
        <w:jc w:val="both"/>
        <w:rPr>
          <w:sz w:val="28"/>
        </w:rPr>
      </w:pPr>
      <w:r>
        <w:rPr>
          <w:sz w:val="28"/>
        </w:rPr>
        <w:t xml:space="preserve">- </w:t>
      </w:r>
      <w:r w:rsidR="00467184" w:rsidRPr="00467184">
        <w:rPr>
          <w:sz w:val="28"/>
        </w:rPr>
        <w:t>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467184" w:rsidRPr="00467184" w:rsidRDefault="003C0DF4" w:rsidP="00467184">
      <w:pPr>
        <w:ind w:firstLine="567"/>
        <w:jc w:val="both"/>
        <w:rPr>
          <w:sz w:val="28"/>
        </w:rPr>
      </w:pPr>
      <w:r>
        <w:rPr>
          <w:sz w:val="28"/>
        </w:rPr>
        <w:t xml:space="preserve">- </w:t>
      </w:r>
      <w:r w:rsidR="00467184" w:rsidRPr="00467184">
        <w:rPr>
          <w:sz w:val="28"/>
        </w:rPr>
        <w:t>внутренние инструкции, касающиеся эксплуатации и техники безопасности этого оборудования, разработанные с учетом действующей нормативно- технической документации;</w:t>
      </w:r>
    </w:p>
    <w:p w:rsidR="00467184" w:rsidRPr="00467184" w:rsidRDefault="003C0DF4" w:rsidP="00467184">
      <w:pPr>
        <w:ind w:firstLine="567"/>
        <w:jc w:val="both"/>
        <w:rPr>
          <w:sz w:val="28"/>
        </w:rPr>
      </w:pPr>
      <w:r>
        <w:rPr>
          <w:sz w:val="28"/>
        </w:rPr>
        <w:t xml:space="preserve">- </w:t>
      </w:r>
      <w:r w:rsidR="00467184" w:rsidRPr="00467184">
        <w:rPr>
          <w:sz w:val="28"/>
        </w:rPr>
        <w:t>утвержденные руководителями теплоснабжающих предприятий планы действий аварийно-ремонтных бригад по ликвидации аварийных и чрезвычайных ситуаций на тепловых энергоустановках.</w:t>
      </w:r>
    </w:p>
    <w:p w:rsidR="00467184" w:rsidRPr="00467184" w:rsidRDefault="00467184" w:rsidP="00467184">
      <w:pPr>
        <w:ind w:firstLine="567"/>
        <w:jc w:val="both"/>
        <w:rPr>
          <w:sz w:val="28"/>
        </w:rPr>
      </w:pPr>
      <w:r w:rsidRPr="00467184">
        <w:rPr>
          <w:sz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467184" w:rsidRPr="00467184" w:rsidRDefault="00467184" w:rsidP="00467184">
      <w:pPr>
        <w:ind w:firstLine="567"/>
        <w:jc w:val="both"/>
        <w:rPr>
          <w:sz w:val="28"/>
        </w:rPr>
      </w:pPr>
      <w:r w:rsidRPr="00467184">
        <w:rPr>
          <w:sz w:val="28"/>
        </w:rPr>
        <w:t>К инструкциям должны быть приложены схемы возможных аварийных переключений, указан порядок отключения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в нерасчетном режимах теплоснабжения.</w:t>
      </w:r>
    </w:p>
    <w:p w:rsidR="00467184" w:rsidRPr="00467184" w:rsidRDefault="00467184" w:rsidP="00467184">
      <w:pPr>
        <w:ind w:firstLine="567"/>
        <w:jc w:val="both"/>
        <w:rPr>
          <w:sz w:val="28"/>
        </w:rPr>
      </w:pPr>
      <w:r w:rsidRPr="00467184">
        <w:rPr>
          <w:sz w:val="28"/>
        </w:rPr>
        <w:t>Конкретный перечень необходимой эксплуатационной документации в каждой организации устанавливается ее руководством.</w:t>
      </w:r>
    </w:p>
    <w:p w:rsidR="00467184" w:rsidRDefault="00467184" w:rsidP="00467184">
      <w:pPr>
        <w:ind w:firstLine="567"/>
        <w:jc w:val="both"/>
        <w:rPr>
          <w:sz w:val="28"/>
        </w:rPr>
      </w:pPr>
    </w:p>
    <w:p w:rsidR="003C0DF4" w:rsidRDefault="003C0DF4" w:rsidP="00467184">
      <w:pPr>
        <w:ind w:firstLine="567"/>
        <w:jc w:val="both"/>
        <w:rPr>
          <w:sz w:val="28"/>
        </w:rPr>
      </w:pPr>
    </w:p>
    <w:p w:rsidR="003C0DF4" w:rsidRDefault="003C0DF4" w:rsidP="00467184">
      <w:pPr>
        <w:ind w:firstLine="567"/>
        <w:jc w:val="both"/>
        <w:rPr>
          <w:sz w:val="28"/>
        </w:rPr>
      </w:pPr>
    </w:p>
    <w:p w:rsidR="003C0DF4" w:rsidRPr="00467184" w:rsidRDefault="003C0DF4" w:rsidP="003C0DF4">
      <w:pPr>
        <w:jc w:val="center"/>
        <w:rPr>
          <w:sz w:val="28"/>
        </w:rPr>
      </w:pPr>
      <w:r>
        <w:rPr>
          <w:sz w:val="28"/>
        </w:rPr>
        <w:t>___________________________</w:t>
      </w:r>
    </w:p>
    <w:sectPr w:rsidR="003C0DF4" w:rsidRPr="00467184" w:rsidSect="0046718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5A1" w:rsidRDefault="003E15A1">
      <w:r>
        <w:separator/>
      </w:r>
    </w:p>
  </w:endnote>
  <w:endnote w:type="continuationSeparator" w:id="1">
    <w:p w:rsidR="003E15A1" w:rsidRDefault="003E1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5A1" w:rsidRDefault="003E15A1">
      <w:r>
        <w:separator/>
      </w:r>
    </w:p>
  </w:footnote>
  <w:footnote w:type="continuationSeparator" w:id="1">
    <w:p w:rsidR="003E15A1" w:rsidRDefault="003E1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5002D7"/>
    <w:multiLevelType w:val="hybridMultilevel"/>
    <w:tmpl w:val="DACECB94"/>
    <w:lvl w:ilvl="0" w:tplc="6D0E47C0">
      <w:start w:val="1"/>
      <w:numFmt w:val="decimal"/>
      <w:lvlText w:val="%1."/>
      <w:lvlJc w:val="left"/>
      <w:pPr>
        <w:ind w:left="3379"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tplc="1FF68526">
      <w:numFmt w:val="none"/>
      <w:lvlText w:val=""/>
      <w:lvlJc w:val="left"/>
      <w:pPr>
        <w:tabs>
          <w:tab w:val="num" w:pos="360"/>
        </w:tabs>
      </w:pPr>
    </w:lvl>
    <w:lvl w:ilvl="2" w:tplc="A13E75F8">
      <w:numFmt w:val="bullet"/>
      <w:lvlText w:val="–"/>
      <w:lvlJc w:val="left"/>
      <w:pPr>
        <w:ind w:left="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3" w:tplc="06A66420">
      <w:numFmt w:val="bullet"/>
      <w:lvlText w:val="•"/>
      <w:lvlJc w:val="left"/>
      <w:pPr>
        <w:ind w:left="5004" w:hanging="195"/>
      </w:pPr>
      <w:rPr>
        <w:rFonts w:hint="default"/>
        <w:lang w:val="ru-RU" w:eastAsia="en-US" w:bidi="ar-SA"/>
      </w:rPr>
    </w:lvl>
    <w:lvl w:ilvl="4" w:tplc="7A602DE8">
      <w:numFmt w:val="bullet"/>
      <w:lvlText w:val="•"/>
      <w:lvlJc w:val="left"/>
      <w:pPr>
        <w:ind w:left="5646" w:hanging="195"/>
      </w:pPr>
      <w:rPr>
        <w:rFonts w:hint="default"/>
        <w:lang w:val="ru-RU" w:eastAsia="en-US" w:bidi="ar-SA"/>
      </w:rPr>
    </w:lvl>
    <w:lvl w:ilvl="5" w:tplc="6AA22462">
      <w:numFmt w:val="bullet"/>
      <w:lvlText w:val="•"/>
      <w:lvlJc w:val="left"/>
      <w:pPr>
        <w:ind w:left="6288" w:hanging="195"/>
      </w:pPr>
      <w:rPr>
        <w:rFonts w:hint="default"/>
        <w:lang w:val="ru-RU" w:eastAsia="en-US" w:bidi="ar-SA"/>
      </w:rPr>
    </w:lvl>
    <w:lvl w:ilvl="6" w:tplc="39AA990E">
      <w:numFmt w:val="bullet"/>
      <w:lvlText w:val="•"/>
      <w:lvlJc w:val="left"/>
      <w:pPr>
        <w:ind w:left="6930" w:hanging="195"/>
      </w:pPr>
      <w:rPr>
        <w:rFonts w:hint="default"/>
        <w:lang w:val="ru-RU" w:eastAsia="en-US" w:bidi="ar-SA"/>
      </w:rPr>
    </w:lvl>
    <w:lvl w:ilvl="7" w:tplc="37CE51B0">
      <w:numFmt w:val="bullet"/>
      <w:lvlText w:val="•"/>
      <w:lvlJc w:val="left"/>
      <w:pPr>
        <w:ind w:left="7572" w:hanging="195"/>
      </w:pPr>
      <w:rPr>
        <w:rFonts w:hint="default"/>
        <w:lang w:val="ru-RU" w:eastAsia="en-US" w:bidi="ar-SA"/>
      </w:rPr>
    </w:lvl>
    <w:lvl w:ilvl="8" w:tplc="4A728FB4">
      <w:numFmt w:val="bullet"/>
      <w:lvlText w:val="•"/>
      <w:lvlJc w:val="left"/>
      <w:pPr>
        <w:ind w:left="8214" w:hanging="195"/>
      </w:pPr>
      <w:rPr>
        <w:rFonts w:hint="default"/>
        <w:lang w:val="ru-RU" w:eastAsia="en-US" w:bidi="ar-SA"/>
      </w:rPr>
    </w:lvl>
  </w:abstractNum>
  <w:abstractNum w:abstractNumId="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0">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1">
    <w:nsid w:val="49D52627"/>
    <w:multiLevelType w:val="hybridMultilevel"/>
    <w:tmpl w:val="60D40AA2"/>
    <w:lvl w:ilvl="0" w:tplc="40543528">
      <w:numFmt w:val="bullet"/>
      <w:lvlText w:val="–"/>
      <w:lvlJc w:val="left"/>
      <w:pPr>
        <w:ind w:left="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1" w:tplc="B3E01828">
      <w:numFmt w:val="bullet"/>
      <w:lvlText w:val="•"/>
      <w:lvlJc w:val="left"/>
      <w:pPr>
        <w:ind w:left="949" w:hanging="195"/>
      </w:pPr>
      <w:rPr>
        <w:rFonts w:hint="default"/>
        <w:lang w:val="ru-RU" w:eastAsia="en-US" w:bidi="ar-SA"/>
      </w:rPr>
    </w:lvl>
    <w:lvl w:ilvl="2" w:tplc="272E757A">
      <w:numFmt w:val="bullet"/>
      <w:lvlText w:val="•"/>
      <w:lvlJc w:val="left"/>
      <w:pPr>
        <w:ind w:left="1899" w:hanging="195"/>
      </w:pPr>
      <w:rPr>
        <w:rFonts w:hint="default"/>
        <w:lang w:val="ru-RU" w:eastAsia="en-US" w:bidi="ar-SA"/>
      </w:rPr>
    </w:lvl>
    <w:lvl w:ilvl="3" w:tplc="2A20987A">
      <w:numFmt w:val="bullet"/>
      <w:lvlText w:val="•"/>
      <w:lvlJc w:val="left"/>
      <w:pPr>
        <w:ind w:left="2849" w:hanging="195"/>
      </w:pPr>
      <w:rPr>
        <w:rFonts w:hint="default"/>
        <w:lang w:val="ru-RU" w:eastAsia="en-US" w:bidi="ar-SA"/>
      </w:rPr>
    </w:lvl>
    <w:lvl w:ilvl="4" w:tplc="F3186E1A">
      <w:numFmt w:val="bullet"/>
      <w:lvlText w:val="•"/>
      <w:lvlJc w:val="left"/>
      <w:pPr>
        <w:ind w:left="3799" w:hanging="195"/>
      </w:pPr>
      <w:rPr>
        <w:rFonts w:hint="default"/>
        <w:lang w:val="ru-RU" w:eastAsia="en-US" w:bidi="ar-SA"/>
      </w:rPr>
    </w:lvl>
    <w:lvl w:ilvl="5" w:tplc="451E0F56">
      <w:numFmt w:val="bullet"/>
      <w:lvlText w:val="•"/>
      <w:lvlJc w:val="left"/>
      <w:pPr>
        <w:ind w:left="4749" w:hanging="195"/>
      </w:pPr>
      <w:rPr>
        <w:rFonts w:hint="default"/>
        <w:lang w:val="ru-RU" w:eastAsia="en-US" w:bidi="ar-SA"/>
      </w:rPr>
    </w:lvl>
    <w:lvl w:ilvl="6" w:tplc="AC68AF54">
      <w:numFmt w:val="bullet"/>
      <w:lvlText w:val="•"/>
      <w:lvlJc w:val="left"/>
      <w:pPr>
        <w:ind w:left="5699" w:hanging="195"/>
      </w:pPr>
      <w:rPr>
        <w:rFonts w:hint="default"/>
        <w:lang w:val="ru-RU" w:eastAsia="en-US" w:bidi="ar-SA"/>
      </w:rPr>
    </w:lvl>
    <w:lvl w:ilvl="7" w:tplc="C36A697E">
      <w:numFmt w:val="bullet"/>
      <w:lvlText w:val="•"/>
      <w:lvlJc w:val="left"/>
      <w:pPr>
        <w:ind w:left="6648" w:hanging="195"/>
      </w:pPr>
      <w:rPr>
        <w:rFonts w:hint="default"/>
        <w:lang w:val="ru-RU" w:eastAsia="en-US" w:bidi="ar-SA"/>
      </w:rPr>
    </w:lvl>
    <w:lvl w:ilvl="8" w:tplc="9D4AA7C2">
      <w:numFmt w:val="bullet"/>
      <w:lvlText w:val="•"/>
      <w:lvlJc w:val="left"/>
      <w:pPr>
        <w:ind w:left="7598" w:hanging="195"/>
      </w:pPr>
      <w:rPr>
        <w:rFonts w:hint="default"/>
        <w:lang w:val="ru-RU" w:eastAsia="en-US" w:bidi="ar-SA"/>
      </w:rPr>
    </w:lvl>
  </w:abstractNum>
  <w:num w:numId="1">
    <w:abstractNumId w:val="7"/>
  </w:num>
  <w:num w:numId="2">
    <w:abstractNumId w:val="10"/>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6146"/>
  </w:hdrShapeDefault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565"/>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479"/>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0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5DF"/>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0DF4"/>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6DF3"/>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5A1"/>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2C2"/>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22"/>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84"/>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589"/>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D06"/>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6AA9"/>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3D4"/>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684"/>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DBC"/>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0B49"/>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72"/>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8F2"/>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7CD"/>
    <w:rsid w:val="00E85E30"/>
    <w:rsid w:val="00E85FE6"/>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6FF1"/>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5A12"/>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05"/>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1"/>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4345809">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489608">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0882024">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2C93A-94FD-4DF9-B761-7CD3971F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1790</Words>
  <Characters>10208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2024-10-25T08:51:00Z</cp:lastPrinted>
  <dcterms:created xsi:type="dcterms:W3CDTF">2024-10-28T11:54:00Z</dcterms:created>
  <dcterms:modified xsi:type="dcterms:W3CDTF">2024-10-28T11:54:00Z</dcterms:modified>
</cp:coreProperties>
</file>