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7854A4" w:rsidP="00FA7F89">
      <w:pPr>
        <w:jc w:val="center"/>
      </w:pPr>
      <w:r>
        <w:t xml:space="preserve">от </w:t>
      </w:r>
      <w:r w:rsidR="008F223F">
        <w:t>1</w:t>
      </w:r>
      <w:r w:rsidR="00297A3F">
        <w:t>7</w:t>
      </w:r>
      <w:r w:rsidR="00952EA7">
        <w:t xml:space="preserve"> апреля</w:t>
      </w:r>
      <w:r w:rsidR="00AF534F">
        <w:t xml:space="preserve"> 202</w:t>
      </w:r>
      <w:r w:rsidR="00952EA7">
        <w:t>4</w:t>
      </w:r>
      <w:r w:rsidR="001C79B7">
        <w:t xml:space="preserve"> года № </w:t>
      </w:r>
      <w:r w:rsidR="00394CB1">
        <w:t>4</w:t>
      </w:r>
      <w:r w:rsidR="00164BA2">
        <w:t>0</w:t>
      </w:r>
      <w:r w:rsidR="00331D49">
        <w:t>8</w:t>
      </w:r>
    </w:p>
    <w:p w:rsidR="00D76A80" w:rsidRDefault="00D76A80" w:rsidP="00C079DE">
      <w:pPr>
        <w:jc w:val="center"/>
      </w:pPr>
    </w:p>
    <w:p w:rsidR="008B1D60" w:rsidRDefault="00A9752B" w:rsidP="00EE134D">
      <w:pPr>
        <w:jc w:val="center"/>
      </w:pPr>
      <w:r>
        <w:t>г. Калининск</w:t>
      </w:r>
    </w:p>
    <w:p w:rsidR="00031268" w:rsidRPr="00022FB4" w:rsidRDefault="00031268" w:rsidP="00FF55ED">
      <w:pPr>
        <w:jc w:val="both"/>
        <w:rPr>
          <w:b/>
          <w:sz w:val="26"/>
          <w:szCs w:val="26"/>
        </w:rPr>
      </w:pP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О проведении электронного аукциона</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право заключения договора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размещение нестационарного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торгового объекта</w:t>
      </w:r>
    </w:p>
    <w:p w:rsidR="00942F96" w:rsidRDefault="00942F96" w:rsidP="00942F96">
      <w:pPr>
        <w:pStyle w:val="aa"/>
        <w:ind w:firstLine="567"/>
        <w:jc w:val="both"/>
        <w:rPr>
          <w:rFonts w:ascii="Times New Roman" w:hAnsi="Times New Roman"/>
          <w:b/>
          <w:sz w:val="26"/>
          <w:szCs w:val="26"/>
        </w:rPr>
      </w:pPr>
    </w:p>
    <w:p w:rsid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sz w:val="28"/>
          <w:szCs w:val="26"/>
        </w:rPr>
        <w:t xml:space="preserve"> </w:t>
      </w:r>
      <w:r w:rsidRPr="00942F96">
        <w:rPr>
          <w:rFonts w:ascii="Times New Roman" w:hAnsi="Times New Roman"/>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(с изменениями) руководствуясь Уставом Калининского муниципального района Саратовской области, ПОСТАНОВЛЯЕТ:</w:t>
      </w:r>
    </w:p>
    <w:p w:rsidR="00942F96" w:rsidRPr="00942F96" w:rsidRDefault="00942F96" w:rsidP="00942F96">
      <w:pPr>
        <w:pStyle w:val="aa"/>
        <w:ind w:firstLine="567"/>
        <w:jc w:val="both"/>
        <w:rPr>
          <w:rFonts w:ascii="Times New Roman" w:hAnsi="Times New Roman"/>
          <w:sz w:val="28"/>
          <w:szCs w:val="26"/>
        </w:rPr>
      </w:pPr>
    </w:p>
    <w:p w:rsidR="00942F96" w:rsidRPr="00164BA2" w:rsidRDefault="00942F96" w:rsidP="00164BA2">
      <w:pPr>
        <w:ind w:firstLine="567"/>
        <w:jc w:val="both"/>
        <w:rPr>
          <w:sz w:val="28"/>
          <w:szCs w:val="26"/>
        </w:rPr>
      </w:pPr>
      <w:r w:rsidRPr="00942F96">
        <w:rPr>
          <w:sz w:val="28"/>
          <w:szCs w:val="26"/>
        </w:rPr>
        <w:t>1.</w:t>
      </w:r>
      <w:r>
        <w:rPr>
          <w:sz w:val="28"/>
          <w:szCs w:val="26"/>
        </w:rPr>
        <w:t xml:space="preserve"> </w:t>
      </w:r>
      <w:r w:rsidRPr="00942F96">
        <w:rPr>
          <w:sz w:val="28"/>
          <w:szCs w:val="26"/>
        </w:rPr>
        <w:t xml:space="preserve">Утвердить условия проведения аукциона на право заключения договора на </w:t>
      </w:r>
      <w:r w:rsidRPr="00164BA2">
        <w:rPr>
          <w:sz w:val="28"/>
          <w:szCs w:val="26"/>
        </w:rPr>
        <w:t>размещение нестационарного торгового павильона (НТО).</w:t>
      </w:r>
    </w:p>
    <w:p w:rsidR="00331D49" w:rsidRPr="00331D49" w:rsidRDefault="00331D49" w:rsidP="00331D49">
      <w:pPr>
        <w:ind w:firstLine="567"/>
        <w:jc w:val="both"/>
        <w:rPr>
          <w:sz w:val="28"/>
          <w:szCs w:val="26"/>
        </w:rPr>
      </w:pPr>
      <w:r w:rsidRPr="00B96F66">
        <w:rPr>
          <w:sz w:val="26"/>
          <w:szCs w:val="26"/>
        </w:rPr>
        <w:t>2</w:t>
      </w:r>
      <w:r w:rsidRPr="00331D49">
        <w:rPr>
          <w:sz w:val="28"/>
          <w:szCs w:val="26"/>
        </w:rPr>
        <w:t>.</w:t>
      </w:r>
      <w:r>
        <w:rPr>
          <w:sz w:val="28"/>
          <w:szCs w:val="26"/>
        </w:rPr>
        <w:t xml:space="preserve"> </w:t>
      </w:r>
      <w:r w:rsidRPr="00331D49">
        <w:rPr>
          <w:sz w:val="28"/>
          <w:szCs w:val="26"/>
        </w:rPr>
        <w:t>Место для размещения нест</w:t>
      </w:r>
      <w:r w:rsidR="005A6D8F">
        <w:rPr>
          <w:sz w:val="28"/>
          <w:szCs w:val="26"/>
        </w:rPr>
        <w:t>ационарного объекта составляет -</w:t>
      </w:r>
      <w:r w:rsidRPr="00331D49">
        <w:rPr>
          <w:sz w:val="28"/>
          <w:szCs w:val="26"/>
        </w:rPr>
        <w:t xml:space="preserve"> 6 (шесть) кв.м., на земельном участке государственная собственность на который не разграничена.</w:t>
      </w:r>
    </w:p>
    <w:p w:rsidR="00331D49" w:rsidRPr="00331D49" w:rsidRDefault="00331D49" w:rsidP="00331D49">
      <w:pPr>
        <w:ind w:firstLine="567"/>
        <w:jc w:val="both"/>
        <w:rPr>
          <w:sz w:val="28"/>
          <w:szCs w:val="26"/>
        </w:rPr>
      </w:pPr>
      <w:r w:rsidRPr="00331D49">
        <w:rPr>
          <w:sz w:val="28"/>
          <w:szCs w:val="26"/>
        </w:rPr>
        <w:t>2.1. Местонахождение: Саратовская область, г. Калининск, ул. Ленина от магазина «Садко» в сторону магазина «</w:t>
      </w:r>
      <w:r w:rsidRPr="00331D49">
        <w:rPr>
          <w:sz w:val="28"/>
          <w:szCs w:val="26"/>
          <w:lang w:val="en-US"/>
        </w:rPr>
        <w:t>BerHaus</w:t>
      </w:r>
      <w:r w:rsidRPr="00331D49">
        <w:rPr>
          <w:sz w:val="28"/>
          <w:szCs w:val="26"/>
        </w:rPr>
        <w:t>» 5 метров.</w:t>
      </w:r>
    </w:p>
    <w:p w:rsidR="00331D49" w:rsidRPr="00331D49" w:rsidRDefault="00331D49" w:rsidP="00331D49">
      <w:pPr>
        <w:pStyle w:val="a5"/>
        <w:ind w:firstLine="567"/>
        <w:rPr>
          <w:szCs w:val="26"/>
        </w:rPr>
      </w:pPr>
      <w:r w:rsidRPr="00331D49">
        <w:rPr>
          <w:szCs w:val="26"/>
        </w:rPr>
        <w:t>2.2. Тип торгового предприятия: автофургон.</w:t>
      </w:r>
    </w:p>
    <w:p w:rsidR="00331D49" w:rsidRPr="00331D49" w:rsidRDefault="00331D49" w:rsidP="00331D49">
      <w:pPr>
        <w:pStyle w:val="a5"/>
        <w:ind w:firstLine="567"/>
        <w:rPr>
          <w:szCs w:val="26"/>
        </w:rPr>
      </w:pPr>
      <w:r w:rsidRPr="00331D49">
        <w:rPr>
          <w:szCs w:val="26"/>
        </w:rPr>
        <w:t xml:space="preserve">2.3. Срок </w:t>
      </w:r>
      <w:r w:rsidR="005A6D8F">
        <w:rPr>
          <w:szCs w:val="26"/>
        </w:rPr>
        <w:t>на который заключается договор -</w:t>
      </w:r>
      <w:r w:rsidRPr="00331D49">
        <w:rPr>
          <w:szCs w:val="26"/>
        </w:rPr>
        <w:t xml:space="preserve"> 7 лет.</w:t>
      </w:r>
    </w:p>
    <w:p w:rsidR="00331D49" w:rsidRPr="00331D49" w:rsidRDefault="00331D49" w:rsidP="00331D49">
      <w:pPr>
        <w:pStyle w:val="a5"/>
        <w:ind w:firstLine="567"/>
        <w:rPr>
          <w:szCs w:val="26"/>
        </w:rPr>
      </w:pPr>
      <w:r w:rsidRPr="00331D49">
        <w:rPr>
          <w:szCs w:val="26"/>
        </w:rPr>
        <w:t>2.4. Группы товаров: продукты общественного питания.</w:t>
      </w:r>
    </w:p>
    <w:p w:rsidR="00331D49" w:rsidRPr="00331D49" w:rsidRDefault="00331D49" w:rsidP="00331D49">
      <w:pPr>
        <w:pStyle w:val="a5"/>
        <w:ind w:firstLine="567"/>
        <w:rPr>
          <w:szCs w:val="26"/>
        </w:rPr>
      </w:pPr>
      <w:r w:rsidRPr="00331D49">
        <w:rPr>
          <w:szCs w:val="26"/>
        </w:rPr>
        <w:lastRenderedPageBreak/>
        <w:t>2.5.</w:t>
      </w:r>
      <w:r>
        <w:rPr>
          <w:szCs w:val="26"/>
        </w:rPr>
        <w:t xml:space="preserve"> </w:t>
      </w:r>
      <w:r w:rsidRPr="00331D49">
        <w:rPr>
          <w:szCs w:val="26"/>
        </w:rPr>
        <w:t>Начальная цена предмета аукциона: право размещения нестационарного объекта - составляет 35201 (тридцать пять тысяч двести один) рубль 00 копеек.</w:t>
      </w:r>
    </w:p>
    <w:p w:rsidR="00331D49" w:rsidRPr="00331D49" w:rsidRDefault="00331D49" w:rsidP="00331D49">
      <w:pPr>
        <w:ind w:firstLine="567"/>
        <w:jc w:val="both"/>
        <w:rPr>
          <w:sz w:val="28"/>
          <w:szCs w:val="26"/>
        </w:rPr>
      </w:pPr>
      <w:r w:rsidRPr="00331D49">
        <w:rPr>
          <w:sz w:val="28"/>
          <w:szCs w:val="26"/>
        </w:rPr>
        <w:t>2.6.</w:t>
      </w:r>
      <w:r>
        <w:rPr>
          <w:sz w:val="28"/>
          <w:szCs w:val="26"/>
        </w:rPr>
        <w:t xml:space="preserve"> </w:t>
      </w:r>
      <w:r w:rsidRPr="00331D49">
        <w:rPr>
          <w:sz w:val="28"/>
          <w:szCs w:val="26"/>
        </w:rPr>
        <w:t>Величина повышения</w:t>
      </w:r>
      <w:r>
        <w:rPr>
          <w:sz w:val="28"/>
          <w:szCs w:val="26"/>
        </w:rPr>
        <w:t xml:space="preserve"> начальной цены (шаг аукциона) </w:t>
      </w:r>
      <w:r w:rsidRPr="00331D49">
        <w:rPr>
          <w:sz w:val="28"/>
          <w:szCs w:val="26"/>
        </w:rPr>
        <w:t>устанавливается</w:t>
      </w:r>
      <w:r w:rsidR="005A6D8F">
        <w:rPr>
          <w:sz w:val="28"/>
          <w:szCs w:val="26"/>
        </w:rPr>
        <w:t xml:space="preserve"> в размере 3%, что составляет -</w:t>
      </w:r>
      <w:r w:rsidRPr="00331D49">
        <w:rPr>
          <w:sz w:val="28"/>
          <w:szCs w:val="26"/>
        </w:rPr>
        <w:t xml:space="preserve"> 1 056 (одна тысяча пятьдесят шесть) рублей 03 копейки. </w:t>
      </w:r>
    </w:p>
    <w:p w:rsidR="00331D49" w:rsidRPr="00331D49" w:rsidRDefault="00331D49" w:rsidP="00331D49">
      <w:pPr>
        <w:pStyle w:val="a5"/>
        <w:ind w:firstLine="567"/>
        <w:rPr>
          <w:szCs w:val="26"/>
        </w:rPr>
      </w:pPr>
      <w:r w:rsidRPr="00331D49">
        <w:rPr>
          <w:szCs w:val="26"/>
        </w:rPr>
        <w:t>2.7.</w:t>
      </w:r>
      <w:r>
        <w:rPr>
          <w:szCs w:val="26"/>
        </w:rPr>
        <w:t xml:space="preserve"> </w:t>
      </w:r>
      <w:r w:rsidRPr="00331D49">
        <w:rPr>
          <w:szCs w:val="26"/>
        </w:rPr>
        <w:t>Сумм</w:t>
      </w:r>
      <w:r w:rsidR="005A6D8F">
        <w:rPr>
          <w:szCs w:val="26"/>
        </w:rPr>
        <w:t xml:space="preserve">а задатка устанавливается - 100% </w:t>
      </w:r>
      <w:r w:rsidRPr="00331D49">
        <w:rPr>
          <w:szCs w:val="26"/>
        </w:rPr>
        <w:t>начальной цены предмета аукциона, что составляет 35201 (тридцать пять тысяч двести один) рубль 00 копеек - право размещения нестационарного объекта.</w:t>
      </w:r>
    </w:p>
    <w:p w:rsidR="00942F96" w:rsidRPr="00942F96" w:rsidRDefault="00942F96" w:rsidP="00942F96">
      <w:pPr>
        <w:ind w:firstLine="567"/>
        <w:jc w:val="both"/>
        <w:rPr>
          <w:sz w:val="28"/>
          <w:szCs w:val="26"/>
        </w:rPr>
      </w:pPr>
      <w:r w:rsidRPr="00942F96">
        <w:rPr>
          <w:sz w:val="28"/>
          <w:szCs w:val="26"/>
        </w:rPr>
        <w:t xml:space="preserve">3. Место проведения аукциона: электронная площадка </w:t>
      </w:r>
      <w:hyperlink r:id="rId9" w:history="1">
        <w:r w:rsidRPr="005A6D8F">
          <w:rPr>
            <w:rStyle w:val="ad"/>
            <w:sz w:val="28"/>
            <w:szCs w:val="26"/>
            <w:u w:val="none"/>
          </w:rPr>
          <w:t>utp.sberbank-ast.ru</w:t>
        </w:r>
      </w:hyperlink>
      <w:r w:rsidRPr="005A6D8F">
        <w:rPr>
          <w:sz w:val="28"/>
          <w:szCs w:val="26"/>
        </w:rPr>
        <w:t>.</w:t>
      </w:r>
    </w:p>
    <w:p w:rsidR="00942F96" w:rsidRPr="00942F96" w:rsidRDefault="00942F96" w:rsidP="00942F96">
      <w:pPr>
        <w:ind w:firstLine="567"/>
        <w:jc w:val="both"/>
        <w:rPr>
          <w:sz w:val="28"/>
          <w:szCs w:val="26"/>
        </w:rPr>
      </w:pPr>
      <w:r w:rsidRPr="00942F96">
        <w:rPr>
          <w:sz w:val="28"/>
          <w:szCs w:val="26"/>
        </w:rPr>
        <w:t>3.1. Способ продажи на право заключения договора на размещение неста</w:t>
      </w:r>
      <w:r w:rsidR="005A6D8F">
        <w:rPr>
          <w:sz w:val="28"/>
          <w:szCs w:val="26"/>
        </w:rPr>
        <w:t>ционарного торгового павильона -</w:t>
      </w:r>
      <w:r w:rsidRPr="00942F96">
        <w:rPr>
          <w:sz w:val="28"/>
          <w:szCs w:val="26"/>
        </w:rPr>
        <w:t xml:space="preserve"> э</w:t>
      </w:r>
      <w:r w:rsidRPr="00942F96">
        <w:rPr>
          <w:color w:val="22272F"/>
          <w:sz w:val="28"/>
          <w:szCs w:val="26"/>
          <w:shd w:val="clear" w:color="auto" w:fill="FFFFFF"/>
        </w:rPr>
        <w:t xml:space="preserve">лектронный аукцион, проводится на электронной площадке </w:t>
      </w:r>
      <w:hyperlink r:id="rId10" w:history="1">
        <w:r w:rsidRPr="005A6D8F">
          <w:rPr>
            <w:rStyle w:val="ad"/>
            <w:sz w:val="28"/>
            <w:szCs w:val="26"/>
            <w:u w:val="none"/>
          </w:rPr>
          <w:t>utp.sberbank-ast.ru</w:t>
        </w:r>
      </w:hyperlink>
      <w:r w:rsidRPr="00942F96">
        <w:rPr>
          <w:sz w:val="28"/>
          <w:szCs w:val="26"/>
        </w:rPr>
        <w:t xml:space="preserve"> </w:t>
      </w:r>
      <w:r w:rsidRPr="00942F96">
        <w:rPr>
          <w:color w:val="22272F"/>
          <w:sz w:val="28"/>
          <w:szCs w:val="26"/>
          <w:shd w:val="clear" w:color="auto" w:fill="FFFFFF"/>
        </w:rPr>
        <w:t xml:space="preserve">ее оператором. </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 xml:space="preserve">3.2. Аукцион проводится путем увеличения текущего максимального предложения о цене предмета на величину </w:t>
      </w:r>
      <w:r>
        <w:rPr>
          <w:rFonts w:ascii="Times New Roman" w:hAnsi="Times New Roman"/>
          <w:sz w:val="28"/>
          <w:szCs w:val="26"/>
        </w:rPr>
        <w:t>«шага аукцион»</w:t>
      </w:r>
      <w:r w:rsidRPr="00942F96">
        <w:rPr>
          <w:rFonts w:ascii="Times New Roman" w:hAnsi="Times New Roman"/>
          <w:sz w:val="28"/>
          <w:szCs w:val="26"/>
        </w:rPr>
        <w:t>;</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3.4.</w:t>
      </w:r>
      <w:r w:rsidRPr="00942F96">
        <w:rPr>
          <w:rFonts w:ascii="Times New Roman" w:hAnsi="Times New Roman"/>
          <w:color w:val="22272F"/>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42F96" w:rsidRPr="00942F96" w:rsidRDefault="00942F96" w:rsidP="00942F96">
      <w:pPr>
        <w:widowControl w:val="0"/>
        <w:suppressAutoHyphens/>
        <w:ind w:firstLine="567"/>
        <w:jc w:val="both"/>
        <w:rPr>
          <w:sz w:val="28"/>
          <w:szCs w:val="26"/>
        </w:rPr>
      </w:pPr>
      <w:r w:rsidRPr="00942F96">
        <w:rPr>
          <w:sz w:val="28"/>
          <w:szCs w:val="26"/>
        </w:rPr>
        <w:t xml:space="preserve">3.5. Победителем аукциона признается Участник, предложивший наибольшую цену. </w:t>
      </w:r>
    </w:p>
    <w:p w:rsidR="00942F96" w:rsidRPr="00942F96" w:rsidRDefault="00942F96" w:rsidP="00942F96">
      <w:pPr>
        <w:ind w:firstLine="567"/>
        <w:jc w:val="both"/>
        <w:rPr>
          <w:color w:val="22272F"/>
          <w:sz w:val="28"/>
          <w:szCs w:val="28"/>
          <w:shd w:val="clear" w:color="auto" w:fill="FFFFFF"/>
        </w:rPr>
      </w:pPr>
      <w:r w:rsidRPr="00942F96">
        <w:rPr>
          <w:color w:val="22272F"/>
          <w:sz w:val="28"/>
          <w:szCs w:val="26"/>
          <w:shd w:val="clear" w:color="auto" w:fill="FFFFFF"/>
        </w:rPr>
        <w:t xml:space="preserve">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w:t>
      </w:r>
      <w:r w:rsidRPr="00942F96">
        <w:rPr>
          <w:color w:val="22272F"/>
          <w:sz w:val="28"/>
          <w:szCs w:val="28"/>
          <w:shd w:val="clear" w:color="auto" w:fill="FFFFFF"/>
        </w:rPr>
        <w:t>квалифицированной</w:t>
      </w:r>
      <w:r>
        <w:rPr>
          <w:color w:val="22272F"/>
          <w:sz w:val="28"/>
          <w:szCs w:val="28"/>
          <w:shd w:val="clear" w:color="auto" w:fill="FFFFFF"/>
        </w:rPr>
        <w:t xml:space="preserve"> </w:t>
      </w:r>
      <w:hyperlink r:id="rId11" w:anchor="/document/12184522/entry/21" w:history="1">
        <w:r w:rsidRPr="00942F96">
          <w:rPr>
            <w:color w:val="22272F"/>
            <w:sz w:val="28"/>
            <w:szCs w:val="28"/>
          </w:rPr>
          <w:t>электронной подписью</w:t>
        </w:r>
      </w:hyperlink>
      <w:r>
        <w:rPr>
          <w:color w:val="22272F"/>
          <w:sz w:val="28"/>
          <w:szCs w:val="28"/>
          <w:shd w:val="clear" w:color="auto" w:fill="FFFFFF"/>
        </w:rPr>
        <w:t xml:space="preserve"> </w:t>
      </w:r>
      <w:r w:rsidRPr="00942F96">
        <w:rPr>
          <w:color w:val="22272F"/>
          <w:sz w:val="28"/>
          <w:szCs w:val="28"/>
          <w:shd w:val="clear" w:color="auto" w:fill="FFFFFF"/>
        </w:rPr>
        <w:t>сторон такого договора.</w:t>
      </w:r>
    </w:p>
    <w:p w:rsidR="00942F96" w:rsidRPr="00942F96" w:rsidRDefault="00942F96" w:rsidP="00942F96">
      <w:pPr>
        <w:ind w:firstLine="567"/>
        <w:jc w:val="both"/>
        <w:rPr>
          <w:color w:val="22272F"/>
          <w:sz w:val="28"/>
          <w:szCs w:val="26"/>
          <w:shd w:val="clear" w:color="auto" w:fill="FFFFFF"/>
        </w:rPr>
      </w:pPr>
      <w:r w:rsidRPr="00942F96">
        <w:rPr>
          <w:color w:val="22272F"/>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942F96" w:rsidRPr="00942F96" w:rsidRDefault="00942F96" w:rsidP="00942F96">
      <w:pPr>
        <w:ind w:firstLine="567"/>
        <w:jc w:val="both"/>
        <w:rPr>
          <w:sz w:val="28"/>
          <w:szCs w:val="26"/>
        </w:rPr>
      </w:pPr>
      <w:r w:rsidRPr="00942F96">
        <w:rPr>
          <w:color w:val="22272F"/>
          <w:sz w:val="28"/>
          <w:szCs w:val="26"/>
          <w:shd w:val="clear" w:color="auto" w:fill="FFFFFF"/>
        </w:rPr>
        <w:t>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w:t>
      </w:r>
      <w:r w:rsidR="005A6D8F">
        <w:rPr>
          <w:color w:val="22272F"/>
          <w:sz w:val="28"/>
          <w:szCs w:val="26"/>
          <w:shd w:val="clear" w:color="auto" w:fill="FFFFFF"/>
        </w:rPr>
        <w:t>те администрации Калининского муниципального района</w:t>
      </w:r>
      <w:r w:rsidRPr="00942F96">
        <w:rPr>
          <w:color w:val="22272F"/>
          <w:sz w:val="28"/>
          <w:szCs w:val="26"/>
          <w:shd w:val="clear" w:color="auto" w:fill="FFFFFF"/>
        </w:rPr>
        <w:t xml:space="preserve">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942F96">
        <w:rPr>
          <w:color w:val="22272F"/>
          <w:sz w:val="28"/>
          <w:szCs w:val="26"/>
          <w:shd w:val="clear" w:color="auto" w:fill="FFFFFF"/>
          <w:lang w:val="en-US"/>
        </w:rPr>
        <w:t>torgi</w:t>
      </w:r>
      <w:r w:rsidRPr="00942F96">
        <w:rPr>
          <w:color w:val="22272F"/>
          <w:sz w:val="28"/>
          <w:szCs w:val="26"/>
          <w:shd w:val="clear" w:color="auto" w:fill="FFFFFF"/>
        </w:rPr>
        <w:t>.</w:t>
      </w:r>
      <w:r w:rsidRPr="00942F96">
        <w:rPr>
          <w:color w:val="22272F"/>
          <w:sz w:val="28"/>
          <w:szCs w:val="26"/>
          <w:shd w:val="clear" w:color="auto" w:fill="FFFFFF"/>
          <w:lang w:val="en-US"/>
        </w:rPr>
        <w:t>gov</w:t>
      </w:r>
      <w:r w:rsidRPr="00942F96">
        <w:rPr>
          <w:color w:val="22272F"/>
          <w:sz w:val="28"/>
          <w:szCs w:val="26"/>
          <w:shd w:val="clear" w:color="auto" w:fill="FFFFFF"/>
        </w:rPr>
        <w:t>.</w:t>
      </w:r>
      <w:r w:rsidRPr="00942F96">
        <w:rPr>
          <w:color w:val="22272F"/>
          <w:sz w:val="28"/>
          <w:szCs w:val="26"/>
          <w:shd w:val="clear" w:color="auto" w:fill="FFFFFF"/>
          <w:lang w:val="en-US"/>
        </w:rPr>
        <w:t>ru</w:t>
      </w:r>
      <w:r w:rsidRPr="00942F96">
        <w:rPr>
          <w:color w:val="22272F"/>
          <w:sz w:val="28"/>
          <w:szCs w:val="26"/>
          <w:shd w:val="clear" w:color="auto" w:fill="FFFFFF"/>
        </w:rPr>
        <w:t>)</w:t>
      </w:r>
    </w:p>
    <w:p w:rsidR="00942F96" w:rsidRPr="00942F96" w:rsidRDefault="00942F96" w:rsidP="00942F96">
      <w:pPr>
        <w:ind w:firstLine="567"/>
        <w:jc w:val="both"/>
        <w:rPr>
          <w:sz w:val="28"/>
          <w:szCs w:val="26"/>
        </w:rPr>
      </w:pPr>
      <w:r w:rsidRPr="00942F96">
        <w:rPr>
          <w:sz w:val="28"/>
          <w:szCs w:val="26"/>
        </w:rPr>
        <w:t xml:space="preserve">5. </w:t>
      </w:r>
      <w:r w:rsidR="006A48C2">
        <w:rPr>
          <w:sz w:val="28"/>
          <w:szCs w:val="26"/>
        </w:rPr>
        <w:t xml:space="preserve">Отделу </w:t>
      </w:r>
      <w:r w:rsidRPr="00942F96">
        <w:rPr>
          <w:sz w:val="28"/>
          <w:szCs w:val="26"/>
        </w:rPr>
        <w:t xml:space="preserve">информации и </w:t>
      </w:r>
      <w:r w:rsidR="006A48C2">
        <w:rPr>
          <w:sz w:val="28"/>
          <w:szCs w:val="26"/>
        </w:rPr>
        <w:t>взаимодействия со средствами массовой информации</w:t>
      </w:r>
      <w:r w:rsidRPr="00942F96">
        <w:rPr>
          <w:sz w:val="28"/>
          <w:szCs w:val="26"/>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42F96" w:rsidRPr="00942F96" w:rsidRDefault="00942F96" w:rsidP="00942F96">
      <w:pPr>
        <w:ind w:firstLine="567"/>
        <w:jc w:val="both"/>
        <w:rPr>
          <w:sz w:val="28"/>
          <w:szCs w:val="26"/>
        </w:rPr>
      </w:pPr>
      <w:r w:rsidRPr="00942F96">
        <w:rPr>
          <w:sz w:val="28"/>
          <w:szCs w:val="26"/>
        </w:rPr>
        <w:lastRenderedPageBreak/>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r>
        <w:rPr>
          <w:sz w:val="28"/>
          <w:szCs w:val="26"/>
        </w:rPr>
        <w:t>.</w:t>
      </w:r>
    </w:p>
    <w:p w:rsidR="00022FB4" w:rsidRDefault="00022FB4" w:rsidP="00022FB4">
      <w:pPr>
        <w:ind w:firstLine="567"/>
        <w:jc w:val="both"/>
        <w:rPr>
          <w:sz w:val="26"/>
          <w:szCs w:val="26"/>
        </w:rPr>
      </w:pPr>
    </w:p>
    <w:p w:rsidR="00164BA2" w:rsidRDefault="00164BA2" w:rsidP="00022FB4">
      <w:pPr>
        <w:ind w:firstLine="567"/>
        <w:jc w:val="both"/>
        <w:rPr>
          <w:sz w:val="26"/>
          <w:szCs w:val="26"/>
        </w:rPr>
      </w:pPr>
    </w:p>
    <w:p w:rsidR="00022FB4" w:rsidRPr="00022FB4" w:rsidRDefault="00022FB4" w:rsidP="00022FB4">
      <w:pPr>
        <w:ind w:firstLine="567"/>
        <w:jc w:val="both"/>
        <w:rPr>
          <w:sz w:val="26"/>
          <w:szCs w:val="26"/>
        </w:rPr>
      </w:pPr>
    </w:p>
    <w:p w:rsidR="00C17BEE" w:rsidRPr="00297A3F" w:rsidRDefault="004D4F1C" w:rsidP="00C17BEE">
      <w:pPr>
        <w:jc w:val="both"/>
        <w:rPr>
          <w:b/>
          <w:sz w:val="28"/>
          <w:szCs w:val="28"/>
        </w:rPr>
      </w:pPr>
      <w:r w:rsidRPr="00297A3F">
        <w:rPr>
          <w:b/>
          <w:sz w:val="28"/>
          <w:szCs w:val="28"/>
        </w:rPr>
        <w:t>Глава муниципального района</w:t>
      </w:r>
      <w:r w:rsidR="00397030">
        <w:rPr>
          <w:b/>
          <w:sz w:val="28"/>
          <w:szCs w:val="28"/>
        </w:rPr>
        <w:t xml:space="preserve">                                                          </w:t>
      </w:r>
      <w:r w:rsidRPr="00297A3F">
        <w:rPr>
          <w:b/>
          <w:sz w:val="28"/>
          <w:szCs w:val="28"/>
        </w:rPr>
        <w:t>В.Г. Лазарев</w:t>
      </w:r>
    </w:p>
    <w:p w:rsidR="00315A8D" w:rsidRPr="00022FB4"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97030" w:rsidRDefault="00397030" w:rsidP="00C17BEE">
      <w:pPr>
        <w:jc w:val="both"/>
        <w:rPr>
          <w:b/>
          <w:sz w:val="27"/>
          <w:szCs w:val="27"/>
        </w:rPr>
      </w:pPr>
    </w:p>
    <w:p w:rsidR="00397030" w:rsidRDefault="00397030"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331D49" w:rsidRDefault="00331D49" w:rsidP="00C17BEE">
      <w:pPr>
        <w:jc w:val="both"/>
        <w:rPr>
          <w:b/>
          <w:sz w:val="27"/>
          <w:szCs w:val="27"/>
        </w:rPr>
      </w:pPr>
    </w:p>
    <w:p w:rsidR="00164BA2" w:rsidRDefault="00164BA2" w:rsidP="00C17BEE">
      <w:pPr>
        <w:jc w:val="both"/>
        <w:rPr>
          <w:b/>
          <w:sz w:val="27"/>
          <w:szCs w:val="27"/>
        </w:rPr>
      </w:pPr>
    </w:p>
    <w:p w:rsidR="00942F96" w:rsidRDefault="00942F96" w:rsidP="00C17BEE">
      <w:pPr>
        <w:jc w:val="both"/>
        <w:rPr>
          <w:b/>
          <w:sz w:val="27"/>
          <w:szCs w:val="27"/>
        </w:rPr>
      </w:pPr>
    </w:p>
    <w:p w:rsidR="00397030" w:rsidRDefault="00C17BEE" w:rsidP="00C17BEE">
      <w:pPr>
        <w:jc w:val="both"/>
      </w:pPr>
      <w:r w:rsidRPr="003E5E2B">
        <w:t xml:space="preserve">Исп.: </w:t>
      </w:r>
      <w:r w:rsidR="00A00D74">
        <w:t>Сагалаева Г.В.</w:t>
      </w:r>
    </w:p>
    <w:sectPr w:rsidR="00397030"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992" w:rsidRDefault="00E85992">
      <w:r>
        <w:separator/>
      </w:r>
    </w:p>
  </w:endnote>
  <w:endnote w:type="continuationSeparator" w:id="1">
    <w:p w:rsidR="00E85992" w:rsidRDefault="00E85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992" w:rsidRDefault="00E85992">
      <w:r>
        <w:separator/>
      </w:r>
    </w:p>
  </w:footnote>
  <w:footnote w:type="continuationSeparator" w:id="1">
    <w:p w:rsidR="00E85992" w:rsidRDefault="00E85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50341"/>
    <w:multiLevelType w:val="multilevel"/>
    <w:tmpl w:val="D61C8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5"/>
  </w:num>
  <w:num w:numId="3">
    <w:abstractNumId w:val="37"/>
  </w:num>
  <w:num w:numId="4">
    <w:abstractNumId w:val="8"/>
  </w:num>
  <w:num w:numId="5">
    <w:abstractNumId w:val="6"/>
  </w:num>
  <w:num w:numId="6">
    <w:abstractNumId w:val="10"/>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8"/>
  </w:num>
  <w:num w:numId="18">
    <w:abstractNumId w:val="20"/>
  </w:num>
  <w:num w:numId="19">
    <w:abstractNumId w:val="9"/>
  </w:num>
  <w:num w:numId="20">
    <w:abstractNumId w:val="18"/>
  </w:num>
  <w:num w:numId="21">
    <w:abstractNumId w:val="23"/>
  </w:num>
  <w:num w:numId="22">
    <w:abstractNumId w:val="30"/>
  </w:num>
  <w:num w:numId="23">
    <w:abstractNumId w:val="12"/>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22"/>
  </w:num>
  <w:num w:numId="29">
    <w:abstractNumId w:val="19"/>
  </w:num>
  <w:num w:numId="30">
    <w:abstractNumId w:val="15"/>
  </w:num>
  <w:num w:numId="31">
    <w:abstractNumId w:val="25"/>
  </w:num>
  <w:num w:numId="32">
    <w:abstractNumId w:val="41"/>
  </w:num>
  <w:num w:numId="33">
    <w:abstractNumId w:val="40"/>
  </w:num>
  <w:num w:numId="34">
    <w:abstractNumId w:val="3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9"/>
  </w:num>
  <w:num w:numId="38">
    <w:abstractNumId w:val="29"/>
  </w:num>
  <w:num w:numId="39">
    <w:abstractNumId w:val="31"/>
  </w:num>
  <w:num w:numId="4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497"/>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4BA2"/>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743"/>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B61"/>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0AA"/>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49"/>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3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D8F"/>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61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56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1755"/>
    <w:rsid w:val="00652968"/>
    <w:rsid w:val="00652B10"/>
    <w:rsid w:val="006531F5"/>
    <w:rsid w:val="00653990"/>
    <w:rsid w:val="00654319"/>
    <w:rsid w:val="006543BA"/>
    <w:rsid w:val="006544CA"/>
    <w:rsid w:val="0065472C"/>
    <w:rsid w:val="00654960"/>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8C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1BB"/>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4A4"/>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685"/>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150"/>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137"/>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96"/>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74"/>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4F32"/>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4A3"/>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34"/>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ABE"/>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2C4"/>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CD7"/>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CB5"/>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992"/>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729"/>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2646106">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3417457">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28964508">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95388-98ED-4E26-8554-39FB8245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14</cp:revision>
  <cp:lastPrinted>2024-04-19T14:31:00Z</cp:lastPrinted>
  <dcterms:created xsi:type="dcterms:W3CDTF">2024-04-19T07:08:00Z</dcterms:created>
  <dcterms:modified xsi:type="dcterms:W3CDTF">2024-04-23T04:23:00Z</dcterms:modified>
</cp:coreProperties>
</file>