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0D2F32">
        <w:t>2</w:t>
      </w:r>
      <w:r w:rsidR="00E51CB1">
        <w:t>8</w:t>
      </w:r>
      <w:r w:rsidR="00A20722">
        <w:t xml:space="preserve"> апреля</w:t>
      </w:r>
      <w:r w:rsidR="009D7A78" w:rsidRPr="009D19B7">
        <w:t xml:space="preserve"> 2025</w:t>
      </w:r>
      <w:r w:rsidR="00877329" w:rsidRPr="009D19B7">
        <w:t xml:space="preserve"> года № </w:t>
      </w:r>
      <w:r w:rsidR="004619C6">
        <w:t>628</w:t>
      </w:r>
    </w:p>
    <w:p w:rsidR="00877329" w:rsidRPr="009D19B7" w:rsidRDefault="00877329" w:rsidP="0007374D"/>
    <w:p w:rsidR="00877329" w:rsidRPr="009D19B7" w:rsidRDefault="00877329" w:rsidP="00877329">
      <w:pPr>
        <w:jc w:val="center"/>
      </w:pPr>
      <w:r w:rsidRPr="009D19B7">
        <w:t>г. Калининск</w:t>
      </w:r>
    </w:p>
    <w:p w:rsidR="00D02FC2" w:rsidRPr="00030F94" w:rsidRDefault="00D02FC2" w:rsidP="00030F94">
      <w:pPr>
        <w:pStyle w:val="a5"/>
        <w:ind w:firstLine="567"/>
        <w:rPr>
          <w:color w:val="auto"/>
          <w:sz w:val="27"/>
          <w:szCs w:val="27"/>
        </w:rPr>
      </w:pPr>
      <w:bookmarkStart w:id="0" w:name="_GoBack"/>
      <w:bookmarkEnd w:id="0"/>
    </w:p>
    <w:p w:rsidR="00854B57" w:rsidRPr="00030F94" w:rsidRDefault="00854B57" w:rsidP="00030F94">
      <w:pPr>
        <w:pStyle w:val="ConsPlusNormal0"/>
        <w:jc w:val="both"/>
        <w:rPr>
          <w:rFonts w:ascii="Times New Roman" w:hAnsi="Times New Roman"/>
          <w:b/>
          <w:bCs/>
          <w:sz w:val="27"/>
          <w:szCs w:val="27"/>
        </w:rPr>
      </w:pPr>
      <w:r w:rsidRPr="00030F94">
        <w:rPr>
          <w:rFonts w:ascii="Times New Roman" w:hAnsi="Times New Roman"/>
          <w:b/>
          <w:bCs/>
          <w:sz w:val="27"/>
          <w:szCs w:val="27"/>
        </w:rPr>
        <w:t>О внесении изменений в постановление</w:t>
      </w:r>
    </w:p>
    <w:p w:rsidR="00854B57" w:rsidRPr="00030F94" w:rsidRDefault="00854B57" w:rsidP="00030F94">
      <w:pPr>
        <w:pStyle w:val="ConsPlusNormal0"/>
        <w:jc w:val="both"/>
        <w:rPr>
          <w:rFonts w:ascii="Times New Roman" w:hAnsi="Times New Roman"/>
          <w:b/>
          <w:bCs/>
          <w:sz w:val="27"/>
          <w:szCs w:val="27"/>
        </w:rPr>
      </w:pPr>
      <w:r w:rsidRPr="00030F94">
        <w:rPr>
          <w:rFonts w:ascii="Times New Roman" w:hAnsi="Times New Roman"/>
          <w:b/>
          <w:bCs/>
          <w:sz w:val="27"/>
          <w:szCs w:val="27"/>
        </w:rPr>
        <w:t>администрации Калининского</w:t>
      </w:r>
    </w:p>
    <w:p w:rsidR="00030F94" w:rsidRPr="00030F94" w:rsidRDefault="00854B57" w:rsidP="00030F94">
      <w:pPr>
        <w:pStyle w:val="ConsPlusNormal0"/>
        <w:jc w:val="both"/>
        <w:rPr>
          <w:rFonts w:ascii="Times New Roman" w:hAnsi="Times New Roman"/>
          <w:b/>
          <w:bCs/>
          <w:sz w:val="27"/>
          <w:szCs w:val="27"/>
        </w:rPr>
      </w:pPr>
      <w:r w:rsidRPr="00030F94">
        <w:rPr>
          <w:rFonts w:ascii="Times New Roman" w:hAnsi="Times New Roman"/>
          <w:b/>
          <w:bCs/>
          <w:sz w:val="27"/>
          <w:szCs w:val="27"/>
        </w:rPr>
        <w:t xml:space="preserve">муниципального района Саратовской </w:t>
      </w:r>
    </w:p>
    <w:p w:rsidR="00854B57" w:rsidRPr="00030F94" w:rsidRDefault="00854B57" w:rsidP="00030F94">
      <w:pPr>
        <w:pStyle w:val="ConsPlusNormal0"/>
        <w:jc w:val="both"/>
        <w:rPr>
          <w:rFonts w:ascii="Times New Roman" w:hAnsi="Times New Roman"/>
          <w:b/>
          <w:bCs/>
          <w:sz w:val="27"/>
          <w:szCs w:val="27"/>
        </w:rPr>
      </w:pPr>
      <w:r w:rsidRPr="00030F94">
        <w:rPr>
          <w:rFonts w:ascii="Times New Roman" w:hAnsi="Times New Roman"/>
          <w:b/>
          <w:bCs/>
          <w:sz w:val="27"/>
          <w:szCs w:val="27"/>
        </w:rPr>
        <w:t>области</w:t>
      </w:r>
      <w:r w:rsidR="00030F94" w:rsidRPr="00030F94">
        <w:rPr>
          <w:rFonts w:ascii="Times New Roman" w:hAnsi="Times New Roman"/>
          <w:b/>
          <w:bCs/>
          <w:sz w:val="27"/>
          <w:szCs w:val="27"/>
        </w:rPr>
        <w:t xml:space="preserve"> </w:t>
      </w:r>
      <w:r w:rsidRPr="00030F94">
        <w:rPr>
          <w:rFonts w:ascii="Times New Roman" w:hAnsi="Times New Roman"/>
          <w:b/>
          <w:bCs/>
          <w:sz w:val="27"/>
          <w:szCs w:val="27"/>
        </w:rPr>
        <w:t>от 07.02.2017 года №</w:t>
      </w:r>
      <w:r w:rsidR="00030F94" w:rsidRPr="00030F94">
        <w:rPr>
          <w:rFonts w:ascii="Times New Roman" w:hAnsi="Times New Roman"/>
          <w:b/>
          <w:bCs/>
          <w:sz w:val="27"/>
          <w:szCs w:val="27"/>
        </w:rPr>
        <w:t xml:space="preserve"> </w:t>
      </w:r>
      <w:r w:rsidRPr="00030F94">
        <w:rPr>
          <w:rFonts w:ascii="Times New Roman" w:hAnsi="Times New Roman"/>
          <w:b/>
          <w:bCs/>
          <w:sz w:val="27"/>
          <w:szCs w:val="27"/>
        </w:rPr>
        <w:t>99</w:t>
      </w:r>
    </w:p>
    <w:p w:rsidR="00854B57" w:rsidRPr="00030F94" w:rsidRDefault="00854B57" w:rsidP="00030F94">
      <w:pPr>
        <w:pStyle w:val="ConsPlusNormal0"/>
        <w:ind w:firstLine="567"/>
        <w:jc w:val="both"/>
        <w:rPr>
          <w:rFonts w:ascii="Times New Roman" w:hAnsi="Times New Roman"/>
          <w:sz w:val="27"/>
          <w:szCs w:val="27"/>
        </w:rPr>
      </w:pPr>
    </w:p>
    <w:p w:rsidR="00854B57" w:rsidRPr="00030F94" w:rsidRDefault="00854B57" w:rsidP="00030F94">
      <w:pPr>
        <w:pStyle w:val="ConsPlusNormal0"/>
        <w:ind w:firstLine="567"/>
        <w:jc w:val="both"/>
        <w:rPr>
          <w:rFonts w:ascii="Times New Roman" w:hAnsi="Times New Roman"/>
          <w:sz w:val="27"/>
          <w:szCs w:val="27"/>
        </w:rPr>
      </w:pPr>
      <w:r w:rsidRPr="00030F94">
        <w:rPr>
          <w:rFonts w:ascii="Times New Roman" w:hAnsi="Times New Roman"/>
          <w:sz w:val="27"/>
          <w:szCs w:val="27"/>
        </w:rPr>
        <w:t xml:space="preserve">В соответствии с Федеральным </w:t>
      </w:r>
      <w:r w:rsidRPr="00030F94">
        <w:rPr>
          <w:rFonts w:ascii="Times New Roman" w:hAnsi="Times New Roman"/>
          <w:color w:val="000000"/>
          <w:sz w:val="27"/>
          <w:szCs w:val="27"/>
        </w:rPr>
        <w:t xml:space="preserve">законом </w:t>
      </w:r>
      <w:r w:rsidR="00030F94" w:rsidRPr="00030F94">
        <w:rPr>
          <w:rFonts w:ascii="Times New Roman" w:hAnsi="Times New Roman"/>
          <w:sz w:val="27"/>
          <w:szCs w:val="27"/>
        </w:rPr>
        <w:t>от 27 июля 2010 года № 210-ФЗ «</w:t>
      </w:r>
      <w:r w:rsidRPr="00030F94">
        <w:rPr>
          <w:rFonts w:ascii="Times New Roman" w:hAnsi="Times New Roman"/>
          <w:sz w:val="27"/>
          <w:szCs w:val="27"/>
        </w:rPr>
        <w:t>Об организации предоставления госуда</w:t>
      </w:r>
      <w:r w:rsidR="00030F94" w:rsidRPr="00030F94">
        <w:rPr>
          <w:rFonts w:ascii="Times New Roman" w:hAnsi="Times New Roman"/>
          <w:sz w:val="27"/>
          <w:szCs w:val="27"/>
        </w:rPr>
        <w:t>рственных и муниципальных услуг»</w:t>
      </w:r>
      <w:r w:rsidRPr="00030F94">
        <w:rPr>
          <w:rFonts w:ascii="Times New Roman" w:hAnsi="Times New Roman"/>
          <w:sz w:val="27"/>
          <w:szCs w:val="27"/>
        </w:rPr>
        <w:t>, Феде</w:t>
      </w:r>
      <w:r w:rsidR="00030F94" w:rsidRPr="00030F94">
        <w:rPr>
          <w:rFonts w:ascii="Times New Roman" w:hAnsi="Times New Roman"/>
          <w:sz w:val="27"/>
          <w:szCs w:val="27"/>
        </w:rPr>
        <w:t>ральным законом от 06.10.2003 года</w:t>
      </w:r>
      <w:r w:rsidRPr="00030F94">
        <w:rPr>
          <w:rFonts w:ascii="Times New Roman" w:hAnsi="Times New Roman"/>
          <w:sz w:val="27"/>
          <w:szCs w:val="27"/>
        </w:rPr>
        <w:t xml:space="preserve"> № 131-ФЗ «Об общих принципах организации местного самоуправления в РФ», руководствуясь Уставом Калининского муниципального района Саратовской области, ПОСТАНОВЛЯЕТ:</w:t>
      </w:r>
    </w:p>
    <w:p w:rsidR="00030F94" w:rsidRPr="00030F94" w:rsidRDefault="00030F94" w:rsidP="00030F94">
      <w:pPr>
        <w:pStyle w:val="ConsPlusNormal0"/>
        <w:ind w:firstLine="567"/>
        <w:jc w:val="both"/>
        <w:rPr>
          <w:rFonts w:ascii="Times New Roman" w:hAnsi="Times New Roman"/>
          <w:sz w:val="27"/>
          <w:szCs w:val="27"/>
        </w:rPr>
      </w:pPr>
    </w:p>
    <w:p w:rsidR="00854B57" w:rsidRPr="00030F94" w:rsidRDefault="00854B57" w:rsidP="00030F94">
      <w:pPr>
        <w:pStyle w:val="ConsPlusNormal0"/>
        <w:numPr>
          <w:ilvl w:val="0"/>
          <w:numId w:val="16"/>
        </w:numPr>
        <w:adjustRightInd/>
        <w:ind w:left="0" w:firstLine="567"/>
        <w:jc w:val="both"/>
        <w:rPr>
          <w:rFonts w:ascii="Times New Roman" w:hAnsi="Times New Roman"/>
          <w:color w:val="000000"/>
          <w:sz w:val="27"/>
          <w:szCs w:val="27"/>
        </w:rPr>
      </w:pPr>
      <w:r w:rsidRPr="00030F94">
        <w:rPr>
          <w:rFonts w:ascii="Times New Roman" w:hAnsi="Times New Roman"/>
          <w:sz w:val="27"/>
          <w:szCs w:val="27"/>
        </w:rPr>
        <w:t xml:space="preserve"> </w:t>
      </w:r>
      <w:r w:rsidRPr="00030F94">
        <w:rPr>
          <w:rFonts w:ascii="Times New Roman" w:hAnsi="Times New Roman"/>
          <w:color w:val="000000"/>
          <w:sz w:val="27"/>
          <w:szCs w:val="27"/>
        </w:rPr>
        <w:t>Внести в постановление администрации Калининского муниципального района Саратовской области от 07.02.2017 года № 99 «Об утверждении административного регламента предоставления муниципальной услуги «Выдача акта приемочной комиссии о завершении переустройства и (или) перепланировки жилого помещения» (с изменениями от 27.11.2018</w:t>
      </w:r>
      <w:r w:rsidR="00030F94" w:rsidRPr="00030F94">
        <w:rPr>
          <w:rFonts w:ascii="Times New Roman" w:hAnsi="Times New Roman"/>
          <w:color w:val="000000"/>
          <w:sz w:val="27"/>
          <w:szCs w:val="27"/>
        </w:rPr>
        <w:t xml:space="preserve"> </w:t>
      </w:r>
      <w:r w:rsidRPr="00030F94">
        <w:rPr>
          <w:rFonts w:ascii="Times New Roman" w:hAnsi="Times New Roman"/>
          <w:color w:val="000000"/>
          <w:sz w:val="27"/>
          <w:szCs w:val="27"/>
        </w:rPr>
        <w:t>г</w:t>
      </w:r>
      <w:r w:rsidR="00030F94" w:rsidRPr="00030F94">
        <w:rPr>
          <w:rFonts w:ascii="Times New Roman" w:hAnsi="Times New Roman"/>
          <w:color w:val="000000"/>
          <w:sz w:val="27"/>
          <w:szCs w:val="27"/>
        </w:rPr>
        <w:t>ода</w:t>
      </w:r>
      <w:r w:rsidRPr="00030F94">
        <w:rPr>
          <w:rFonts w:ascii="Times New Roman" w:hAnsi="Times New Roman"/>
          <w:color w:val="000000"/>
          <w:sz w:val="27"/>
          <w:szCs w:val="27"/>
        </w:rPr>
        <w:t xml:space="preserve"> №</w:t>
      </w:r>
      <w:r w:rsidR="00030F94" w:rsidRPr="00030F94">
        <w:rPr>
          <w:rFonts w:ascii="Times New Roman" w:hAnsi="Times New Roman"/>
          <w:color w:val="000000"/>
          <w:sz w:val="27"/>
          <w:szCs w:val="27"/>
        </w:rPr>
        <w:t xml:space="preserve"> </w:t>
      </w:r>
      <w:r w:rsidRPr="00030F94">
        <w:rPr>
          <w:rFonts w:ascii="Times New Roman" w:hAnsi="Times New Roman"/>
          <w:color w:val="000000"/>
          <w:sz w:val="27"/>
          <w:szCs w:val="27"/>
        </w:rPr>
        <w:t xml:space="preserve">1313) следующие изменения: </w:t>
      </w:r>
      <w:r w:rsidR="00030F94" w:rsidRPr="00030F94">
        <w:rPr>
          <w:rFonts w:ascii="Times New Roman" w:hAnsi="Times New Roman"/>
          <w:color w:val="000000"/>
          <w:sz w:val="27"/>
          <w:szCs w:val="27"/>
        </w:rPr>
        <w:t>п</w:t>
      </w:r>
      <w:r w:rsidRPr="00030F94">
        <w:rPr>
          <w:rFonts w:ascii="Times New Roman" w:hAnsi="Times New Roman"/>
          <w:color w:val="000000"/>
          <w:sz w:val="27"/>
          <w:szCs w:val="27"/>
        </w:rPr>
        <w:t>риложение к постановлению изложить в новой редакции согласно приложению к настоящему постановлению.</w:t>
      </w:r>
    </w:p>
    <w:p w:rsidR="00854B57" w:rsidRPr="00030F94" w:rsidRDefault="00854B57" w:rsidP="00030F94">
      <w:pPr>
        <w:pStyle w:val="af"/>
        <w:tabs>
          <w:tab w:val="left" w:pos="1134"/>
        </w:tabs>
        <w:spacing w:after="0" w:line="240" w:lineRule="auto"/>
        <w:ind w:left="0" w:firstLine="567"/>
        <w:contextualSpacing w:val="0"/>
        <w:jc w:val="both"/>
        <w:rPr>
          <w:rFonts w:ascii="Times New Roman" w:hAnsi="Times New Roman"/>
          <w:color w:val="000000"/>
          <w:sz w:val="27"/>
          <w:szCs w:val="27"/>
        </w:rPr>
      </w:pPr>
      <w:r w:rsidRPr="00030F94">
        <w:rPr>
          <w:rFonts w:ascii="Times New Roman" w:hAnsi="Times New Roman"/>
          <w:color w:val="000000"/>
          <w:sz w:val="27"/>
          <w:szCs w:val="27"/>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854B57" w:rsidRPr="00030F94" w:rsidRDefault="00854B57" w:rsidP="00030F94">
      <w:pPr>
        <w:numPr>
          <w:ilvl w:val="0"/>
          <w:numId w:val="16"/>
        </w:numPr>
        <w:ind w:left="0" w:firstLine="567"/>
        <w:jc w:val="both"/>
        <w:rPr>
          <w:color w:val="000000"/>
          <w:sz w:val="27"/>
          <w:szCs w:val="27"/>
        </w:rPr>
      </w:pPr>
      <w:r w:rsidRPr="00030F94">
        <w:rPr>
          <w:color w:val="000000"/>
          <w:sz w:val="27"/>
          <w:szCs w:val="27"/>
        </w:rPr>
        <w:t xml:space="preserve">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 </w:t>
      </w:r>
    </w:p>
    <w:p w:rsidR="00854B57" w:rsidRPr="00030F94" w:rsidRDefault="00854B57" w:rsidP="00030F94">
      <w:pPr>
        <w:ind w:firstLine="567"/>
        <w:jc w:val="both"/>
        <w:rPr>
          <w:color w:val="000000"/>
          <w:sz w:val="27"/>
          <w:szCs w:val="27"/>
        </w:rPr>
      </w:pPr>
      <w:r w:rsidRPr="00030F94">
        <w:rPr>
          <w:color w:val="000000"/>
          <w:sz w:val="27"/>
          <w:szCs w:val="27"/>
        </w:rPr>
        <w:t>4. Настоящее постановление вступает в силу с момента его официального опубликования (обнародования).</w:t>
      </w:r>
    </w:p>
    <w:p w:rsidR="00854B57" w:rsidRPr="00030F94" w:rsidRDefault="00854B57" w:rsidP="00030F94">
      <w:pPr>
        <w:ind w:firstLine="567"/>
        <w:jc w:val="both"/>
        <w:rPr>
          <w:color w:val="000000"/>
          <w:sz w:val="27"/>
          <w:szCs w:val="27"/>
        </w:rPr>
      </w:pPr>
      <w:r w:rsidRPr="00030F94">
        <w:rPr>
          <w:color w:val="000000"/>
          <w:sz w:val="27"/>
          <w:szCs w:val="27"/>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D04A26" w:rsidRPr="00D061DD" w:rsidRDefault="00800E9E" w:rsidP="000F2DC5">
      <w:pPr>
        <w:jc w:val="both"/>
        <w:rPr>
          <w:b/>
          <w:sz w:val="28"/>
        </w:rPr>
      </w:pPr>
      <w:r>
        <w:rPr>
          <w:b/>
          <w:sz w:val="28"/>
          <w:szCs w:val="28"/>
        </w:rPr>
        <w:t>Глава</w:t>
      </w:r>
      <w:r w:rsidR="004D4F1C" w:rsidRPr="00D061DD">
        <w:rPr>
          <w:b/>
          <w:sz w:val="28"/>
          <w:szCs w:val="28"/>
        </w:rPr>
        <w:t xml:space="preserve"> муниципального района</w:t>
      </w:r>
      <w:r w:rsidR="000910A0" w:rsidRPr="00D061DD">
        <w:rPr>
          <w:b/>
          <w:sz w:val="28"/>
          <w:szCs w:val="28"/>
        </w:rPr>
        <w:t xml:space="preserve">                    </w:t>
      </w:r>
      <w:r w:rsidR="003B07CB" w:rsidRPr="00D061DD">
        <w:rPr>
          <w:b/>
          <w:sz w:val="28"/>
          <w:szCs w:val="28"/>
        </w:rPr>
        <w:t xml:space="preserve">     </w:t>
      </w:r>
      <w:r w:rsidR="0060317E" w:rsidRPr="00D061DD">
        <w:rPr>
          <w:b/>
          <w:sz w:val="28"/>
          <w:szCs w:val="28"/>
        </w:rPr>
        <w:t xml:space="preserve">    </w:t>
      </w:r>
      <w:r w:rsidR="009B1C60" w:rsidRPr="00D061DD">
        <w:rPr>
          <w:b/>
          <w:sz w:val="28"/>
          <w:szCs w:val="28"/>
        </w:rPr>
        <w:t xml:space="preserve">   </w:t>
      </w:r>
      <w:r>
        <w:rPr>
          <w:b/>
          <w:sz w:val="28"/>
          <w:szCs w:val="28"/>
        </w:rPr>
        <w:t xml:space="preserve">       </w:t>
      </w:r>
      <w:r w:rsidR="009B1C60" w:rsidRPr="00D061DD">
        <w:rPr>
          <w:b/>
          <w:sz w:val="28"/>
          <w:szCs w:val="28"/>
        </w:rPr>
        <w:t xml:space="preserve">        </w:t>
      </w:r>
      <w:r w:rsidR="000910A0" w:rsidRPr="00D061DD">
        <w:rPr>
          <w:b/>
          <w:sz w:val="28"/>
          <w:szCs w:val="28"/>
        </w:rPr>
        <w:t xml:space="preserve">   </w:t>
      </w:r>
      <w:r w:rsidR="009B1C60" w:rsidRPr="00D061DD">
        <w:rPr>
          <w:b/>
          <w:sz w:val="28"/>
          <w:szCs w:val="28"/>
        </w:rPr>
        <w:t xml:space="preserve">  </w:t>
      </w:r>
      <w:r w:rsidR="000910A0" w:rsidRPr="00D061DD">
        <w:rPr>
          <w:b/>
          <w:sz w:val="28"/>
          <w:szCs w:val="28"/>
        </w:rPr>
        <w:t xml:space="preserve">      </w:t>
      </w:r>
      <w:r>
        <w:rPr>
          <w:b/>
          <w:sz w:val="28"/>
          <w:szCs w:val="28"/>
        </w:rPr>
        <w:t>В.Г. Лазарев</w:t>
      </w:r>
    </w:p>
    <w:p w:rsidR="00854B57" w:rsidRDefault="002202D3" w:rsidP="00AB5A2E">
      <w:pPr>
        <w:jc w:val="both"/>
      </w:pPr>
      <w:r>
        <w:t>Исп.</w:t>
      </w:r>
      <w:r w:rsidR="00C642F4">
        <w:t>:</w:t>
      </w:r>
      <w:r>
        <w:t xml:space="preserve"> </w:t>
      </w:r>
      <w:r w:rsidR="00030F94">
        <w:t>Лазарева С.Г.</w:t>
      </w:r>
    </w:p>
    <w:p w:rsidR="00854B57" w:rsidRPr="007613EC" w:rsidRDefault="00854B57" w:rsidP="00C92A4F">
      <w:pPr>
        <w:ind w:left="6237"/>
        <w:rPr>
          <w:b/>
          <w:bCs/>
          <w:color w:val="000000" w:themeColor="text1"/>
          <w:sz w:val="27"/>
          <w:szCs w:val="27"/>
        </w:rPr>
      </w:pPr>
      <w:r w:rsidRPr="007613EC">
        <w:rPr>
          <w:b/>
          <w:bCs/>
          <w:color w:val="000000" w:themeColor="text1"/>
          <w:sz w:val="27"/>
          <w:szCs w:val="27"/>
        </w:rPr>
        <w:lastRenderedPageBreak/>
        <w:t xml:space="preserve">Приложение </w:t>
      </w:r>
    </w:p>
    <w:p w:rsidR="00854B57" w:rsidRPr="007613EC" w:rsidRDefault="00854B57" w:rsidP="00C92A4F">
      <w:pPr>
        <w:ind w:left="6237"/>
        <w:rPr>
          <w:b/>
          <w:bCs/>
          <w:color w:val="000000" w:themeColor="text1"/>
          <w:sz w:val="27"/>
          <w:szCs w:val="27"/>
        </w:rPr>
      </w:pPr>
      <w:r w:rsidRPr="007613EC">
        <w:rPr>
          <w:b/>
          <w:bCs/>
          <w:color w:val="000000" w:themeColor="text1"/>
          <w:sz w:val="27"/>
          <w:szCs w:val="27"/>
        </w:rPr>
        <w:t xml:space="preserve">к постановлению </w:t>
      </w:r>
    </w:p>
    <w:p w:rsidR="00854B57" w:rsidRPr="007613EC" w:rsidRDefault="00854B57" w:rsidP="00C92A4F">
      <w:pPr>
        <w:ind w:left="6237"/>
        <w:rPr>
          <w:b/>
          <w:bCs/>
          <w:color w:val="000000" w:themeColor="text1"/>
          <w:sz w:val="27"/>
          <w:szCs w:val="27"/>
        </w:rPr>
      </w:pPr>
      <w:r w:rsidRPr="007613EC">
        <w:rPr>
          <w:b/>
          <w:bCs/>
          <w:color w:val="000000" w:themeColor="text1"/>
          <w:sz w:val="27"/>
          <w:szCs w:val="27"/>
        </w:rPr>
        <w:t xml:space="preserve">администрации МР </w:t>
      </w:r>
    </w:p>
    <w:p w:rsidR="00854B57" w:rsidRPr="007613EC" w:rsidRDefault="00854B57" w:rsidP="00C92A4F">
      <w:pPr>
        <w:ind w:left="6237"/>
        <w:rPr>
          <w:b/>
          <w:bCs/>
          <w:color w:val="000000" w:themeColor="text1"/>
          <w:sz w:val="27"/>
          <w:szCs w:val="27"/>
        </w:rPr>
      </w:pPr>
      <w:r w:rsidRPr="007613EC">
        <w:rPr>
          <w:b/>
          <w:bCs/>
          <w:color w:val="000000" w:themeColor="text1"/>
          <w:sz w:val="27"/>
          <w:szCs w:val="27"/>
        </w:rPr>
        <w:t xml:space="preserve">от </w:t>
      </w:r>
      <w:r w:rsidR="00C92A4F" w:rsidRPr="007613EC">
        <w:rPr>
          <w:b/>
          <w:bCs/>
          <w:color w:val="000000" w:themeColor="text1"/>
          <w:sz w:val="27"/>
          <w:szCs w:val="27"/>
        </w:rPr>
        <w:t xml:space="preserve">28.04.2025 </w:t>
      </w:r>
      <w:r w:rsidRPr="007613EC">
        <w:rPr>
          <w:b/>
          <w:bCs/>
          <w:color w:val="000000" w:themeColor="text1"/>
          <w:sz w:val="27"/>
          <w:szCs w:val="27"/>
        </w:rPr>
        <w:t>года №</w:t>
      </w:r>
      <w:r w:rsidR="00C92A4F" w:rsidRPr="007613EC">
        <w:rPr>
          <w:b/>
          <w:bCs/>
          <w:color w:val="000000" w:themeColor="text1"/>
          <w:sz w:val="27"/>
          <w:szCs w:val="27"/>
        </w:rPr>
        <w:t>628</w:t>
      </w:r>
    </w:p>
    <w:p w:rsidR="00854B57" w:rsidRPr="007613EC" w:rsidRDefault="00854B57" w:rsidP="00C92A4F">
      <w:pPr>
        <w:ind w:hanging="20"/>
        <w:jc w:val="right"/>
        <w:rPr>
          <w:b/>
          <w:color w:val="000000" w:themeColor="text1"/>
          <w:sz w:val="27"/>
          <w:szCs w:val="27"/>
        </w:rPr>
      </w:pPr>
    </w:p>
    <w:p w:rsidR="00854B57" w:rsidRPr="007613EC" w:rsidRDefault="00A16F84" w:rsidP="00854B57">
      <w:pPr>
        <w:pStyle w:val="ConsPlusNormal0"/>
        <w:jc w:val="center"/>
        <w:rPr>
          <w:rFonts w:ascii="Times New Roman" w:hAnsi="Times New Roman"/>
          <w:b/>
          <w:bCs/>
          <w:color w:val="000000" w:themeColor="text1"/>
          <w:sz w:val="27"/>
          <w:szCs w:val="27"/>
        </w:rPr>
      </w:pPr>
      <w:bookmarkStart w:id="1" w:name="Par34"/>
      <w:bookmarkEnd w:id="1"/>
      <w:r w:rsidRPr="007613EC">
        <w:rPr>
          <w:rFonts w:ascii="Times New Roman" w:hAnsi="Times New Roman"/>
          <w:b/>
          <w:bCs/>
          <w:color w:val="000000" w:themeColor="text1"/>
          <w:sz w:val="27"/>
          <w:szCs w:val="27"/>
        </w:rPr>
        <w:t>Административный регламент</w:t>
      </w:r>
    </w:p>
    <w:p w:rsidR="00854B57" w:rsidRPr="007613EC" w:rsidRDefault="00A16F84" w:rsidP="00854B57">
      <w:pPr>
        <w:pStyle w:val="ConsPlusNormal0"/>
        <w:jc w:val="center"/>
        <w:rPr>
          <w:rFonts w:ascii="Times New Roman" w:hAnsi="Times New Roman"/>
          <w:b/>
          <w:bCs/>
          <w:color w:val="000000" w:themeColor="text1"/>
          <w:sz w:val="27"/>
          <w:szCs w:val="27"/>
        </w:rPr>
      </w:pPr>
      <w:r w:rsidRPr="007613EC">
        <w:rPr>
          <w:rFonts w:ascii="Times New Roman" w:hAnsi="Times New Roman"/>
          <w:b/>
          <w:bCs/>
          <w:color w:val="000000" w:themeColor="text1"/>
          <w:sz w:val="27"/>
          <w:szCs w:val="27"/>
        </w:rPr>
        <w:t>предоставления муниципальной услуги</w:t>
      </w:r>
    </w:p>
    <w:p w:rsidR="00854B57" w:rsidRPr="007613EC" w:rsidRDefault="00A16F84" w:rsidP="00A16F84">
      <w:pPr>
        <w:pStyle w:val="ConsPlusNormal0"/>
        <w:jc w:val="center"/>
        <w:rPr>
          <w:rFonts w:ascii="Times New Roman" w:hAnsi="Times New Roman"/>
          <w:b/>
          <w:bCs/>
          <w:color w:val="000000" w:themeColor="text1"/>
          <w:sz w:val="27"/>
          <w:szCs w:val="27"/>
        </w:rPr>
      </w:pPr>
      <w:r w:rsidRPr="007613EC">
        <w:rPr>
          <w:rFonts w:ascii="Times New Roman" w:hAnsi="Times New Roman"/>
          <w:b/>
          <w:bCs/>
          <w:color w:val="000000" w:themeColor="text1"/>
          <w:sz w:val="27"/>
          <w:szCs w:val="27"/>
        </w:rPr>
        <w:t>«Выдача акта приемочной комиссии о завершении переустройства и (или) перепланировки жилого помещения»</w:t>
      </w:r>
    </w:p>
    <w:p w:rsidR="00854B57" w:rsidRPr="007613EC" w:rsidRDefault="00854B57" w:rsidP="00854B57">
      <w:pPr>
        <w:pStyle w:val="ConsPlusNormal0"/>
        <w:jc w:val="center"/>
        <w:rPr>
          <w:rFonts w:ascii="Times New Roman" w:hAnsi="Times New Roman"/>
          <w:b/>
          <w:color w:val="000000" w:themeColor="text1"/>
          <w:sz w:val="27"/>
          <w:szCs w:val="27"/>
        </w:rPr>
      </w:pPr>
    </w:p>
    <w:p w:rsidR="00854B57" w:rsidRPr="007613EC" w:rsidRDefault="007613EC" w:rsidP="00854B57">
      <w:pPr>
        <w:pStyle w:val="ConsPlusNormal0"/>
        <w:jc w:val="center"/>
        <w:outlineLvl w:val="1"/>
        <w:rPr>
          <w:rFonts w:ascii="Times New Roman" w:hAnsi="Times New Roman"/>
          <w:b/>
          <w:color w:val="000000" w:themeColor="text1"/>
          <w:sz w:val="27"/>
          <w:szCs w:val="27"/>
        </w:rPr>
      </w:pPr>
      <w:r>
        <w:rPr>
          <w:rFonts w:ascii="Times New Roman" w:hAnsi="Times New Roman"/>
          <w:b/>
          <w:color w:val="000000" w:themeColor="text1"/>
          <w:sz w:val="27"/>
          <w:szCs w:val="27"/>
        </w:rPr>
        <w:t>1</w:t>
      </w:r>
      <w:r w:rsidR="00854B57" w:rsidRPr="007613EC">
        <w:rPr>
          <w:rFonts w:ascii="Times New Roman" w:hAnsi="Times New Roman"/>
          <w:b/>
          <w:color w:val="000000" w:themeColor="text1"/>
          <w:sz w:val="27"/>
          <w:szCs w:val="27"/>
        </w:rPr>
        <w:t>. Общие положения</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1.1. Административный регламент предоставления</w:t>
      </w:r>
      <w:r w:rsidR="007613EC">
        <w:rPr>
          <w:rFonts w:ascii="Times New Roman" w:hAnsi="Times New Roman"/>
          <w:color w:val="000000" w:themeColor="text1"/>
          <w:sz w:val="27"/>
          <w:szCs w:val="27"/>
        </w:rPr>
        <w:t xml:space="preserve"> муниципальной услуги «</w:t>
      </w:r>
      <w:r w:rsidRPr="007613EC">
        <w:rPr>
          <w:rFonts w:ascii="Times New Roman" w:hAnsi="Times New Roman"/>
          <w:color w:val="000000" w:themeColor="text1"/>
          <w:sz w:val="27"/>
          <w:szCs w:val="27"/>
        </w:rPr>
        <w:t xml:space="preserve">Выдача акта приемочной комиссии о завершении переустройства и (или) </w:t>
      </w:r>
      <w:r w:rsidR="007613EC">
        <w:rPr>
          <w:rFonts w:ascii="Times New Roman" w:hAnsi="Times New Roman"/>
          <w:color w:val="000000" w:themeColor="text1"/>
          <w:sz w:val="27"/>
          <w:szCs w:val="27"/>
        </w:rPr>
        <w:t>перепланировки жилого помещения»</w:t>
      </w:r>
      <w:r w:rsidRPr="007613EC">
        <w:rPr>
          <w:rFonts w:ascii="Times New Roman" w:hAnsi="Times New Roman"/>
          <w:color w:val="000000" w:themeColor="text1"/>
          <w:sz w:val="27"/>
          <w:szCs w:val="27"/>
        </w:rPr>
        <w:t xml:space="preserve"> (далее - регламент) устанавливает порядок и стандарт предоставления муниципальной услуги по выдаче акта приемочной комиссии о завершении переустройства и (или) перепланировки жилого помещения.</w:t>
      </w:r>
    </w:p>
    <w:p w:rsidR="00854B57" w:rsidRPr="007613EC" w:rsidRDefault="00854B57" w:rsidP="00854B57">
      <w:pPr>
        <w:pStyle w:val="ConsPlusNormal0"/>
        <w:ind w:firstLine="567"/>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1.2.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854B57" w:rsidRPr="007613EC" w:rsidRDefault="00854B57" w:rsidP="00854B57">
      <w:pPr>
        <w:pStyle w:val="ConsPlusNormal0"/>
        <w:ind w:firstLine="540"/>
        <w:jc w:val="both"/>
        <w:rPr>
          <w:rFonts w:ascii="Times New Roman" w:hAnsi="Times New Roman"/>
          <w:color w:val="000000" w:themeColor="text1"/>
          <w:sz w:val="27"/>
          <w:szCs w:val="27"/>
        </w:rPr>
      </w:pPr>
    </w:p>
    <w:p w:rsidR="00854B57" w:rsidRPr="007613EC" w:rsidRDefault="007613EC" w:rsidP="00854B57">
      <w:pPr>
        <w:pStyle w:val="ConsPlusNormal0"/>
        <w:jc w:val="center"/>
        <w:outlineLvl w:val="1"/>
        <w:rPr>
          <w:rFonts w:ascii="Times New Roman" w:hAnsi="Times New Roman"/>
          <w:b/>
          <w:color w:val="000000" w:themeColor="text1"/>
          <w:sz w:val="27"/>
          <w:szCs w:val="27"/>
        </w:rPr>
      </w:pPr>
      <w:r>
        <w:rPr>
          <w:rFonts w:ascii="Times New Roman" w:hAnsi="Times New Roman"/>
          <w:b/>
          <w:color w:val="000000" w:themeColor="text1"/>
          <w:sz w:val="27"/>
          <w:szCs w:val="27"/>
        </w:rPr>
        <w:t>2</w:t>
      </w:r>
      <w:r w:rsidR="00854B57" w:rsidRPr="007613EC">
        <w:rPr>
          <w:rFonts w:ascii="Times New Roman" w:hAnsi="Times New Roman"/>
          <w:b/>
          <w:color w:val="000000" w:themeColor="text1"/>
          <w:sz w:val="27"/>
          <w:szCs w:val="27"/>
        </w:rPr>
        <w:t>. Стандарт предоставления муниципальной услуги</w:t>
      </w:r>
    </w:p>
    <w:p w:rsidR="00854B57" w:rsidRPr="007613EC" w:rsidRDefault="00854B57" w:rsidP="00854B57">
      <w:pPr>
        <w:pStyle w:val="ConsPlusNormal0"/>
        <w:ind w:firstLine="540"/>
        <w:jc w:val="both"/>
        <w:rPr>
          <w:rFonts w:ascii="Times New Roman" w:hAnsi="Times New Roman"/>
          <w:color w:val="000000" w:themeColor="text1"/>
          <w:sz w:val="27"/>
          <w:szCs w:val="27"/>
        </w:rPr>
      </w:pPr>
      <w:bookmarkStart w:id="2" w:name="Par49"/>
      <w:bookmarkEnd w:id="2"/>
      <w:r w:rsidRPr="007613EC">
        <w:rPr>
          <w:rFonts w:ascii="Times New Roman" w:hAnsi="Times New Roman"/>
          <w:color w:val="000000" w:themeColor="text1"/>
          <w:sz w:val="27"/>
          <w:szCs w:val="27"/>
        </w:rPr>
        <w:t>2.1. Наи</w:t>
      </w:r>
      <w:r w:rsidR="007613EC">
        <w:rPr>
          <w:rFonts w:ascii="Times New Roman" w:hAnsi="Times New Roman"/>
          <w:color w:val="000000" w:themeColor="text1"/>
          <w:sz w:val="27"/>
          <w:szCs w:val="27"/>
        </w:rPr>
        <w:t>менование муниципальной услуги «</w:t>
      </w:r>
      <w:r w:rsidRPr="007613EC">
        <w:rPr>
          <w:rFonts w:ascii="Times New Roman" w:hAnsi="Times New Roman"/>
          <w:color w:val="000000" w:themeColor="text1"/>
          <w:sz w:val="27"/>
          <w:szCs w:val="27"/>
        </w:rPr>
        <w:t xml:space="preserve">Выдача акта приемочной комиссии о завершении переустройства и (или) </w:t>
      </w:r>
      <w:r w:rsidR="007613EC">
        <w:rPr>
          <w:rFonts w:ascii="Times New Roman" w:hAnsi="Times New Roman"/>
          <w:color w:val="000000" w:themeColor="text1"/>
          <w:sz w:val="27"/>
          <w:szCs w:val="27"/>
        </w:rPr>
        <w:t>перепланировки жилого помещения»</w:t>
      </w:r>
      <w:r w:rsidRPr="007613EC">
        <w:rPr>
          <w:rFonts w:ascii="Times New Roman" w:hAnsi="Times New Roman"/>
          <w:color w:val="000000" w:themeColor="text1"/>
          <w:sz w:val="27"/>
          <w:szCs w:val="27"/>
        </w:rPr>
        <w:t>.</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Заявителями муниципальной услуги являются физические и юридические лица, завершившие согласованное переустройство и (или) перепланировку жилого помещения, правообладателями которого являются (далее - заявители).</w:t>
      </w:r>
    </w:p>
    <w:p w:rsidR="00854B57" w:rsidRPr="007613EC" w:rsidRDefault="00854B57" w:rsidP="00854B57">
      <w:pPr>
        <w:pStyle w:val="ConsPlusNormal0"/>
        <w:ind w:firstLine="567"/>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аутентификации в органе, предоставляющем муниципальную услугу, многофункциональных центрах с использованием информационных технологий, предусмотренных статьями 9,</w:t>
      </w:r>
      <w:r w:rsidR="007613EC">
        <w:rPr>
          <w:rFonts w:ascii="Times New Roman" w:hAnsi="Times New Roman"/>
          <w:color w:val="000000" w:themeColor="text1"/>
          <w:sz w:val="27"/>
          <w:szCs w:val="27"/>
        </w:rPr>
        <w:t xml:space="preserve"> </w:t>
      </w:r>
      <w:r w:rsidRPr="007613EC">
        <w:rPr>
          <w:rFonts w:ascii="Times New Roman" w:hAnsi="Times New Roman"/>
          <w:color w:val="000000" w:themeColor="text1"/>
          <w:sz w:val="27"/>
          <w:szCs w:val="27"/>
        </w:rPr>
        <w:t>10 и 14 Федерального закона от 29 декабря 2022 года №</w:t>
      </w:r>
      <w:r w:rsidR="007613EC">
        <w:rPr>
          <w:rFonts w:ascii="Times New Roman" w:hAnsi="Times New Roman"/>
          <w:color w:val="000000" w:themeColor="text1"/>
          <w:sz w:val="27"/>
          <w:szCs w:val="27"/>
        </w:rPr>
        <w:t xml:space="preserve"> </w:t>
      </w:r>
      <w:r w:rsidRPr="007613EC">
        <w:rPr>
          <w:rFonts w:ascii="Times New Roman" w:hAnsi="Times New Roman"/>
          <w:color w:val="000000" w:themeColor="text1"/>
          <w:sz w:val="27"/>
          <w:szCs w:val="27"/>
        </w:rPr>
        <w:t xml:space="preserve">572-ФЗ «Об осуществлении </w:t>
      </w:r>
      <w:r w:rsidRPr="007613EC">
        <w:rPr>
          <w:rFonts w:ascii="Times New Roman" w:hAnsi="Times New Roman"/>
          <w:color w:val="000000" w:themeColor="text1"/>
          <w:sz w:val="27"/>
          <w:szCs w:val="27"/>
        </w:rPr>
        <w:lastRenderedPageBreak/>
        <w:t>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54B57" w:rsidRPr="007613EC" w:rsidRDefault="00854B57" w:rsidP="00854B57">
      <w:pPr>
        <w:pStyle w:val="ConsPlusNormal0"/>
        <w:ind w:firstLine="567"/>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При предоставлении муниципальной услуги в электронной форме идентификации и аутентификация могут осуществляться посредством:</w:t>
      </w:r>
    </w:p>
    <w:p w:rsidR="00854B57" w:rsidRPr="007613EC" w:rsidRDefault="007613EC" w:rsidP="00854B57">
      <w:pPr>
        <w:pStyle w:val="ConsPlusNormal0"/>
        <w:numPr>
          <w:ilvl w:val="0"/>
          <w:numId w:val="41"/>
        </w:numPr>
        <w:ind w:left="0" w:firstLine="567"/>
        <w:jc w:val="both"/>
        <w:rPr>
          <w:rFonts w:ascii="Times New Roman" w:hAnsi="Times New Roman"/>
          <w:color w:val="000000" w:themeColor="text1"/>
          <w:sz w:val="27"/>
          <w:szCs w:val="27"/>
        </w:rPr>
      </w:pPr>
      <w:r>
        <w:rPr>
          <w:rFonts w:ascii="Times New Roman" w:hAnsi="Times New Roman"/>
          <w:color w:val="000000" w:themeColor="text1"/>
          <w:sz w:val="27"/>
          <w:szCs w:val="27"/>
        </w:rPr>
        <w:t xml:space="preserve"> Единой системы идентификации</w:t>
      </w:r>
      <w:r w:rsidR="00854B57" w:rsidRPr="007613EC">
        <w:rPr>
          <w:rFonts w:ascii="Times New Roman" w:hAnsi="Times New Roman"/>
          <w:color w:val="000000" w:themeColor="text1"/>
          <w:sz w:val="27"/>
          <w:szCs w:val="27"/>
        </w:rPr>
        <w:t xml:space="preserve"> или и</w:t>
      </w:r>
      <w:r>
        <w:rPr>
          <w:rFonts w:ascii="Times New Roman" w:hAnsi="Times New Roman"/>
          <w:color w:val="000000" w:themeColor="text1"/>
          <w:sz w:val="27"/>
          <w:szCs w:val="27"/>
        </w:rPr>
        <w:t>ных государственных информационн</w:t>
      </w:r>
      <w:r w:rsidR="00854B57" w:rsidRPr="007613EC">
        <w:rPr>
          <w:rFonts w:ascii="Times New Roman" w:hAnsi="Times New Roman"/>
          <w:color w:val="000000" w:themeColor="text1"/>
          <w:sz w:val="27"/>
          <w:szCs w:val="27"/>
        </w:rPr>
        <w:t>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идентификации и аутентификации, при условии совпадения о физическом лице в указанных информационных системах;</w:t>
      </w:r>
    </w:p>
    <w:p w:rsidR="00854B57" w:rsidRPr="007613EC" w:rsidRDefault="00854B57" w:rsidP="00854B57">
      <w:pPr>
        <w:pStyle w:val="ConsPlusNormal0"/>
        <w:numPr>
          <w:ilvl w:val="0"/>
          <w:numId w:val="41"/>
        </w:numPr>
        <w:ind w:left="0" w:firstLine="567"/>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 xml:space="preserve"> Информационных технологий, предусмотренных статьями 9, 10 и 14 Федерального закона от 29 декабря 2022 года №</w:t>
      </w:r>
      <w:r w:rsidR="007613EC">
        <w:rPr>
          <w:rFonts w:ascii="Times New Roman" w:hAnsi="Times New Roman"/>
          <w:color w:val="000000" w:themeColor="text1"/>
          <w:sz w:val="27"/>
          <w:szCs w:val="27"/>
        </w:rPr>
        <w:t xml:space="preserve"> </w:t>
      </w:r>
      <w:r w:rsidRPr="007613EC">
        <w:rPr>
          <w:rFonts w:ascii="Times New Roman" w:hAnsi="Times New Roman"/>
          <w:color w:val="000000" w:themeColor="text1"/>
          <w:sz w:val="27"/>
          <w:szCs w:val="27"/>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От имени заявителя могут выступать его уполномоченные представители.</w:t>
      </w:r>
    </w:p>
    <w:p w:rsidR="00854B57" w:rsidRPr="007613EC" w:rsidRDefault="00854B57" w:rsidP="00854B57">
      <w:pPr>
        <w:pStyle w:val="ConsPlusNormal0"/>
        <w:ind w:firstLine="567"/>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2.2. Муниципальная услуга предоставляется администрацией Калининского муниципального района Саратовской области (далее - администрация), осуществляется через функционал</w:t>
      </w:r>
      <w:r w:rsidR="007613EC">
        <w:rPr>
          <w:rFonts w:ascii="Times New Roman" w:hAnsi="Times New Roman"/>
          <w:color w:val="000000" w:themeColor="text1"/>
          <w:sz w:val="27"/>
          <w:szCs w:val="27"/>
        </w:rPr>
        <w:t>ьное структурное подразделение -</w:t>
      </w:r>
      <w:r w:rsidRPr="007613EC">
        <w:rPr>
          <w:rFonts w:ascii="Times New Roman" w:hAnsi="Times New Roman"/>
          <w:color w:val="000000" w:themeColor="text1"/>
          <w:sz w:val="27"/>
          <w:szCs w:val="27"/>
        </w:rPr>
        <w:t xml:space="preserve"> Управление жилищно-коммунального хозяйства администрации Калининского муниципального района Саратовской области (далее - Управление).</w:t>
      </w:r>
    </w:p>
    <w:p w:rsidR="00854B57" w:rsidRPr="007613EC" w:rsidRDefault="00854B57" w:rsidP="007613EC">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 xml:space="preserve">Местонахождение Управления жилищно-коммунального хозяйства администрации Калининского муниципального района расположено по адресу: 412484, Саратовская область, город Калининск, улица Коллективная, 61. </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 xml:space="preserve">Почтовый адрес Управления жилищно-коммунального хозяйства администрации Калининского муниципального района </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расположено по адресу: 412</w:t>
      </w:r>
      <w:r w:rsidR="007613EC">
        <w:rPr>
          <w:rFonts w:ascii="Times New Roman" w:hAnsi="Times New Roman"/>
          <w:color w:val="000000" w:themeColor="text1"/>
          <w:sz w:val="27"/>
          <w:szCs w:val="27"/>
        </w:rPr>
        <w:t>4</w:t>
      </w:r>
      <w:r w:rsidRPr="007613EC">
        <w:rPr>
          <w:rFonts w:ascii="Times New Roman" w:hAnsi="Times New Roman"/>
          <w:color w:val="000000" w:themeColor="text1"/>
          <w:sz w:val="27"/>
          <w:szCs w:val="27"/>
        </w:rPr>
        <w:t xml:space="preserve">84, Саратовская область, город Калининск, улица Коллективная, 61. </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Сотрудники Управления осуществляют прием заявителей в соответствии со следующим графиком:</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 понедельник - четверг с 8.00 до 17.00 ч</w:t>
      </w:r>
      <w:r w:rsidR="007613EC">
        <w:rPr>
          <w:rFonts w:ascii="Times New Roman" w:hAnsi="Times New Roman"/>
          <w:color w:val="000000" w:themeColor="text1"/>
          <w:sz w:val="27"/>
          <w:szCs w:val="27"/>
        </w:rPr>
        <w:t>.</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 xml:space="preserve">- пятница с 8.00 до 16.00 </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 xml:space="preserve">- перерыв с 12:00-13:00 </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 выходные дни: суббота, воскресенье.</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 приёмные дни понедельник, среда, пятница - с 8.00 до 12.00</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Прием получателей муниципальной услуги ведется без предварительной записи.</w:t>
      </w:r>
    </w:p>
    <w:p w:rsidR="00854B57" w:rsidRPr="007613EC" w:rsidRDefault="007613EC" w:rsidP="00854B57">
      <w:pPr>
        <w:pStyle w:val="ConsPlusNormal0"/>
        <w:ind w:firstLine="540"/>
        <w:jc w:val="both"/>
        <w:rPr>
          <w:rFonts w:ascii="Times New Roman" w:hAnsi="Times New Roman"/>
          <w:color w:val="000000" w:themeColor="text1"/>
          <w:sz w:val="27"/>
          <w:szCs w:val="27"/>
        </w:rPr>
      </w:pPr>
      <w:r>
        <w:rPr>
          <w:rFonts w:ascii="Times New Roman" w:hAnsi="Times New Roman"/>
          <w:color w:val="000000" w:themeColor="text1"/>
          <w:sz w:val="27"/>
          <w:szCs w:val="27"/>
        </w:rPr>
        <w:t>Электронная почта -</w:t>
      </w:r>
      <w:r w:rsidR="00854B57" w:rsidRPr="007613EC">
        <w:rPr>
          <w:rFonts w:ascii="Times New Roman" w:hAnsi="Times New Roman"/>
          <w:color w:val="000000" w:themeColor="text1"/>
          <w:sz w:val="27"/>
          <w:szCs w:val="27"/>
        </w:rPr>
        <w:t xml:space="preserve"> kalininsk-GKH@yandex.ru</w:t>
      </w:r>
      <w:r>
        <w:rPr>
          <w:rFonts w:ascii="Times New Roman" w:hAnsi="Times New Roman"/>
          <w:color w:val="000000" w:themeColor="text1"/>
          <w:sz w:val="27"/>
          <w:szCs w:val="27"/>
        </w:rPr>
        <w:t>.</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1.4. Прием и выдача документов, связанных с предоставлением муниципальной услуги производится по адресу:</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412</w:t>
      </w:r>
      <w:r w:rsidR="007613EC">
        <w:rPr>
          <w:rFonts w:ascii="Times New Roman" w:hAnsi="Times New Roman"/>
          <w:color w:val="000000" w:themeColor="text1"/>
          <w:sz w:val="27"/>
          <w:szCs w:val="27"/>
        </w:rPr>
        <w:t>4</w:t>
      </w:r>
      <w:r w:rsidRPr="007613EC">
        <w:rPr>
          <w:rFonts w:ascii="Times New Roman" w:hAnsi="Times New Roman"/>
          <w:color w:val="000000" w:themeColor="text1"/>
          <w:sz w:val="27"/>
          <w:szCs w:val="27"/>
        </w:rPr>
        <w:t>84, Саратов</w:t>
      </w:r>
      <w:r w:rsidR="007613EC">
        <w:rPr>
          <w:rFonts w:ascii="Times New Roman" w:hAnsi="Times New Roman"/>
          <w:color w:val="000000" w:themeColor="text1"/>
          <w:sz w:val="27"/>
          <w:szCs w:val="27"/>
        </w:rPr>
        <w:t xml:space="preserve">ская область, город Калининск, улица </w:t>
      </w:r>
      <w:r w:rsidRPr="007613EC">
        <w:rPr>
          <w:rFonts w:ascii="Times New Roman" w:hAnsi="Times New Roman"/>
          <w:color w:val="000000" w:themeColor="text1"/>
          <w:sz w:val="27"/>
          <w:szCs w:val="27"/>
        </w:rPr>
        <w:t>Коллективная, 61</w:t>
      </w:r>
      <w:r w:rsidR="007613EC">
        <w:rPr>
          <w:rFonts w:ascii="Times New Roman" w:hAnsi="Times New Roman"/>
          <w:color w:val="000000" w:themeColor="text1"/>
          <w:sz w:val="27"/>
          <w:szCs w:val="27"/>
        </w:rPr>
        <w:t>.</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Телефон для справок отдела: 31-5-34.</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2.3. Результатом предоставления муниципальной услуги является выдача акта приемочной комиссии.</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 xml:space="preserve">2.4. Срок предоставления муниципальной услуги не должен превышать 30 </w:t>
      </w:r>
      <w:r w:rsidRPr="007613EC">
        <w:rPr>
          <w:rFonts w:ascii="Times New Roman" w:hAnsi="Times New Roman"/>
          <w:color w:val="000000" w:themeColor="text1"/>
          <w:sz w:val="27"/>
          <w:szCs w:val="27"/>
        </w:rPr>
        <w:lastRenderedPageBreak/>
        <w:t>календарных дней со дня получения заявления о предоставлении муниципальной услуги.</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2.6. Исчерпывающий перечень документов, необходимых для предоставления муниципальной услуги.</w:t>
      </w:r>
    </w:p>
    <w:p w:rsidR="00854B57" w:rsidRPr="007613EC" w:rsidRDefault="00854B57" w:rsidP="00854B57">
      <w:pPr>
        <w:pStyle w:val="ConsPlusNormal0"/>
        <w:ind w:firstLine="540"/>
        <w:jc w:val="both"/>
        <w:rPr>
          <w:rFonts w:ascii="Times New Roman" w:hAnsi="Times New Roman"/>
          <w:color w:val="000000" w:themeColor="text1"/>
          <w:sz w:val="27"/>
          <w:szCs w:val="27"/>
        </w:rPr>
      </w:pPr>
      <w:bookmarkStart w:id="3" w:name="Par67"/>
      <w:bookmarkEnd w:id="3"/>
      <w:r w:rsidRPr="007613EC">
        <w:rPr>
          <w:rFonts w:ascii="Times New Roman" w:hAnsi="Times New Roman"/>
          <w:color w:val="000000" w:themeColor="text1"/>
          <w:sz w:val="27"/>
          <w:szCs w:val="27"/>
        </w:rPr>
        <w:t>2.6.1. Заявители представляют в администрацию заявление о выдаче акта приемочной комиссии о завершении переустройства и (или) перепланировк</w:t>
      </w:r>
      <w:r w:rsidR="007613EC">
        <w:rPr>
          <w:rFonts w:ascii="Times New Roman" w:hAnsi="Times New Roman"/>
          <w:color w:val="000000" w:themeColor="text1"/>
          <w:sz w:val="27"/>
          <w:szCs w:val="27"/>
        </w:rPr>
        <w:t>и жилого помещения (приложение №</w:t>
      </w:r>
      <w:r w:rsidRPr="007613EC">
        <w:rPr>
          <w:rFonts w:ascii="Times New Roman" w:hAnsi="Times New Roman"/>
          <w:color w:val="000000" w:themeColor="text1"/>
          <w:sz w:val="27"/>
          <w:szCs w:val="27"/>
        </w:rPr>
        <w:t xml:space="preserve"> 1 к регламенту).</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К заявлению о выдаче акта приемочной комиссии о завершении переустройства и (или) перепланировки жилого помещения прилагаются копии следующих документов:</w:t>
      </w:r>
    </w:p>
    <w:p w:rsidR="00854B57" w:rsidRPr="007613EC" w:rsidRDefault="00854B57" w:rsidP="00854B57">
      <w:pPr>
        <w:pStyle w:val="ConsPlusNormal0"/>
        <w:ind w:firstLine="540"/>
        <w:jc w:val="both"/>
        <w:rPr>
          <w:rFonts w:ascii="Times New Roman" w:hAnsi="Times New Roman"/>
          <w:color w:val="000000" w:themeColor="text1"/>
          <w:sz w:val="27"/>
          <w:szCs w:val="27"/>
        </w:rPr>
      </w:pPr>
      <w:bookmarkStart w:id="4" w:name="Par69"/>
      <w:bookmarkEnd w:id="4"/>
      <w:r w:rsidRPr="007613EC">
        <w:rPr>
          <w:rFonts w:ascii="Times New Roman" w:hAnsi="Times New Roman"/>
          <w:color w:val="000000" w:themeColor="text1"/>
          <w:sz w:val="27"/>
          <w:szCs w:val="27"/>
        </w:rPr>
        <w:t>1. Правоустанавливающие документы на переустроенное и (или) перепланированное жилое помещение.</w:t>
      </w:r>
    </w:p>
    <w:p w:rsidR="00854B57" w:rsidRPr="007613EC" w:rsidRDefault="00854B57" w:rsidP="00854B57">
      <w:pPr>
        <w:pStyle w:val="ConsPlusNormal0"/>
        <w:ind w:firstLine="540"/>
        <w:jc w:val="both"/>
        <w:rPr>
          <w:rFonts w:ascii="Times New Roman" w:hAnsi="Times New Roman"/>
          <w:color w:val="000000" w:themeColor="text1"/>
          <w:sz w:val="27"/>
          <w:szCs w:val="27"/>
        </w:rPr>
      </w:pPr>
      <w:bookmarkStart w:id="5" w:name="Par70"/>
      <w:bookmarkEnd w:id="5"/>
      <w:r w:rsidRPr="007613EC">
        <w:rPr>
          <w:rFonts w:ascii="Times New Roman" w:hAnsi="Times New Roman"/>
          <w:color w:val="000000" w:themeColor="text1"/>
          <w:sz w:val="27"/>
          <w:szCs w:val="27"/>
        </w:rPr>
        <w:t>2. Распоряжение администрации о согласовании переустройства и (или) перепланировки жилого помещения.</w:t>
      </w:r>
    </w:p>
    <w:p w:rsidR="00854B57" w:rsidRPr="007613EC" w:rsidRDefault="00854B57" w:rsidP="00854B57">
      <w:pPr>
        <w:pStyle w:val="ConsPlusNormal0"/>
        <w:ind w:firstLine="540"/>
        <w:jc w:val="both"/>
        <w:rPr>
          <w:rFonts w:ascii="Times New Roman" w:hAnsi="Times New Roman"/>
          <w:color w:val="000000" w:themeColor="text1"/>
          <w:sz w:val="27"/>
          <w:szCs w:val="27"/>
        </w:rPr>
      </w:pPr>
      <w:bookmarkStart w:id="6" w:name="Par71"/>
      <w:bookmarkEnd w:id="6"/>
      <w:r w:rsidRPr="007613EC">
        <w:rPr>
          <w:rFonts w:ascii="Times New Roman" w:hAnsi="Times New Roman"/>
          <w:color w:val="000000" w:themeColor="text1"/>
          <w:sz w:val="27"/>
          <w:szCs w:val="27"/>
        </w:rPr>
        <w:t>3. Подготовленный и оформленный в установленном порядке проект переустройства и (или) перепланировки жилого помещения переустраиваемого и (или) перепланируемого жилого помещения.</w:t>
      </w:r>
    </w:p>
    <w:p w:rsidR="00854B57" w:rsidRPr="007613EC" w:rsidRDefault="00854B57" w:rsidP="00854B57">
      <w:pPr>
        <w:pStyle w:val="ConsPlusNormal0"/>
        <w:ind w:firstLine="540"/>
        <w:jc w:val="both"/>
        <w:rPr>
          <w:rFonts w:ascii="Times New Roman" w:hAnsi="Times New Roman"/>
          <w:color w:val="000000" w:themeColor="text1"/>
          <w:sz w:val="27"/>
          <w:szCs w:val="27"/>
        </w:rPr>
      </w:pPr>
      <w:bookmarkStart w:id="7" w:name="Par72"/>
      <w:bookmarkEnd w:id="7"/>
      <w:r w:rsidRPr="007613EC">
        <w:rPr>
          <w:rFonts w:ascii="Times New Roman" w:hAnsi="Times New Roman"/>
          <w:color w:val="000000" w:themeColor="text1"/>
          <w:sz w:val="27"/>
          <w:szCs w:val="27"/>
        </w:rPr>
        <w:t>4. Технический паспорт переустраиваемого и (или) перепланируемого жилого помещения после проведения переустройства и (или) перепланировки жилого помещения.</w:t>
      </w:r>
    </w:p>
    <w:p w:rsidR="00854B57" w:rsidRPr="007613EC" w:rsidRDefault="00854B57" w:rsidP="00854B57">
      <w:pPr>
        <w:pStyle w:val="ConsPlusNormal0"/>
        <w:ind w:firstLine="540"/>
        <w:jc w:val="both"/>
        <w:rPr>
          <w:rFonts w:ascii="Times New Roman" w:hAnsi="Times New Roman"/>
          <w:color w:val="000000" w:themeColor="text1"/>
          <w:sz w:val="27"/>
          <w:szCs w:val="27"/>
        </w:rPr>
      </w:pPr>
      <w:bookmarkStart w:id="8" w:name="Par73"/>
      <w:bookmarkStart w:id="9" w:name="Par74"/>
      <w:bookmarkEnd w:id="8"/>
      <w:bookmarkEnd w:id="9"/>
      <w:r w:rsidRPr="007613EC">
        <w:rPr>
          <w:rFonts w:ascii="Times New Roman" w:hAnsi="Times New Roman"/>
          <w:color w:val="000000" w:themeColor="text1"/>
          <w:sz w:val="27"/>
          <w:szCs w:val="27"/>
        </w:rPr>
        <w:t>2.6.2. Заявитель вправе не представлять документы, предусмотренные подпунктами 1, 2, 3, 4 пункта 2.6.1</w:t>
      </w:r>
      <w:r w:rsidR="00D333E3">
        <w:rPr>
          <w:rFonts w:ascii="Times New Roman" w:hAnsi="Times New Roman"/>
          <w:color w:val="000000" w:themeColor="text1"/>
          <w:sz w:val="27"/>
          <w:szCs w:val="27"/>
        </w:rPr>
        <w:t>.</w:t>
      </w:r>
      <w:r w:rsidRPr="007613EC">
        <w:rPr>
          <w:rFonts w:ascii="Times New Roman" w:hAnsi="Times New Roman"/>
          <w:color w:val="000000" w:themeColor="text1"/>
          <w:sz w:val="27"/>
          <w:szCs w:val="27"/>
        </w:rPr>
        <w:t xml:space="preserve"> регламента, самостоятельно.</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В случае если правоустанавливающие документы (их копии или сведения, содержащиеся в них) отсутствуют в Едином государственном реестре прав на недвижимое имущество и сделок с ним, такие документы представляются заявителем самостоятельно.</w:t>
      </w:r>
    </w:p>
    <w:p w:rsidR="00854B57" w:rsidRPr="007613EC" w:rsidRDefault="00854B57" w:rsidP="00854B57">
      <w:pPr>
        <w:pStyle w:val="ConsPlusNormal0"/>
        <w:ind w:firstLine="540"/>
        <w:jc w:val="both"/>
        <w:rPr>
          <w:rFonts w:ascii="Times New Roman" w:hAnsi="Times New Roman"/>
          <w:color w:val="000000" w:themeColor="text1"/>
          <w:sz w:val="27"/>
          <w:szCs w:val="27"/>
        </w:rPr>
      </w:pPr>
      <w:bookmarkStart w:id="10" w:name="Par76"/>
      <w:bookmarkEnd w:id="10"/>
      <w:r w:rsidRPr="007613EC">
        <w:rPr>
          <w:rFonts w:ascii="Times New Roman" w:hAnsi="Times New Roman"/>
          <w:color w:val="000000" w:themeColor="text1"/>
          <w:sz w:val="27"/>
          <w:szCs w:val="27"/>
        </w:rPr>
        <w:t>2.7. Основаниями для отказа в приеме документов, необходимых для предоставления муниципальной услуги, являются:</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 представление документов лицом, не соответствующим статусу заявителя, определенному пунктом 2.1</w:t>
      </w:r>
      <w:r w:rsidR="001A1F21">
        <w:rPr>
          <w:rFonts w:ascii="Times New Roman" w:hAnsi="Times New Roman"/>
          <w:color w:val="000000" w:themeColor="text1"/>
          <w:sz w:val="27"/>
          <w:szCs w:val="27"/>
        </w:rPr>
        <w:t>.</w:t>
      </w:r>
      <w:r w:rsidRPr="007613EC">
        <w:rPr>
          <w:rFonts w:ascii="Times New Roman" w:hAnsi="Times New Roman"/>
          <w:color w:val="000000" w:themeColor="text1"/>
          <w:sz w:val="27"/>
          <w:szCs w:val="27"/>
        </w:rPr>
        <w:t xml:space="preserve"> регламента;</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 наличие в заявлении и прилагаемых к заявлению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заявления и прилагаемых к нему документов карандашом;</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 оформление заявления не по</w:t>
      </w:r>
      <w:r w:rsidR="001A1F21">
        <w:rPr>
          <w:rFonts w:ascii="Times New Roman" w:hAnsi="Times New Roman"/>
          <w:color w:val="000000" w:themeColor="text1"/>
          <w:sz w:val="27"/>
          <w:szCs w:val="27"/>
        </w:rPr>
        <w:t xml:space="preserve"> форме, указанной в приложении №</w:t>
      </w:r>
      <w:r w:rsidRPr="007613EC">
        <w:rPr>
          <w:rFonts w:ascii="Times New Roman" w:hAnsi="Times New Roman"/>
          <w:color w:val="000000" w:themeColor="text1"/>
          <w:sz w:val="27"/>
          <w:szCs w:val="27"/>
        </w:rPr>
        <w:t xml:space="preserve"> 1 к регламенту.</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2.8. Перечень оснований для отказа в предоставлении муниципальной услуги (в выдаче акта приемочной комиссии).</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Заявителю может быть отказано в предоставлении муниципальной услуги в случае:</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 непредставление документов, предусмотренных пунктом 2.6.1</w:t>
      </w:r>
      <w:r w:rsidR="001A1F21">
        <w:rPr>
          <w:rFonts w:ascii="Times New Roman" w:hAnsi="Times New Roman"/>
          <w:color w:val="000000" w:themeColor="text1"/>
          <w:sz w:val="27"/>
          <w:szCs w:val="27"/>
        </w:rPr>
        <w:t>.</w:t>
      </w:r>
      <w:r w:rsidRPr="007613EC">
        <w:rPr>
          <w:rFonts w:ascii="Times New Roman" w:hAnsi="Times New Roman"/>
          <w:color w:val="000000" w:themeColor="text1"/>
          <w:sz w:val="27"/>
          <w:szCs w:val="27"/>
        </w:rPr>
        <w:t xml:space="preserve"> регламента, с учетом пункта 2.6.2</w:t>
      </w:r>
      <w:r w:rsidR="001A1F21">
        <w:rPr>
          <w:rFonts w:ascii="Times New Roman" w:hAnsi="Times New Roman"/>
          <w:color w:val="000000" w:themeColor="text1"/>
          <w:sz w:val="27"/>
          <w:szCs w:val="27"/>
        </w:rPr>
        <w:t>.</w:t>
      </w:r>
      <w:r w:rsidRPr="007613EC">
        <w:rPr>
          <w:rFonts w:ascii="Times New Roman" w:hAnsi="Times New Roman"/>
          <w:color w:val="000000" w:themeColor="text1"/>
          <w:sz w:val="27"/>
          <w:szCs w:val="27"/>
        </w:rPr>
        <w:t>;</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 поступление ответа на межведомственный запрос, свидетельствующего об отсутствии документа и (или) информации, необходимых для предоставления муниципальной услуги, в отношении документов, предусмотренных подпунктами 1, 4 пункта 2.6.1</w:t>
      </w:r>
      <w:r w:rsidR="001A1F21">
        <w:rPr>
          <w:rFonts w:ascii="Times New Roman" w:hAnsi="Times New Roman"/>
          <w:color w:val="000000" w:themeColor="text1"/>
          <w:sz w:val="27"/>
          <w:szCs w:val="27"/>
        </w:rPr>
        <w:t>.</w:t>
      </w:r>
      <w:r w:rsidRPr="007613EC">
        <w:rPr>
          <w:rFonts w:ascii="Times New Roman" w:hAnsi="Times New Roman"/>
          <w:color w:val="000000" w:themeColor="text1"/>
          <w:sz w:val="27"/>
          <w:szCs w:val="27"/>
        </w:rPr>
        <w:t xml:space="preserve"> регламента;</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 xml:space="preserve">- работы по переустройству и (или) перепланировке жилого помещения </w:t>
      </w:r>
      <w:r w:rsidRPr="007613EC">
        <w:rPr>
          <w:rFonts w:ascii="Times New Roman" w:hAnsi="Times New Roman"/>
          <w:color w:val="000000" w:themeColor="text1"/>
          <w:sz w:val="27"/>
          <w:szCs w:val="27"/>
        </w:rPr>
        <w:lastRenderedPageBreak/>
        <w:t>выполнены с отклонением от проекта переустройства и (или) перепланировки жилого помещения.</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2.9. Муниципальная услуга предоставляется безвозмездно.</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2.11. Срок регистрации запроса заявителя о предоставлении муниципальной услуги составляет один день.</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стендам с образцами их заполнения и перечнем документов, необходимых для предоставления муниципальной услуги.</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Помещения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Помещения оснащаются:</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противопожарной системой и средствами пожаротушения;</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системой оповещения о возникновении чрезвычайной ситуации;</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системой охранной сигнализации;</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средствами оказания первой медицинской помощи;</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туалетными комнатами для посетителей.</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Входы в туалетные комнаты оснащаются условными обозначениями и, при необходимости, разъясняющими надписями.</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Входы в помещения посетителям с животными (кроме собаки-проводника), в том числе с птицей, запрещается.</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2.12.1. Вход в здание оформляется вывеской с указанием основных реквизитов администрации  и оборудуется кнопкой вызова персонала для лиц с ограниченными возможностями.</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2.12.2. Непосредственно в здании администрации размещается схема расположения структурных подразделений с номерами кабинетов, а также график работы специалистов.</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2.12.3. Для ожидания приема заявителям отводится специальное место, оборудованное стульями, столами (стойками) оформления документов, стендами.</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2.12.4. 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2.12.5. 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2.13. На стенде размещается следующая информация:</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 полное наименование и месторасположение Управления жилищно-коммунального хозяйства администрации Калининского муниципального района, управления, телефоны, график работы, фамилии, имена, отчества специалистов;</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 основные положения законодательства, касающиеся порядка предоставления муниципальной услуги;</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 перечень и формы документов, необходимых для предоставления муниципальной услуги;</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lastRenderedPageBreak/>
        <w:t>- перечень оснований для отказа в предоставлении муниципальной услуги;</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 порядок обжалования действий (бездействия) должностных лиц, предоставляющих муниципальную услугу.</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2.14. Показатели доступности и качества муниципальной услуги.</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2.14.1. Информация (консультация) по вопросам предоставления муниципальной услуги может быть получена заявителем:</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 в устной форме на личном приеме или посредством телефонной связи;</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 в письменной форме по письменному запросу заявителя в адрес администрации;</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 посредством размещения информации в сети Интернет на официальном сайте администрации http//kalininsk.sarmo.ru. (далее - официальный сайт), а также на едином портале государственных и муниципальных услуг - www.gosuslugi.ru и на стендах в местах ее предоставления;</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 на стенде, расположенном в управлении;</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 Требования к обеспечению доступности муниципальных услуг для инвалидов:</w:t>
      </w:r>
    </w:p>
    <w:p w:rsidR="00854B57" w:rsidRPr="007613EC" w:rsidRDefault="001A1F21" w:rsidP="00854B57">
      <w:pPr>
        <w:pStyle w:val="ConsPlusNormal0"/>
        <w:ind w:firstLine="540"/>
        <w:jc w:val="both"/>
        <w:rPr>
          <w:rFonts w:ascii="Times New Roman" w:hAnsi="Times New Roman"/>
          <w:color w:val="000000" w:themeColor="text1"/>
          <w:sz w:val="27"/>
          <w:szCs w:val="27"/>
        </w:rPr>
      </w:pPr>
      <w:r>
        <w:rPr>
          <w:rFonts w:ascii="Times New Roman" w:hAnsi="Times New Roman"/>
          <w:color w:val="000000" w:themeColor="text1"/>
          <w:sz w:val="27"/>
          <w:szCs w:val="27"/>
        </w:rPr>
        <w:t xml:space="preserve">- </w:t>
      </w:r>
      <w:r w:rsidR="00854B57" w:rsidRPr="007613EC">
        <w:rPr>
          <w:rFonts w:ascii="Times New Roman" w:hAnsi="Times New Roman"/>
          <w:color w:val="000000" w:themeColor="text1"/>
          <w:sz w:val="27"/>
          <w:szCs w:val="27"/>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rsidR="00854B57" w:rsidRPr="007613EC" w:rsidRDefault="001A1F21" w:rsidP="00854B57">
      <w:pPr>
        <w:pStyle w:val="ConsPlusNormal0"/>
        <w:ind w:firstLine="540"/>
        <w:jc w:val="both"/>
        <w:rPr>
          <w:rFonts w:ascii="Times New Roman" w:hAnsi="Times New Roman"/>
          <w:color w:val="000000" w:themeColor="text1"/>
          <w:sz w:val="27"/>
          <w:szCs w:val="27"/>
        </w:rPr>
      </w:pPr>
      <w:r>
        <w:rPr>
          <w:rFonts w:ascii="Times New Roman" w:hAnsi="Times New Roman"/>
          <w:color w:val="000000" w:themeColor="text1"/>
          <w:sz w:val="27"/>
          <w:szCs w:val="27"/>
        </w:rPr>
        <w:t xml:space="preserve">- </w:t>
      </w:r>
      <w:r w:rsidR="00854B57" w:rsidRPr="007613EC">
        <w:rPr>
          <w:rFonts w:ascii="Times New Roman" w:hAnsi="Times New Roman"/>
          <w:color w:val="000000" w:themeColor="text1"/>
          <w:sz w:val="27"/>
          <w:szCs w:val="27"/>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854B57" w:rsidRPr="007613EC" w:rsidRDefault="001A1F21" w:rsidP="00854B57">
      <w:pPr>
        <w:pStyle w:val="ConsPlusNormal0"/>
        <w:ind w:firstLine="540"/>
        <w:jc w:val="both"/>
        <w:rPr>
          <w:rFonts w:ascii="Times New Roman" w:hAnsi="Times New Roman"/>
          <w:color w:val="000000" w:themeColor="text1"/>
          <w:sz w:val="27"/>
          <w:szCs w:val="27"/>
        </w:rPr>
      </w:pPr>
      <w:r>
        <w:rPr>
          <w:rFonts w:ascii="Times New Roman" w:hAnsi="Times New Roman"/>
          <w:color w:val="000000" w:themeColor="text1"/>
          <w:sz w:val="27"/>
          <w:szCs w:val="27"/>
        </w:rPr>
        <w:t xml:space="preserve">- </w:t>
      </w:r>
      <w:r w:rsidR="00854B57" w:rsidRPr="007613EC">
        <w:rPr>
          <w:rFonts w:ascii="Times New Roman" w:hAnsi="Times New Roman"/>
          <w:color w:val="000000" w:themeColor="text1"/>
          <w:sz w:val="27"/>
          <w:szCs w:val="27"/>
        </w:rPr>
        <w:t>оказание работниками иной необходимой инвалидам помощи в преодолении барьеров, мешающих получению ими услуг наравне с другими лицами;</w:t>
      </w:r>
    </w:p>
    <w:p w:rsidR="00854B57" w:rsidRPr="007613EC" w:rsidRDefault="001A1F21" w:rsidP="00854B57">
      <w:pPr>
        <w:pStyle w:val="ConsPlusNormal0"/>
        <w:ind w:firstLine="540"/>
        <w:jc w:val="both"/>
        <w:rPr>
          <w:rFonts w:ascii="Times New Roman" w:hAnsi="Times New Roman"/>
          <w:color w:val="000000" w:themeColor="text1"/>
          <w:sz w:val="27"/>
          <w:szCs w:val="27"/>
        </w:rPr>
      </w:pPr>
      <w:r>
        <w:rPr>
          <w:rFonts w:ascii="Times New Roman" w:hAnsi="Times New Roman"/>
          <w:color w:val="000000" w:themeColor="text1"/>
          <w:sz w:val="27"/>
          <w:szCs w:val="27"/>
        </w:rPr>
        <w:t xml:space="preserve">- </w:t>
      </w:r>
      <w:r w:rsidR="00854B57" w:rsidRPr="007613EC">
        <w:rPr>
          <w:rFonts w:ascii="Times New Roman" w:hAnsi="Times New Roman"/>
          <w:color w:val="000000" w:themeColor="text1"/>
          <w:sz w:val="27"/>
          <w:szCs w:val="27"/>
        </w:rPr>
        <w:t>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2.14.2. Информирование (консультирование) проводится специалистами управления по всем вопросам предоставления муниципальной услуги, в том числе:</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 установления права заявителя на предоставление ему муниципальной услуги;</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 перечня документов, необходимых для предоставления муниципальной услуги;</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 источника получения документов, необходимых для предоставления услуги (орган, организация и их местонахождение);</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 времени приема заявителей;</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 порядка обжалования действий (бездействия) и решений, осуществляемых и принимаемых при предоставлении муниципальной услуги.</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2.14.3. В любое время с момента приема документов заявитель имеет право на получение информации о ходе предоставления муниципальной услуги, обратившись в устном виде, посредством телефонной связи, а также в письменном виде.</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2.15. Особенности предоставления муниципальной услуги в электронной форме</w:t>
      </w:r>
      <w:r w:rsidR="00995DF8">
        <w:rPr>
          <w:rFonts w:ascii="Times New Roman" w:hAnsi="Times New Roman"/>
          <w:color w:val="000000" w:themeColor="text1"/>
          <w:sz w:val="27"/>
          <w:szCs w:val="27"/>
        </w:rPr>
        <w:t>.</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lastRenderedPageBreak/>
        <w:t>2.15.1. Заявление может быть подано через единый портал государственных и муниципальных услуг - www.gosuslugi.ru (далее - Единый портал).</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2.15.2. В случае обращения заявителя через Единый портал информирование заявителя о ходе предоставления муниципальной услуги осуществляется через Единый портал по указанному в обращении адресу или в форме простого почтового отправления.</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2.15.3. В случае обращения заявителя через Единый портал заявление регистрируется не позднее одного рабочего дня со дня поступления заявления.</w:t>
      </w:r>
    </w:p>
    <w:p w:rsidR="00854B57" w:rsidRPr="007613EC" w:rsidRDefault="00854B57" w:rsidP="00854B57">
      <w:pPr>
        <w:ind w:firstLine="567"/>
        <w:jc w:val="both"/>
        <w:rPr>
          <w:bCs/>
          <w:color w:val="000000" w:themeColor="text1"/>
          <w:kern w:val="2"/>
          <w:sz w:val="27"/>
          <w:szCs w:val="27"/>
        </w:rPr>
      </w:pPr>
      <w:r w:rsidRPr="007613EC">
        <w:rPr>
          <w:color w:val="000000" w:themeColor="text1"/>
          <w:sz w:val="27"/>
          <w:szCs w:val="27"/>
        </w:rPr>
        <w:t>2.15.4.</w:t>
      </w:r>
      <w:r w:rsidRPr="007613EC">
        <w:rPr>
          <w:bCs/>
          <w:color w:val="000000" w:themeColor="text1"/>
          <w:kern w:val="2"/>
          <w:sz w:val="27"/>
          <w:szCs w:val="27"/>
        </w:rPr>
        <w:t xml:space="preserve"> «Обращение, поступившее в форме электронного документа, подлежит рассмотрению в порядке, установленном Федеральным законом от 02.05.2006 года №</w:t>
      </w:r>
      <w:r w:rsidR="00995DF8">
        <w:rPr>
          <w:bCs/>
          <w:color w:val="000000" w:themeColor="text1"/>
          <w:kern w:val="2"/>
          <w:sz w:val="27"/>
          <w:szCs w:val="27"/>
        </w:rPr>
        <w:t xml:space="preserve"> </w:t>
      </w:r>
      <w:r w:rsidRPr="007613EC">
        <w:rPr>
          <w:bCs/>
          <w:color w:val="000000" w:themeColor="text1"/>
          <w:kern w:val="2"/>
          <w:sz w:val="27"/>
          <w:szCs w:val="27"/>
        </w:rPr>
        <w:t>59-ФЗ «О порядке рассмотрения обращений граждан Российской Федерации». В обращении гражданин в обязательном порядке указывает свою фамилию, имя, отчество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854B57" w:rsidRPr="007613EC" w:rsidRDefault="00854B57" w:rsidP="00854B57">
      <w:pPr>
        <w:ind w:firstLine="567"/>
        <w:jc w:val="both"/>
        <w:rPr>
          <w:color w:val="000000" w:themeColor="text1"/>
          <w:kern w:val="2"/>
          <w:sz w:val="27"/>
          <w:szCs w:val="27"/>
        </w:rPr>
      </w:pPr>
      <w:r w:rsidRPr="007613EC">
        <w:rPr>
          <w:color w:val="000000" w:themeColor="text1"/>
          <w:kern w:val="2"/>
          <w:sz w:val="27"/>
          <w:szCs w:val="27"/>
        </w:rPr>
        <w:t>«В случае, если заявитель направил обращение в форме электронного документа по адресу электронной почты, то ответ на обращение направляется в адрес заявителю в форме электронного документа на адрес электронной почты указанном в обращении. В случае, если заявитель направил обращение в письменной форме по почтовому адресу, ответ на обращение направляется в адрес заявителя по почтовому адресу, указанному в обращении заявителем.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разъяснениями порядка обжалования судебного решения, может быть размещен с соблюдением требований части 2 статьи 6 Федерального закона №59 от 02.05.2006 года на официальном сайте данных органа местного самоуправления в информационно-телекоммуникационной сети «Интернет». В случае, если текст письменного обращения не позволяет определить суть предложения, заявления или жалобы, ответ на обращение не дается, о чем в течение семи дней со дня регистрации обращения сообщается гражданину, направившему обращение». В случае поступления письменного обращения, содержащего вопрос, ответ на который размещен в соответствии с ч.4 ст.10 Федерального закона №59 от 02.05.2006 года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854B57" w:rsidRPr="007613EC" w:rsidRDefault="00854B57" w:rsidP="00854B57">
      <w:pPr>
        <w:pStyle w:val="ConsPlusNormal0"/>
        <w:ind w:firstLine="540"/>
        <w:jc w:val="both"/>
        <w:rPr>
          <w:rFonts w:ascii="Times New Roman" w:hAnsi="Times New Roman"/>
          <w:color w:val="000000" w:themeColor="text1"/>
          <w:sz w:val="27"/>
          <w:szCs w:val="27"/>
        </w:rPr>
      </w:pPr>
    </w:p>
    <w:p w:rsidR="00854B57" w:rsidRPr="007613EC" w:rsidRDefault="00770D01" w:rsidP="00854B57">
      <w:pPr>
        <w:pStyle w:val="ConsPlusNormal0"/>
        <w:jc w:val="center"/>
        <w:outlineLvl w:val="1"/>
        <w:rPr>
          <w:rFonts w:ascii="Times New Roman" w:hAnsi="Times New Roman"/>
          <w:b/>
          <w:color w:val="000000" w:themeColor="text1"/>
          <w:sz w:val="27"/>
          <w:szCs w:val="27"/>
        </w:rPr>
      </w:pPr>
      <w:r>
        <w:rPr>
          <w:rFonts w:ascii="Times New Roman" w:hAnsi="Times New Roman"/>
          <w:b/>
          <w:color w:val="000000" w:themeColor="text1"/>
          <w:sz w:val="27"/>
          <w:szCs w:val="27"/>
        </w:rPr>
        <w:t>3</w:t>
      </w:r>
      <w:r w:rsidR="00854B57" w:rsidRPr="007613EC">
        <w:rPr>
          <w:rFonts w:ascii="Times New Roman" w:hAnsi="Times New Roman"/>
          <w:b/>
          <w:color w:val="000000" w:themeColor="text1"/>
          <w:sz w:val="27"/>
          <w:szCs w:val="27"/>
        </w:rPr>
        <w:t>. Состав, последовательность и сроки выполнения</w:t>
      </w:r>
    </w:p>
    <w:p w:rsidR="00854B57" w:rsidRPr="007613EC" w:rsidRDefault="00854B57" w:rsidP="00854B57">
      <w:pPr>
        <w:pStyle w:val="ConsPlusNormal0"/>
        <w:jc w:val="center"/>
        <w:rPr>
          <w:rFonts w:ascii="Times New Roman" w:hAnsi="Times New Roman"/>
          <w:b/>
          <w:color w:val="000000" w:themeColor="text1"/>
          <w:sz w:val="27"/>
          <w:szCs w:val="27"/>
        </w:rPr>
      </w:pPr>
      <w:r w:rsidRPr="007613EC">
        <w:rPr>
          <w:rFonts w:ascii="Times New Roman" w:hAnsi="Times New Roman"/>
          <w:b/>
          <w:color w:val="000000" w:themeColor="text1"/>
          <w:sz w:val="27"/>
          <w:szCs w:val="27"/>
        </w:rPr>
        <w:t>административных процедур, требования к порядку их выполнения</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 xml:space="preserve">3.1. Описание последовательности действий при предоставлении </w:t>
      </w:r>
      <w:r w:rsidRPr="007613EC">
        <w:rPr>
          <w:rFonts w:ascii="Times New Roman" w:hAnsi="Times New Roman"/>
          <w:color w:val="000000" w:themeColor="text1"/>
          <w:sz w:val="27"/>
          <w:szCs w:val="27"/>
        </w:rPr>
        <w:lastRenderedPageBreak/>
        <w:t>муниципальной услуги.</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Предоставление муниципальной услуги включает в себя следующие административные процедуры:</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 прием и регистрацию заявления и документов к нему;</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 рассмотрение представленных документов и оформление акта приемочной комиссии о завершении переустройства и (или) перепланировки жилого помещения либо уведомления об отказе в выдаче акта приемочной комиссии о завершении переустройства и (или) перепланировки жилого помещения;</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 принятие решения о выдаче (об отказе в выдаче) акта приемочной комиссии о завершении переустройства и (или) перепланировки жилого помещения;</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 выдачу (направление) акта приемочной комиссии о завершении переустройства и (или) перепланировки жилого помещения либо уведомления об отказе в выдаче акта приемочной комиссии о завершении переустройства и (или) перепланировки жилого помещения.</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3.2. Прием и регистрация заявления и документов к нему.</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3.2.1. Основанием для начала исполнения административной процедуры является обращение заявителя в Управление.</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3.2.2. При отсутствии оснований, предусмотренных пунктом 2.7</w:t>
      </w:r>
      <w:r w:rsidR="00770D01">
        <w:rPr>
          <w:rFonts w:ascii="Times New Roman" w:hAnsi="Times New Roman"/>
          <w:color w:val="000000" w:themeColor="text1"/>
          <w:sz w:val="27"/>
          <w:szCs w:val="27"/>
        </w:rPr>
        <w:t>.</w:t>
      </w:r>
      <w:r w:rsidRPr="007613EC">
        <w:rPr>
          <w:rFonts w:ascii="Times New Roman" w:hAnsi="Times New Roman"/>
          <w:color w:val="000000" w:themeColor="text1"/>
          <w:sz w:val="27"/>
          <w:szCs w:val="27"/>
        </w:rPr>
        <w:t xml:space="preserve"> регламента, специалист, уполномоченный на прием документов, регистрирует обращение заявителя и передает заявителю копию заявления с отметкой о приеме документов и проставлением подписи.</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В случае наличия оснований для отказа в приеме документов специалист, уполномоченный на прием документов, оформляет уведомление об отказе в</w:t>
      </w:r>
      <w:r w:rsidR="00770D01">
        <w:rPr>
          <w:rFonts w:ascii="Times New Roman" w:hAnsi="Times New Roman"/>
          <w:color w:val="000000" w:themeColor="text1"/>
          <w:sz w:val="27"/>
          <w:szCs w:val="27"/>
        </w:rPr>
        <w:t xml:space="preserve"> приеме документов (приложение №</w:t>
      </w:r>
      <w:r w:rsidRPr="007613EC">
        <w:rPr>
          <w:rFonts w:ascii="Times New Roman" w:hAnsi="Times New Roman"/>
          <w:color w:val="000000" w:themeColor="text1"/>
          <w:sz w:val="27"/>
          <w:szCs w:val="27"/>
        </w:rPr>
        <w:t xml:space="preserve"> 2</w:t>
      </w:r>
      <w:r w:rsidR="00770D01">
        <w:rPr>
          <w:rFonts w:ascii="Times New Roman" w:hAnsi="Times New Roman"/>
          <w:color w:val="000000" w:themeColor="text1"/>
          <w:sz w:val="27"/>
          <w:szCs w:val="27"/>
        </w:rPr>
        <w:t xml:space="preserve"> к регламенту</w:t>
      </w:r>
      <w:r w:rsidRPr="007613EC">
        <w:rPr>
          <w:rFonts w:ascii="Times New Roman" w:hAnsi="Times New Roman"/>
          <w:color w:val="000000" w:themeColor="text1"/>
          <w:sz w:val="27"/>
          <w:szCs w:val="27"/>
        </w:rPr>
        <w:t>), которое передается заявителю с приложением представленных документов.</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3.2.3. Зарегистрированное заявление с приложенным пакетом документов направляется начальнику Управления жилищно-коммунального хозяйства администрации Калининского муниципального района  для резолюции.</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3.2.4. Заявление с приложенным пакетом документов поступает специалисту - исполнителю, ответственному за предоставление данной муниципальной услуги (далее - специалист), указанному в резолюции начальника Управления.</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3.2.5. Максимальный срок исполнения данной административной процедуры составляет три дня со дня поступления обращения.</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3.3. Рассмотрение представленных документов и оформление акта приемочной комиссии о завершении переустройства и (или) перепланировки жилого помещения либо уведомления об отказе в выдаче акта приемочной комиссии о завершении переустройства и (или) перепланировки жилого помещения.</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3.3.1. Основанием для начала исполнения административной процедуры является поступление заявления с приложенным пакетом документов специалисту.</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3.3.2. В день поступления заявления специалист осуществляет проверку на их соответствие перечню документов, предусмотренному пунктом 2.6.1</w:t>
      </w:r>
      <w:r w:rsidR="00770D01">
        <w:rPr>
          <w:rFonts w:ascii="Times New Roman" w:hAnsi="Times New Roman"/>
          <w:color w:val="000000" w:themeColor="text1"/>
          <w:sz w:val="27"/>
          <w:szCs w:val="27"/>
        </w:rPr>
        <w:t>.</w:t>
      </w:r>
      <w:r w:rsidRPr="007613EC">
        <w:rPr>
          <w:rFonts w:ascii="Times New Roman" w:hAnsi="Times New Roman"/>
          <w:color w:val="000000" w:themeColor="text1"/>
          <w:sz w:val="27"/>
          <w:szCs w:val="27"/>
        </w:rPr>
        <w:t xml:space="preserve"> регламента, с учетом пункта 2.6.2.</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При отсутствии документов, указанных в подпунктах 1, 4 пункта 2.6.1</w:t>
      </w:r>
      <w:r w:rsidR="00770D01">
        <w:rPr>
          <w:rFonts w:ascii="Times New Roman" w:hAnsi="Times New Roman"/>
          <w:color w:val="000000" w:themeColor="text1"/>
          <w:sz w:val="27"/>
          <w:szCs w:val="27"/>
        </w:rPr>
        <w:t>.</w:t>
      </w:r>
      <w:r w:rsidRPr="007613EC">
        <w:rPr>
          <w:rFonts w:ascii="Times New Roman" w:hAnsi="Times New Roman"/>
          <w:color w:val="000000" w:themeColor="text1"/>
          <w:sz w:val="27"/>
          <w:szCs w:val="27"/>
        </w:rPr>
        <w:t xml:space="preserve"> регламента, специалист осуществляет подготовку межведомственного запроса о наличии или об отсутствии документа и (или) информации.</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lastRenderedPageBreak/>
        <w:t>При отсутствии документов, указанных в подпунктах 2, 3 пункта 2.6.1</w:t>
      </w:r>
      <w:r w:rsidR="00770D01">
        <w:rPr>
          <w:rFonts w:ascii="Times New Roman" w:hAnsi="Times New Roman"/>
          <w:color w:val="000000" w:themeColor="text1"/>
          <w:sz w:val="27"/>
          <w:szCs w:val="27"/>
        </w:rPr>
        <w:t>.</w:t>
      </w:r>
      <w:r w:rsidRPr="007613EC">
        <w:rPr>
          <w:rFonts w:ascii="Times New Roman" w:hAnsi="Times New Roman"/>
          <w:color w:val="000000" w:themeColor="text1"/>
          <w:sz w:val="27"/>
          <w:szCs w:val="27"/>
        </w:rPr>
        <w:t xml:space="preserve"> регламента, специалист осуществляет проверку наличия или отсутствия документа и (или) информации в архиве управления.</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Если по истечении указанного срока заявителем документы не представлены, специалист в течение дня оформляет уведомление об отказе в выдаче акта приемочной комиссии о завершении переустройства и (или) перепланировки жилого помещения.</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3.3.3. При поступлении ответа на межведомственный запрос, а также на основании информации, имеющейся в архиве, специалист проводит экспертизу документов на наличие оснований для оформления акта приемочной комиссии о завершении переустройства и (или) перепланировки жилого помещения либо уведомления об отказе в выдаче акта приемочной комиссии о завершении переустройства и (или) перепланировки жилого помещения.</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3.3.4. Специалист оформляет акт приемочной комиссии о завершении переустройства и (или) перепланировки жилого помещения либо уведомление об отказе в выдаче акта приемочной комиссии о завершении переустройства и (или) перепланировки жилого помещения с указанием причин отказа.</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3.3.5. Оформленный акт приемочной комиссии о завершении переустройства и (или) перепланировки жилого помещения либо уведомление об отказе в выдаче акта приемочной комиссии о завершении переустройства и (или) перепланировки жилого помещения согласовывается старшим инспектором, архитектором отдела коммунальной инфраструктуры и капитального ремонта Управления жилищно-коммунального хозяйства администрации Калининского муниципального района.</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3.3.6. Максимальный срок исполнения данной административной процедуры составляет 19 дней с момента поступления заявления специалисту.</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3.4. Принятие решения о выдаче (об отказе в выдаче) акта приемочной комиссии о завершении переустройства и (или) перепланировки жилого помещения.</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3.4.1. Основанием для начала исполнения административной процедуры является согласованный акт приемочной комиссии о завершении переустройства и (или) перепланировки жилого помещения либо согласованное уведомление об отказе в выдаче акта приемочной комиссии о завершении переустройства и (или) перепланировки жилого помещения.</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3.4.2. Согласованный акт приемочной комиссии о завершении переустройства и (или) перепланировки жилого помещения либо согласованное уведомление об отказе в выдаче акта приемочной комиссии о завершении переустройства и (или) перепланировки жилого помещения представляется на подпись начальнику Управления жилищно-коммунального хозяйства администрации Калининского муниципального района Саратовской области (далее по тексту - начальник Управления), а в его отсутствие - лицу, его замещающему.</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 xml:space="preserve">3.4.3. Подписанный начальником Управления акт приемочной комиссии о завершении переустройства и (или) перепланировки жилого помещения либо уведомление об отказе в выдаче акта приемочной комиссии о завершении переустройства и (или) перепланировки жилого помещения является принятым решением о выдаче акта приемочной комиссии о завершении переустройства и (или) перепланировки жилого помещения либо об отказе в выдаче акта приемочной комиссии о завершении переустройства и (или) перепланировки </w:t>
      </w:r>
      <w:r w:rsidRPr="007613EC">
        <w:rPr>
          <w:rFonts w:ascii="Times New Roman" w:hAnsi="Times New Roman"/>
          <w:color w:val="000000" w:themeColor="text1"/>
          <w:sz w:val="27"/>
          <w:szCs w:val="27"/>
        </w:rPr>
        <w:lastRenderedPageBreak/>
        <w:t>жилого помещения.</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3.4.4. Максимальный срок исполнения данной административной процедуры составляет пять дней с момента оформления специалистом акта приемочной комиссии о завершении переустройства и (или) перепланировки жилого помещения либо уведомления об отказе в выдаче акта приемочной комиссии о завершении переустройства и (или) перепланировки жилого помещения.</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3.5. Выдача (направление) акта приемочной комиссии о завершении переустройства и (или) перепланировки жилого помещения либо уведомления об отказе в выдаче акта приемочной комиссии о завершении переустройства и (или) перепланировки жилого помещения.</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3.5.1. Основанием для начала исполнения административной процедуры является поступление специалисту подписанного начальником Управления  акта приемочной комиссии о завершении переустройства и (или) перепланировки жилого помещения либо уведомления об отказе в выдаче акта приемочной комиссии о завершении переустройства и (или) перепланировки жилого помещения.</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3.5.2. Специалист в день получения подписанного акта приемочной комиссии о завершении переустройства и (или) перепланировки жилого помещения либо уведомления об отказе в выдаче акта приемочной комиссии о завершении переустройства и (или) перепланировки жилого помещения посредством телефонной связи уведомляет заявителя о необходимости получения указанных документов в течение трех дней.</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3.5.3. Прибывший для получения акта приемочной комиссии о завершении переустройства и (или) перепланировки жилого помещения либо уведомления об отказе в выдаче акта приемочной комиссии о завершении переустройства и (или) перепланировки жилого помещения заявитель представляет документ, удостоверяющий личность, а представитель заявителя - документ, удостоверяющий личность, доверенность и ее копию.</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3.5.4. В случае отсутствия возможности уведомления заявителя посредством телефонной связи, а также в случае неявки заявителя в указанный срок для получения акта приемочной комиссии о завершении переустройства и (или) перепланировки жилого помещения либо уведомления об отказе в выдаче акта приемочной комиссии о завершении переустройства и (или) перепланировки жилого помещения специалист направляет указанные документы заявителю по почте заказным письмом с уведомлением о вручении.</w:t>
      </w:r>
    </w:p>
    <w:p w:rsidR="00854B57" w:rsidRPr="007613EC" w:rsidRDefault="00854B57" w:rsidP="00854B57">
      <w:pPr>
        <w:pStyle w:val="ConsPlusNormal0"/>
        <w:ind w:firstLine="540"/>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3.5.5. Максимальный срок исполнения данной административной процедуры составляет три дня с момента поступления специалисту подписанного начальником Управления акта приемочной комиссии о завершении переустройства и (или) перепланировки жилого помещения либо уведомления об отказе в выдаче акта приемочной комиссии о завершении переустройства и (или) перепланировки жилого помещения.</w:t>
      </w:r>
    </w:p>
    <w:p w:rsidR="00854B57" w:rsidRPr="007613EC" w:rsidRDefault="00854B57" w:rsidP="00854B57">
      <w:pPr>
        <w:pStyle w:val="ConsPlusNormal0"/>
        <w:ind w:firstLine="567"/>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3.6.</w:t>
      </w:r>
      <w:r w:rsidR="00770D01">
        <w:rPr>
          <w:rFonts w:ascii="Times New Roman" w:hAnsi="Times New Roman"/>
          <w:color w:val="000000" w:themeColor="text1"/>
          <w:sz w:val="27"/>
          <w:szCs w:val="27"/>
        </w:rPr>
        <w:t xml:space="preserve"> </w:t>
      </w:r>
      <w:r w:rsidRPr="007613EC">
        <w:rPr>
          <w:rFonts w:ascii="Times New Roman" w:hAnsi="Times New Roman"/>
          <w:color w:val="000000" w:themeColor="text1"/>
          <w:sz w:val="27"/>
          <w:szCs w:val="27"/>
        </w:rPr>
        <w:t>При предоставлении услуги в электронной форме идентификация и аутентификация могут осуществляться посредством:</w:t>
      </w:r>
    </w:p>
    <w:p w:rsidR="00854B57" w:rsidRPr="007613EC" w:rsidRDefault="00854B57" w:rsidP="00854B57">
      <w:pPr>
        <w:pStyle w:val="ConsPlusNormal0"/>
        <w:ind w:firstLine="567"/>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w:t>
      </w:r>
      <w:r w:rsidR="00770D01">
        <w:rPr>
          <w:rFonts w:ascii="Times New Roman" w:hAnsi="Times New Roman"/>
          <w:color w:val="000000" w:themeColor="text1"/>
          <w:sz w:val="27"/>
          <w:szCs w:val="27"/>
        </w:rPr>
        <w:t xml:space="preserve"> </w:t>
      </w:r>
      <w:r w:rsidRPr="007613EC">
        <w:rPr>
          <w:rFonts w:ascii="Times New Roman" w:hAnsi="Times New Roman"/>
          <w:color w:val="000000" w:themeColor="text1"/>
          <w:sz w:val="27"/>
          <w:szCs w:val="27"/>
        </w:rPr>
        <w:t xml:space="preserve">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7613EC">
        <w:rPr>
          <w:rFonts w:ascii="Times New Roman" w:hAnsi="Times New Roman"/>
          <w:color w:val="000000" w:themeColor="text1"/>
          <w:sz w:val="27"/>
          <w:szCs w:val="27"/>
        </w:rPr>
        <w:lastRenderedPageBreak/>
        <w:t>идентификации и аутентификации, при условии совпадения сведений о физическом лице в указанных информационных системах;</w:t>
      </w:r>
    </w:p>
    <w:p w:rsidR="00854B57" w:rsidRPr="007613EC" w:rsidRDefault="00854B57" w:rsidP="00854B57">
      <w:pPr>
        <w:pStyle w:val="ConsPlusNormal0"/>
        <w:ind w:firstLine="567"/>
        <w:jc w:val="both"/>
        <w:rPr>
          <w:rFonts w:ascii="Times New Roman" w:hAnsi="Times New Roman"/>
          <w:color w:val="000000" w:themeColor="text1"/>
          <w:sz w:val="27"/>
          <w:szCs w:val="27"/>
        </w:rPr>
      </w:pPr>
      <w:r w:rsidRPr="007613EC">
        <w:rPr>
          <w:rFonts w:ascii="Times New Roman" w:hAnsi="Times New Roman"/>
          <w:color w:val="000000" w:themeColor="text1"/>
          <w:sz w:val="27"/>
          <w:szCs w:val="27"/>
        </w:rPr>
        <w:t>-</w:t>
      </w:r>
      <w:r w:rsidR="00770D01">
        <w:rPr>
          <w:rFonts w:ascii="Times New Roman" w:hAnsi="Times New Roman"/>
          <w:color w:val="000000" w:themeColor="text1"/>
          <w:sz w:val="27"/>
          <w:szCs w:val="27"/>
        </w:rPr>
        <w:t xml:space="preserve"> </w:t>
      </w:r>
      <w:r w:rsidRPr="007613EC">
        <w:rPr>
          <w:rFonts w:ascii="Times New Roman" w:hAnsi="Times New Roman"/>
          <w:color w:val="000000" w:themeColor="text1"/>
          <w:sz w:val="27"/>
          <w:szCs w:val="27"/>
        </w:rPr>
        <w:t>информационных технологий, предусмотренных статьями 9,</w:t>
      </w:r>
      <w:r w:rsidR="00770D01">
        <w:rPr>
          <w:rFonts w:ascii="Times New Roman" w:hAnsi="Times New Roman"/>
          <w:color w:val="000000" w:themeColor="text1"/>
          <w:sz w:val="27"/>
          <w:szCs w:val="27"/>
        </w:rPr>
        <w:t xml:space="preserve"> </w:t>
      </w:r>
      <w:r w:rsidRPr="007613EC">
        <w:rPr>
          <w:rFonts w:ascii="Times New Roman" w:hAnsi="Times New Roman"/>
          <w:color w:val="000000" w:themeColor="text1"/>
          <w:sz w:val="27"/>
          <w:szCs w:val="27"/>
        </w:rPr>
        <w:t>10 и 14 Федерального закона от 29.12.2022</w:t>
      </w:r>
      <w:r w:rsidR="00770D01">
        <w:rPr>
          <w:rFonts w:ascii="Times New Roman" w:hAnsi="Times New Roman"/>
          <w:color w:val="000000" w:themeColor="text1"/>
          <w:sz w:val="27"/>
          <w:szCs w:val="27"/>
        </w:rPr>
        <w:t xml:space="preserve"> года</w:t>
      </w:r>
      <w:r w:rsidRPr="007613EC">
        <w:rPr>
          <w:rFonts w:ascii="Times New Roman" w:hAnsi="Times New Roman"/>
          <w:color w:val="000000" w:themeColor="text1"/>
          <w:sz w:val="27"/>
          <w:szCs w:val="27"/>
        </w:rPr>
        <w:t xml:space="preserve"> №</w:t>
      </w:r>
      <w:r w:rsidR="00770D01">
        <w:rPr>
          <w:rFonts w:ascii="Times New Roman" w:hAnsi="Times New Roman"/>
          <w:color w:val="000000" w:themeColor="text1"/>
          <w:sz w:val="27"/>
          <w:szCs w:val="27"/>
        </w:rPr>
        <w:t xml:space="preserve"> </w:t>
      </w:r>
      <w:r w:rsidRPr="007613EC">
        <w:rPr>
          <w:rFonts w:ascii="Times New Roman" w:hAnsi="Times New Roman"/>
          <w:color w:val="000000" w:themeColor="text1"/>
          <w:sz w:val="27"/>
          <w:szCs w:val="27"/>
        </w:rPr>
        <w:t>572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54B57" w:rsidRPr="007613EC" w:rsidRDefault="00854B57" w:rsidP="00854B57">
      <w:pPr>
        <w:pStyle w:val="ConsPlusNormal0"/>
        <w:ind w:firstLine="540"/>
        <w:jc w:val="both"/>
        <w:rPr>
          <w:rFonts w:ascii="Times New Roman" w:hAnsi="Times New Roman"/>
          <w:color w:val="000000" w:themeColor="text1"/>
          <w:sz w:val="27"/>
          <w:szCs w:val="27"/>
        </w:rPr>
      </w:pPr>
    </w:p>
    <w:p w:rsidR="00854B57" w:rsidRPr="008E0422" w:rsidRDefault="00854B57" w:rsidP="00854B57">
      <w:pPr>
        <w:pStyle w:val="ConsPlusNormal0"/>
        <w:jc w:val="both"/>
        <w:rPr>
          <w:rFonts w:ascii="Times New Roman" w:hAnsi="Times New Roman"/>
          <w:sz w:val="25"/>
          <w:szCs w:val="25"/>
        </w:rPr>
      </w:pPr>
    </w:p>
    <w:p w:rsidR="00854B57" w:rsidRDefault="00854B57" w:rsidP="00854B57">
      <w:pPr>
        <w:pStyle w:val="ConsPlusNormal0"/>
        <w:ind w:firstLine="567"/>
        <w:jc w:val="both"/>
        <w:rPr>
          <w:rFonts w:ascii="Times New Roman" w:hAnsi="Times New Roman"/>
          <w:color w:val="000000"/>
          <w:sz w:val="28"/>
          <w:szCs w:val="28"/>
        </w:rPr>
      </w:pPr>
    </w:p>
    <w:p w:rsidR="00854B57" w:rsidRDefault="00770D01" w:rsidP="00770D01">
      <w:pPr>
        <w:pStyle w:val="ConsPlusNormal0"/>
        <w:jc w:val="center"/>
        <w:rPr>
          <w:rFonts w:ascii="Times New Roman" w:hAnsi="Times New Roman"/>
          <w:color w:val="000000"/>
          <w:sz w:val="28"/>
          <w:szCs w:val="28"/>
        </w:rPr>
      </w:pPr>
      <w:r>
        <w:rPr>
          <w:rFonts w:ascii="Times New Roman" w:hAnsi="Times New Roman"/>
          <w:color w:val="000000"/>
          <w:sz w:val="28"/>
          <w:szCs w:val="28"/>
        </w:rPr>
        <w:t>_________________________</w:t>
      </w:r>
    </w:p>
    <w:p w:rsidR="00854B57" w:rsidRPr="002D5733" w:rsidRDefault="00854B57" w:rsidP="00854B57">
      <w:pPr>
        <w:pStyle w:val="ConsPlusNormal0"/>
        <w:ind w:firstLine="567"/>
        <w:jc w:val="both"/>
        <w:rPr>
          <w:rFonts w:ascii="Times New Roman" w:hAnsi="Times New Roman"/>
          <w:color w:val="000000"/>
          <w:sz w:val="28"/>
          <w:szCs w:val="28"/>
        </w:rPr>
      </w:pPr>
    </w:p>
    <w:p w:rsidR="00854B57" w:rsidRDefault="00854B57" w:rsidP="00854B57">
      <w:pPr>
        <w:pStyle w:val="ConsPlusNormal0"/>
        <w:jc w:val="right"/>
        <w:outlineLvl w:val="1"/>
        <w:rPr>
          <w:rFonts w:ascii="Times New Roman" w:hAnsi="Times New Roman"/>
          <w:sz w:val="24"/>
          <w:szCs w:val="24"/>
        </w:rPr>
      </w:pPr>
    </w:p>
    <w:p w:rsidR="00854B57" w:rsidRDefault="00854B57" w:rsidP="00854B57">
      <w:pPr>
        <w:pStyle w:val="ConsPlusNormal0"/>
        <w:jc w:val="right"/>
        <w:outlineLvl w:val="1"/>
        <w:rPr>
          <w:rFonts w:ascii="Times New Roman" w:hAnsi="Times New Roman"/>
          <w:sz w:val="24"/>
          <w:szCs w:val="24"/>
        </w:rPr>
      </w:pPr>
    </w:p>
    <w:p w:rsidR="00854B57" w:rsidRDefault="00854B57" w:rsidP="00854B57">
      <w:pPr>
        <w:pStyle w:val="ConsPlusNormal0"/>
        <w:jc w:val="right"/>
        <w:outlineLvl w:val="1"/>
        <w:rPr>
          <w:rFonts w:ascii="Times New Roman" w:hAnsi="Times New Roman"/>
          <w:sz w:val="24"/>
          <w:szCs w:val="24"/>
        </w:rPr>
      </w:pPr>
    </w:p>
    <w:p w:rsidR="00854B57" w:rsidRDefault="00854B57" w:rsidP="00854B57">
      <w:pPr>
        <w:pStyle w:val="ConsPlusNormal0"/>
        <w:jc w:val="right"/>
        <w:outlineLvl w:val="1"/>
        <w:rPr>
          <w:rFonts w:ascii="Times New Roman" w:hAnsi="Times New Roman"/>
          <w:sz w:val="24"/>
          <w:szCs w:val="24"/>
        </w:rPr>
      </w:pPr>
    </w:p>
    <w:p w:rsidR="00854B57" w:rsidRDefault="00854B57" w:rsidP="00854B57">
      <w:pPr>
        <w:pStyle w:val="ConsPlusNormal0"/>
        <w:jc w:val="right"/>
        <w:outlineLvl w:val="1"/>
        <w:rPr>
          <w:rFonts w:ascii="Times New Roman" w:hAnsi="Times New Roman"/>
          <w:sz w:val="24"/>
          <w:szCs w:val="24"/>
        </w:rPr>
      </w:pPr>
    </w:p>
    <w:p w:rsidR="00854B57" w:rsidRDefault="00854B57" w:rsidP="00854B57">
      <w:pPr>
        <w:pStyle w:val="ConsPlusNormal0"/>
        <w:jc w:val="right"/>
        <w:outlineLvl w:val="1"/>
        <w:rPr>
          <w:rFonts w:ascii="Times New Roman" w:hAnsi="Times New Roman"/>
          <w:sz w:val="24"/>
          <w:szCs w:val="24"/>
        </w:rPr>
      </w:pPr>
    </w:p>
    <w:p w:rsidR="00854B57" w:rsidRDefault="00854B57" w:rsidP="00854B57">
      <w:pPr>
        <w:pStyle w:val="ConsPlusNormal0"/>
        <w:jc w:val="right"/>
        <w:outlineLvl w:val="1"/>
        <w:rPr>
          <w:rFonts w:ascii="Times New Roman" w:hAnsi="Times New Roman"/>
          <w:sz w:val="24"/>
          <w:szCs w:val="24"/>
        </w:rPr>
      </w:pPr>
    </w:p>
    <w:p w:rsidR="00854B57" w:rsidRDefault="00854B57" w:rsidP="00854B57">
      <w:pPr>
        <w:pStyle w:val="ConsPlusNormal0"/>
        <w:jc w:val="right"/>
        <w:outlineLvl w:val="1"/>
        <w:rPr>
          <w:rFonts w:ascii="Times New Roman" w:hAnsi="Times New Roman"/>
          <w:sz w:val="24"/>
          <w:szCs w:val="24"/>
        </w:rPr>
      </w:pPr>
    </w:p>
    <w:p w:rsidR="00854B57" w:rsidRDefault="00854B57" w:rsidP="00854B57">
      <w:pPr>
        <w:pStyle w:val="ConsPlusNormal0"/>
        <w:jc w:val="right"/>
        <w:outlineLvl w:val="1"/>
        <w:rPr>
          <w:rFonts w:ascii="Times New Roman" w:hAnsi="Times New Roman"/>
          <w:sz w:val="24"/>
          <w:szCs w:val="24"/>
        </w:rPr>
      </w:pPr>
    </w:p>
    <w:p w:rsidR="00854B57" w:rsidRDefault="00854B57" w:rsidP="00854B57">
      <w:pPr>
        <w:pStyle w:val="ConsPlusNormal0"/>
        <w:jc w:val="right"/>
        <w:outlineLvl w:val="1"/>
        <w:rPr>
          <w:rFonts w:ascii="Times New Roman" w:hAnsi="Times New Roman"/>
          <w:sz w:val="24"/>
          <w:szCs w:val="24"/>
        </w:rPr>
      </w:pPr>
    </w:p>
    <w:p w:rsidR="00854B57" w:rsidRDefault="00854B57" w:rsidP="00854B57">
      <w:pPr>
        <w:pStyle w:val="ConsPlusNormal0"/>
        <w:jc w:val="right"/>
        <w:outlineLvl w:val="1"/>
        <w:rPr>
          <w:rFonts w:ascii="Times New Roman" w:hAnsi="Times New Roman"/>
          <w:sz w:val="24"/>
          <w:szCs w:val="24"/>
        </w:rPr>
      </w:pPr>
    </w:p>
    <w:p w:rsidR="00854B57" w:rsidRDefault="00854B57" w:rsidP="00854B57">
      <w:pPr>
        <w:pStyle w:val="ConsPlusNormal0"/>
        <w:jc w:val="right"/>
        <w:outlineLvl w:val="1"/>
        <w:rPr>
          <w:rFonts w:ascii="Times New Roman" w:hAnsi="Times New Roman"/>
          <w:sz w:val="24"/>
          <w:szCs w:val="24"/>
        </w:rPr>
      </w:pPr>
    </w:p>
    <w:p w:rsidR="00854B57" w:rsidRDefault="00854B57" w:rsidP="00854B57">
      <w:pPr>
        <w:pStyle w:val="ConsPlusNormal0"/>
        <w:jc w:val="right"/>
        <w:outlineLvl w:val="1"/>
        <w:rPr>
          <w:rFonts w:ascii="Times New Roman" w:hAnsi="Times New Roman"/>
          <w:sz w:val="24"/>
          <w:szCs w:val="24"/>
        </w:rPr>
      </w:pPr>
    </w:p>
    <w:p w:rsidR="00854B57" w:rsidRDefault="00854B57" w:rsidP="00854B57">
      <w:pPr>
        <w:pStyle w:val="ConsPlusNormal0"/>
        <w:jc w:val="right"/>
        <w:outlineLvl w:val="1"/>
        <w:rPr>
          <w:rFonts w:ascii="Times New Roman" w:hAnsi="Times New Roman"/>
          <w:sz w:val="24"/>
          <w:szCs w:val="24"/>
        </w:rPr>
      </w:pPr>
    </w:p>
    <w:p w:rsidR="00854B57" w:rsidRDefault="00854B57" w:rsidP="00854B57">
      <w:pPr>
        <w:pStyle w:val="ConsPlusNormal0"/>
        <w:jc w:val="right"/>
        <w:outlineLvl w:val="1"/>
        <w:rPr>
          <w:rFonts w:ascii="Times New Roman" w:hAnsi="Times New Roman"/>
          <w:sz w:val="24"/>
          <w:szCs w:val="24"/>
        </w:rPr>
      </w:pPr>
    </w:p>
    <w:p w:rsidR="00854B57" w:rsidRDefault="00854B57" w:rsidP="00854B57">
      <w:pPr>
        <w:pStyle w:val="ConsPlusNormal0"/>
        <w:jc w:val="right"/>
        <w:outlineLvl w:val="1"/>
        <w:rPr>
          <w:rFonts w:ascii="Times New Roman" w:hAnsi="Times New Roman"/>
          <w:sz w:val="24"/>
          <w:szCs w:val="24"/>
        </w:rPr>
      </w:pPr>
    </w:p>
    <w:p w:rsidR="00854B57" w:rsidRDefault="00854B57" w:rsidP="00854B57">
      <w:pPr>
        <w:pStyle w:val="ConsPlusNormal0"/>
        <w:jc w:val="right"/>
        <w:outlineLvl w:val="1"/>
        <w:rPr>
          <w:rFonts w:ascii="Times New Roman" w:hAnsi="Times New Roman"/>
          <w:sz w:val="24"/>
          <w:szCs w:val="24"/>
        </w:rPr>
      </w:pPr>
    </w:p>
    <w:p w:rsidR="00854B57" w:rsidRDefault="00854B57" w:rsidP="00854B57">
      <w:pPr>
        <w:pStyle w:val="ConsPlusNormal0"/>
        <w:jc w:val="right"/>
        <w:outlineLvl w:val="1"/>
        <w:rPr>
          <w:rFonts w:ascii="Times New Roman" w:hAnsi="Times New Roman"/>
          <w:sz w:val="24"/>
          <w:szCs w:val="24"/>
        </w:rPr>
      </w:pPr>
    </w:p>
    <w:p w:rsidR="00854B57" w:rsidRDefault="00854B57" w:rsidP="00854B57">
      <w:pPr>
        <w:pStyle w:val="ConsPlusNormal0"/>
        <w:jc w:val="right"/>
        <w:outlineLvl w:val="1"/>
        <w:rPr>
          <w:rFonts w:ascii="Times New Roman" w:hAnsi="Times New Roman"/>
          <w:sz w:val="24"/>
          <w:szCs w:val="24"/>
        </w:rPr>
      </w:pPr>
    </w:p>
    <w:p w:rsidR="00854B57" w:rsidRDefault="00854B57" w:rsidP="00854B57">
      <w:pPr>
        <w:pStyle w:val="ConsPlusNormal0"/>
        <w:jc w:val="right"/>
        <w:outlineLvl w:val="1"/>
        <w:rPr>
          <w:rFonts w:ascii="Times New Roman" w:hAnsi="Times New Roman"/>
          <w:sz w:val="24"/>
          <w:szCs w:val="24"/>
        </w:rPr>
      </w:pPr>
    </w:p>
    <w:p w:rsidR="00854B57" w:rsidRDefault="00854B57" w:rsidP="00854B57">
      <w:pPr>
        <w:pStyle w:val="ConsPlusNormal0"/>
        <w:jc w:val="right"/>
        <w:outlineLvl w:val="1"/>
        <w:rPr>
          <w:rFonts w:ascii="Times New Roman" w:hAnsi="Times New Roman"/>
          <w:sz w:val="24"/>
          <w:szCs w:val="24"/>
        </w:rPr>
      </w:pPr>
    </w:p>
    <w:p w:rsidR="00854B57" w:rsidRDefault="00854B57" w:rsidP="00854B57">
      <w:pPr>
        <w:pStyle w:val="ConsPlusNormal0"/>
        <w:jc w:val="right"/>
        <w:outlineLvl w:val="1"/>
        <w:rPr>
          <w:rFonts w:ascii="Times New Roman" w:hAnsi="Times New Roman"/>
          <w:sz w:val="24"/>
          <w:szCs w:val="24"/>
        </w:rPr>
      </w:pPr>
    </w:p>
    <w:p w:rsidR="00854B57" w:rsidRDefault="00854B57" w:rsidP="00854B57">
      <w:pPr>
        <w:pStyle w:val="ConsPlusNormal0"/>
        <w:jc w:val="right"/>
        <w:outlineLvl w:val="1"/>
        <w:rPr>
          <w:rFonts w:ascii="Times New Roman" w:hAnsi="Times New Roman"/>
          <w:sz w:val="24"/>
          <w:szCs w:val="24"/>
        </w:rPr>
      </w:pPr>
    </w:p>
    <w:p w:rsidR="00854B57" w:rsidRDefault="00854B57" w:rsidP="00854B57">
      <w:pPr>
        <w:pStyle w:val="ConsPlusNormal0"/>
        <w:jc w:val="right"/>
        <w:outlineLvl w:val="1"/>
        <w:rPr>
          <w:rFonts w:ascii="Times New Roman" w:hAnsi="Times New Roman"/>
          <w:sz w:val="24"/>
          <w:szCs w:val="24"/>
        </w:rPr>
      </w:pPr>
    </w:p>
    <w:p w:rsidR="00854B57" w:rsidRDefault="00854B57" w:rsidP="00854B57">
      <w:pPr>
        <w:pStyle w:val="ConsPlusNormal0"/>
        <w:jc w:val="right"/>
        <w:outlineLvl w:val="1"/>
        <w:rPr>
          <w:rFonts w:ascii="Times New Roman" w:hAnsi="Times New Roman"/>
          <w:sz w:val="24"/>
          <w:szCs w:val="24"/>
        </w:rPr>
      </w:pPr>
    </w:p>
    <w:p w:rsidR="00854B57" w:rsidRDefault="00854B57" w:rsidP="00854B57">
      <w:pPr>
        <w:pStyle w:val="ConsPlusNormal0"/>
        <w:jc w:val="right"/>
        <w:outlineLvl w:val="1"/>
        <w:rPr>
          <w:rFonts w:ascii="Times New Roman" w:hAnsi="Times New Roman"/>
          <w:sz w:val="24"/>
          <w:szCs w:val="24"/>
        </w:rPr>
      </w:pPr>
    </w:p>
    <w:p w:rsidR="00854B57" w:rsidRDefault="00854B57" w:rsidP="00854B57">
      <w:pPr>
        <w:pStyle w:val="ConsPlusNormal0"/>
        <w:jc w:val="right"/>
        <w:outlineLvl w:val="1"/>
        <w:rPr>
          <w:rFonts w:ascii="Times New Roman" w:hAnsi="Times New Roman"/>
          <w:sz w:val="24"/>
          <w:szCs w:val="24"/>
        </w:rPr>
      </w:pPr>
    </w:p>
    <w:p w:rsidR="00854B57" w:rsidRDefault="00854B57" w:rsidP="00854B57">
      <w:pPr>
        <w:pStyle w:val="ConsPlusNormal0"/>
        <w:jc w:val="right"/>
        <w:outlineLvl w:val="1"/>
        <w:rPr>
          <w:rFonts w:ascii="Times New Roman" w:hAnsi="Times New Roman"/>
          <w:sz w:val="24"/>
          <w:szCs w:val="24"/>
        </w:rPr>
      </w:pPr>
    </w:p>
    <w:p w:rsidR="00854B57" w:rsidRDefault="00854B57" w:rsidP="00854B57">
      <w:pPr>
        <w:pStyle w:val="ConsPlusNormal0"/>
        <w:jc w:val="right"/>
        <w:outlineLvl w:val="1"/>
        <w:rPr>
          <w:rFonts w:ascii="Times New Roman" w:hAnsi="Times New Roman"/>
          <w:sz w:val="24"/>
          <w:szCs w:val="24"/>
        </w:rPr>
      </w:pPr>
    </w:p>
    <w:p w:rsidR="00854B57" w:rsidRDefault="00854B57" w:rsidP="00854B57">
      <w:pPr>
        <w:pStyle w:val="ConsPlusNormal0"/>
        <w:jc w:val="right"/>
        <w:outlineLvl w:val="1"/>
        <w:rPr>
          <w:rFonts w:ascii="Times New Roman" w:hAnsi="Times New Roman"/>
          <w:sz w:val="24"/>
          <w:szCs w:val="24"/>
        </w:rPr>
      </w:pPr>
    </w:p>
    <w:p w:rsidR="00854B57" w:rsidRDefault="00854B57" w:rsidP="00854B57">
      <w:pPr>
        <w:pStyle w:val="ConsPlusNormal0"/>
        <w:jc w:val="right"/>
        <w:outlineLvl w:val="1"/>
        <w:rPr>
          <w:rFonts w:ascii="Times New Roman" w:hAnsi="Times New Roman"/>
          <w:sz w:val="24"/>
          <w:szCs w:val="24"/>
        </w:rPr>
      </w:pPr>
    </w:p>
    <w:p w:rsidR="00854B57" w:rsidRDefault="00854B57" w:rsidP="00854B57">
      <w:pPr>
        <w:pStyle w:val="ConsPlusNormal0"/>
        <w:jc w:val="right"/>
        <w:outlineLvl w:val="1"/>
        <w:rPr>
          <w:rFonts w:ascii="Times New Roman" w:hAnsi="Times New Roman"/>
          <w:sz w:val="24"/>
          <w:szCs w:val="24"/>
        </w:rPr>
      </w:pPr>
    </w:p>
    <w:p w:rsidR="00854B57" w:rsidRDefault="00854B57" w:rsidP="00854B57">
      <w:pPr>
        <w:pStyle w:val="ConsPlusNormal0"/>
        <w:jc w:val="right"/>
        <w:outlineLvl w:val="1"/>
        <w:rPr>
          <w:rFonts w:ascii="Times New Roman" w:hAnsi="Times New Roman"/>
          <w:sz w:val="24"/>
          <w:szCs w:val="24"/>
        </w:rPr>
      </w:pPr>
    </w:p>
    <w:p w:rsidR="00854B57" w:rsidRDefault="00854B57" w:rsidP="00854B57">
      <w:pPr>
        <w:pStyle w:val="ConsPlusNormal0"/>
        <w:jc w:val="right"/>
        <w:outlineLvl w:val="1"/>
        <w:rPr>
          <w:rFonts w:ascii="Times New Roman" w:hAnsi="Times New Roman"/>
          <w:sz w:val="24"/>
          <w:szCs w:val="24"/>
        </w:rPr>
      </w:pPr>
    </w:p>
    <w:p w:rsidR="00854B57" w:rsidRDefault="00854B57" w:rsidP="00854B57">
      <w:pPr>
        <w:pStyle w:val="ConsPlusNormal0"/>
        <w:jc w:val="right"/>
        <w:outlineLvl w:val="1"/>
        <w:rPr>
          <w:rFonts w:ascii="Times New Roman" w:hAnsi="Times New Roman"/>
          <w:sz w:val="24"/>
          <w:szCs w:val="24"/>
        </w:rPr>
      </w:pPr>
    </w:p>
    <w:p w:rsidR="00854B57" w:rsidRDefault="00854B57" w:rsidP="00854B57">
      <w:pPr>
        <w:pStyle w:val="ConsPlusNormal0"/>
        <w:jc w:val="right"/>
        <w:outlineLvl w:val="1"/>
        <w:rPr>
          <w:rFonts w:ascii="Times New Roman" w:hAnsi="Times New Roman"/>
          <w:sz w:val="24"/>
          <w:szCs w:val="24"/>
        </w:rPr>
      </w:pPr>
    </w:p>
    <w:p w:rsidR="00854B57" w:rsidRDefault="00854B57" w:rsidP="00854B57">
      <w:pPr>
        <w:pStyle w:val="ConsPlusNormal0"/>
        <w:jc w:val="right"/>
        <w:outlineLvl w:val="1"/>
        <w:rPr>
          <w:rFonts w:ascii="Times New Roman" w:hAnsi="Times New Roman"/>
          <w:sz w:val="24"/>
          <w:szCs w:val="24"/>
        </w:rPr>
      </w:pPr>
    </w:p>
    <w:p w:rsidR="00854B57" w:rsidRDefault="00854B57" w:rsidP="00854B57">
      <w:pPr>
        <w:pStyle w:val="ConsPlusNormal0"/>
        <w:jc w:val="right"/>
        <w:outlineLvl w:val="1"/>
        <w:rPr>
          <w:rFonts w:ascii="Times New Roman" w:hAnsi="Times New Roman"/>
          <w:sz w:val="24"/>
          <w:szCs w:val="24"/>
        </w:rPr>
      </w:pPr>
    </w:p>
    <w:p w:rsidR="00854B57" w:rsidRDefault="00854B57" w:rsidP="00854B57">
      <w:pPr>
        <w:pStyle w:val="ConsPlusNormal0"/>
        <w:jc w:val="right"/>
        <w:outlineLvl w:val="1"/>
        <w:rPr>
          <w:rFonts w:ascii="Times New Roman" w:hAnsi="Times New Roman"/>
          <w:sz w:val="24"/>
          <w:szCs w:val="24"/>
        </w:rPr>
      </w:pPr>
    </w:p>
    <w:p w:rsidR="00854B57" w:rsidRPr="00021948" w:rsidRDefault="00021948" w:rsidP="00021948">
      <w:pPr>
        <w:pStyle w:val="ConsPlusNormal0"/>
        <w:jc w:val="right"/>
        <w:outlineLvl w:val="1"/>
        <w:rPr>
          <w:rFonts w:ascii="Times New Roman" w:hAnsi="Times New Roman"/>
          <w:b/>
          <w:sz w:val="28"/>
          <w:szCs w:val="28"/>
        </w:rPr>
      </w:pPr>
      <w:r>
        <w:rPr>
          <w:rFonts w:ascii="Times New Roman" w:hAnsi="Times New Roman"/>
          <w:b/>
          <w:sz w:val="28"/>
          <w:szCs w:val="28"/>
        </w:rPr>
        <w:lastRenderedPageBreak/>
        <w:t>Приложение №</w:t>
      </w:r>
      <w:r w:rsidR="00854B57" w:rsidRPr="00021948">
        <w:rPr>
          <w:rFonts w:ascii="Times New Roman" w:hAnsi="Times New Roman"/>
          <w:b/>
          <w:sz w:val="28"/>
          <w:szCs w:val="28"/>
        </w:rPr>
        <w:t xml:space="preserve"> 1</w:t>
      </w:r>
      <w:r>
        <w:rPr>
          <w:rFonts w:ascii="Times New Roman" w:hAnsi="Times New Roman"/>
          <w:b/>
          <w:sz w:val="28"/>
          <w:szCs w:val="28"/>
        </w:rPr>
        <w:t xml:space="preserve"> </w:t>
      </w:r>
      <w:r w:rsidR="00854B57" w:rsidRPr="00021948">
        <w:rPr>
          <w:rFonts w:ascii="Times New Roman" w:hAnsi="Times New Roman"/>
          <w:b/>
          <w:sz w:val="28"/>
          <w:szCs w:val="28"/>
        </w:rPr>
        <w:t>к регламенту</w:t>
      </w:r>
    </w:p>
    <w:p w:rsidR="00854B57" w:rsidRPr="00E358C1" w:rsidRDefault="00854B57" w:rsidP="00854B57">
      <w:pPr>
        <w:pStyle w:val="ConsPlusNormal0"/>
        <w:jc w:val="both"/>
        <w:rPr>
          <w:rFonts w:ascii="Times New Roman" w:hAnsi="Times New Roman"/>
          <w:sz w:val="24"/>
          <w:szCs w:val="24"/>
        </w:rPr>
      </w:pPr>
    </w:p>
    <w:p w:rsidR="00854B57" w:rsidRPr="00021948" w:rsidRDefault="00854B57" w:rsidP="00854B57">
      <w:pPr>
        <w:pStyle w:val="ConsPlusNonformat"/>
        <w:jc w:val="center"/>
        <w:rPr>
          <w:rFonts w:ascii="Times New Roman" w:hAnsi="Times New Roman" w:cs="Times New Roman"/>
          <w:b/>
          <w:sz w:val="24"/>
          <w:szCs w:val="24"/>
        </w:rPr>
      </w:pPr>
      <w:r w:rsidRPr="00021948">
        <w:rPr>
          <w:rFonts w:ascii="Times New Roman" w:hAnsi="Times New Roman" w:cs="Times New Roman"/>
          <w:b/>
          <w:sz w:val="24"/>
          <w:szCs w:val="24"/>
        </w:rPr>
        <w:t>Форма заявления</w:t>
      </w:r>
    </w:p>
    <w:p w:rsidR="00854B57" w:rsidRPr="00E358C1" w:rsidRDefault="00854B57" w:rsidP="00854B57">
      <w:pPr>
        <w:pStyle w:val="ConsPlusNonformat"/>
        <w:rPr>
          <w:rFonts w:ascii="Times New Roman" w:hAnsi="Times New Roman" w:cs="Times New Roman"/>
          <w:sz w:val="24"/>
          <w:szCs w:val="24"/>
        </w:rPr>
      </w:pPr>
    </w:p>
    <w:p w:rsidR="00854B57" w:rsidRPr="00021948" w:rsidRDefault="00854B57" w:rsidP="00854B57">
      <w:pPr>
        <w:pStyle w:val="ConsPlusNonformat"/>
        <w:jc w:val="center"/>
        <w:rPr>
          <w:rFonts w:ascii="Times New Roman" w:hAnsi="Times New Roman" w:cs="Times New Roman"/>
          <w:b/>
          <w:sz w:val="24"/>
          <w:szCs w:val="24"/>
        </w:rPr>
      </w:pPr>
      <w:bookmarkStart w:id="11" w:name="Par199"/>
      <w:bookmarkEnd w:id="11"/>
      <w:r w:rsidRPr="00021948">
        <w:rPr>
          <w:rFonts w:ascii="Times New Roman" w:hAnsi="Times New Roman" w:cs="Times New Roman"/>
          <w:b/>
          <w:sz w:val="24"/>
          <w:szCs w:val="24"/>
        </w:rPr>
        <w:t>Заявление</w:t>
      </w:r>
    </w:p>
    <w:p w:rsidR="00854B57" w:rsidRPr="00021948" w:rsidRDefault="00854B57" w:rsidP="00854B57">
      <w:pPr>
        <w:pStyle w:val="ConsPlusNonformat"/>
        <w:jc w:val="center"/>
        <w:rPr>
          <w:rFonts w:ascii="Times New Roman" w:hAnsi="Times New Roman" w:cs="Times New Roman"/>
          <w:b/>
          <w:sz w:val="24"/>
          <w:szCs w:val="24"/>
        </w:rPr>
      </w:pPr>
      <w:r w:rsidRPr="00021948">
        <w:rPr>
          <w:rFonts w:ascii="Times New Roman" w:hAnsi="Times New Roman" w:cs="Times New Roman"/>
          <w:b/>
          <w:sz w:val="24"/>
          <w:szCs w:val="24"/>
        </w:rPr>
        <w:t>о выдаче акта приемочной комиссии</w:t>
      </w:r>
    </w:p>
    <w:p w:rsidR="00854B57" w:rsidRPr="00021948" w:rsidRDefault="00854B57" w:rsidP="00854B57">
      <w:pPr>
        <w:pStyle w:val="ConsPlusNonformat"/>
        <w:jc w:val="center"/>
        <w:rPr>
          <w:rFonts w:ascii="Times New Roman" w:hAnsi="Times New Roman" w:cs="Times New Roman"/>
          <w:b/>
          <w:sz w:val="24"/>
          <w:szCs w:val="24"/>
        </w:rPr>
      </w:pPr>
      <w:r w:rsidRPr="00021948">
        <w:rPr>
          <w:rFonts w:ascii="Times New Roman" w:hAnsi="Times New Roman" w:cs="Times New Roman"/>
          <w:b/>
          <w:sz w:val="24"/>
          <w:szCs w:val="24"/>
        </w:rPr>
        <w:t>о завершении переустройства и (или) перепланировки жилого помещения</w:t>
      </w:r>
    </w:p>
    <w:p w:rsidR="00854B57" w:rsidRPr="00021948" w:rsidRDefault="00854B57" w:rsidP="00854B57">
      <w:pPr>
        <w:pStyle w:val="ConsPlusNonformat"/>
        <w:rPr>
          <w:rFonts w:ascii="Times New Roman" w:hAnsi="Times New Roman" w:cs="Times New Roman"/>
          <w:b/>
          <w:sz w:val="24"/>
          <w:szCs w:val="24"/>
        </w:rPr>
      </w:pPr>
    </w:p>
    <w:p w:rsidR="00854B57" w:rsidRPr="00021948" w:rsidRDefault="00854B57" w:rsidP="00021948">
      <w:pPr>
        <w:pStyle w:val="ConsPlusNonformat"/>
        <w:ind w:firstLine="567"/>
        <w:jc w:val="center"/>
        <w:rPr>
          <w:rFonts w:ascii="Times New Roman" w:hAnsi="Times New Roman" w:cs="Times New Roman"/>
        </w:rPr>
      </w:pPr>
      <w:r w:rsidRPr="00E358C1">
        <w:rPr>
          <w:rFonts w:ascii="Times New Roman" w:hAnsi="Times New Roman" w:cs="Times New Roman"/>
          <w:sz w:val="24"/>
          <w:szCs w:val="24"/>
        </w:rPr>
        <w:t>от _____________________________________________________________________</w:t>
      </w:r>
      <w:r>
        <w:rPr>
          <w:rFonts w:ascii="Times New Roman" w:hAnsi="Times New Roman" w:cs="Times New Roman"/>
          <w:sz w:val="24"/>
          <w:szCs w:val="24"/>
        </w:rPr>
        <w:t xml:space="preserve"> </w:t>
      </w:r>
      <w:r w:rsidRPr="00021948">
        <w:rPr>
          <w:rFonts w:ascii="Times New Roman" w:hAnsi="Times New Roman" w:cs="Times New Roman"/>
        </w:rPr>
        <w:t>(указывается наниматель либо арендатор, либо собственник жилого</w:t>
      </w:r>
    </w:p>
    <w:p w:rsidR="00854B57" w:rsidRPr="00E358C1" w:rsidRDefault="00854B57" w:rsidP="00021948">
      <w:pPr>
        <w:pStyle w:val="ConsPlusNonformat"/>
        <w:jc w:val="both"/>
        <w:rPr>
          <w:rFonts w:ascii="Times New Roman" w:hAnsi="Times New Roman" w:cs="Times New Roman"/>
          <w:sz w:val="24"/>
          <w:szCs w:val="24"/>
        </w:rPr>
      </w:pPr>
      <w:r w:rsidRPr="00E358C1">
        <w:rPr>
          <w:rFonts w:ascii="Times New Roman" w:hAnsi="Times New Roman" w:cs="Times New Roman"/>
          <w:sz w:val="24"/>
          <w:szCs w:val="24"/>
        </w:rPr>
        <w:t>___________________________________________________________________________</w:t>
      </w:r>
      <w:r w:rsidR="00021948">
        <w:rPr>
          <w:rFonts w:ascii="Times New Roman" w:hAnsi="Times New Roman" w:cs="Times New Roman"/>
          <w:sz w:val="24"/>
          <w:szCs w:val="24"/>
        </w:rPr>
        <w:t>____</w:t>
      </w:r>
    </w:p>
    <w:p w:rsidR="00854B57" w:rsidRPr="00021948" w:rsidRDefault="00854B57" w:rsidP="00021948">
      <w:pPr>
        <w:pStyle w:val="ConsPlusNonformat"/>
        <w:jc w:val="center"/>
        <w:rPr>
          <w:rFonts w:ascii="Times New Roman" w:hAnsi="Times New Roman" w:cs="Times New Roman"/>
        </w:rPr>
      </w:pPr>
      <w:r w:rsidRPr="00021948">
        <w:rPr>
          <w:rFonts w:ascii="Times New Roman" w:hAnsi="Times New Roman" w:cs="Times New Roman"/>
        </w:rPr>
        <w:t>помещения, либо собственники жилого помещения, находящегося в общей</w:t>
      </w:r>
    </w:p>
    <w:p w:rsidR="00854B57" w:rsidRPr="00E358C1" w:rsidRDefault="00854B57" w:rsidP="00021948">
      <w:pPr>
        <w:pStyle w:val="ConsPlusNonformat"/>
        <w:jc w:val="both"/>
        <w:rPr>
          <w:rFonts w:ascii="Times New Roman" w:hAnsi="Times New Roman" w:cs="Times New Roman"/>
          <w:sz w:val="24"/>
          <w:szCs w:val="24"/>
        </w:rPr>
      </w:pPr>
      <w:r w:rsidRPr="00E358C1">
        <w:rPr>
          <w:rFonts w:ascii="Times New Roman" w:hAnsi="Times New Roman" w:cs="Times New Roman"/>
          <w:sz w:val="24"/>
          <w:szCs w:val="24"/>
        </w:rPr>
        <w:t>__________________________________________________________________________</w:t>
      </w:r>
      <w:r w:rsidR="00021948">
        <w:rPr>
          <w:rFonts w:ascii="Times New Roman" w:hAnsi="Times New Roman" w:cs="Times New Roman"/>
          <w:sz w:val="24"/>
          <w:szCs w:val="24"/>
        </w:rPr>
        <w:t>____</w:t>
      </w:r>
      <w:r w:rsidRPr="00E358C1">
        <w:rPr>
          <w:rFonts w:ascii="Times New Roman" w:hAnsi="Times New Roman" w:cs="Times New Roman"/>
          <w:sz w:val="24"/>
          <w:szCs w:val="24"/>
        </w:rPr>
        <w:t>_</w:t>
      </w:r>
    </w:p>
    <w:p w:rsidR="00854B57" w:rsidRPr="00021948" w:rsidRDefault="00854B57" w:rsidP="00021948">
      <w:pPr>
        <w:pStyle w:val="ConsPlusNonformat"/>
        <w:jc w:val="center"/>
        <w:rPr>
          <w:rFonts w:ascii="Times New Roman" w:hAnsi="Times New Roman" w:cs="Times New Roman"/>
        </w:rPr>
      </w:pPr>
      <w:r w:rsidRPr="00021948">
        <w:rPr>
          <w:rFonts w:ascii="Times New Roman" w:hAnsi="Times New Roman" w:cs="Times New Roman"/>
        </w:rPr>
        <w:t>собственности двух и более лиц, в случае  если ни один из собственников</w:t>
      </w:r>
    </w:p>
    <w:p w:rsidR="00854B57" w:rsidRPr="00E358C1" w:rsidRDefault="00854B57" w:rsidP="00021948">
      <w:pPr>
        <w:pStyle w:val="ConsPlusNonformat"/>
        <w:jc w:val="both"/>
        <w:rPr>
          <w:rFonts w:ascii="Times New Roman" w:hAnsi="Times New Roman" w:cs="Times New Roman"/>
          <w:sz w:val="24"/>
          <w:szCs w:val="24"/>
        </w:rPr>
      </w:pPr>
      <w:r w:rsidRPr="00E358C1">
        <w:rPr>
          <w:rFonts w:ascii="Times New Roman" w:hAnsi="Times New Roman" w:cs="Times New Roman"/>
          <w:sz w:val="24"/>
          <w:szCs w:val="24"/>
        </w:rPr>
        <w:t>__________________________________________________________________________</w:t>
      </w:r>
      <w:r w:rsidR="00021948">
        <w:rPr>
          <w:rFonts w:ascii="Times New Roman" w:hAnsi="Times New Roman" w:cs="Times New Roman"/>
          <w:sz w:val="24"/>
          <w:szCs w:val="24"/>
        </w:rPr>
        <w:t>____</w:t>
      </w:r>
      <w:r w:rsidRPr="00E358C1">
        <w:rPr>
          <w:rFonts w:ascii="Times New Roman" w:hAnsi="Times New Roman" w:cs="Times New Roman"/>
          <w:sz w:val="24"/>
          <w:szCs w:val="24"/>
        </w:rPr>
        <w:t>_</w:t>
      </w:r>
    </w:p>
    <w:p w:rsidR="00854B57" w:rsidRPr="00021948" w:rsidRDefault="00854B57" w:rsidP="00021948">
      <w:pPr>
        <w:pStyle w:val="ConsPlusNonformat"/>
        <w:jc w:val="center"/>
        <w:rPr>
          <w:rFonts w:ascii="Times New Roman" w:hAnsi="Times New Roman" w:cs="Times New Roman"/>
        </w:rPr>
      </w:pPr>
      <w:r w:rsidRPr="00021948">
        <w:rPr>
          <w:rFonts w:ascii="Times New Roman" w:hAnsi="Times New Roman" w:cs="Times New Roman"/>
        </w:rPr>
        <w:t>либо иных лиц не уполномочен в установленном порядке</w:t>
      </w:r>
    </w:p>
    <w:p w:rsidR="00854B57" w:rsidRPr="00E358C1" w:rsidRDefault="00854B57" w:rsidP="00021948">
      <w:pPr>
        <w:pStyle w:val="ConsPlusNonformat"/>
        <w:jc w:val="both"/>
        <w:rPr>
          <w:rFonts w:ascii="Times New Roman" w:hAnsi="Times New Roman" w:cs="Times New Roman"/>
          <w:sz w:val="24"/>
          <w:szCs w:val="24"/>
        </w:rPr>
      </w:pPr>
      <w:r w:rsidRPr="00E358C1">
        <w:rPr>
          <w:rFonts w:ascii="Times New Roman" w:hAnsi="Times New Roman" w:cs="Times New Roman"/>
          <w:sz w:val="24"/>
          <w:szCs w:val="24"/>
        </w:rPr>
        <w:t>__________________________________________________________________________</w:t>
      </w:r>
      <w:r w:rsidR="00021948">
        <w:rPr>
          <w:rFonts w:ascii="Times New Roman" w:hAnsi="Times New Roman" w:cs="Times New Roman"/>
          <w:sz w:val="24"/>
          <w:szCs w:val="24"/>
        </w:rPr>
        <w:t>____</w:t>
      </w:r>
      <w:r w:rsidRPr="00E358C1">
        <w:rPr>
          <w:rFonts w:ascii="Times New Roman" w:hAnsi="Times New Roman" w:cs="Times New Roman"/>
          <w:sz w:val="24"/>
          <w:szCs w:val="24"/>
        </w:rPr>
        <w:t>_</w:t>
      </w:r>
    </w:p>
    <w:p w:rsidR="00854B57" w:rsidRPr="00021948" w:rsidRDefault="00854B57" w:rsidP="00854B57">
      <w:pPr>
        <w:pStyle w:val="ConsPlusNonformat"/>
        <w:ind w:firstLine="567"/>
        <w:jc w:val="center"/>
        <w:rPr>
          <w:rFonts w:ascii="Times New Roman" w:hAnsi="Times New Roman" w:cs="Times New Roman"/>
        </w:rPr>
      </w:pPr>
      <w:r w:rsidRPr="00021948">
        <w:rPr>
          <w:rFonts w:ascii="Times New Roman" w:hAnsi="Times New Roman" w:cs="Times New Roman"/>
        </w:rPr>
        <w:t>представлять их интересы)</w:t>
      </w:r>
    </w:p>
    <w:p w:rsidR="00854B57" w:rsidRPr="00E358C1" w:rsidRDefault="00854B57" w:rsidP="00854B57">
      <w:pPr>
        <w:pStyle w:val="ConsPlusNonformat"/>
        <w:ind w:firstLine="567"/>
        <w:rPr>
          <w:rFonts w:ascii="Times New Roman" w:hAnsi="Times New Roman" w:cs="Times New Roman"/>
          <w:sz w:val="24"/>
          <w:szCs w:val="24"/>
        </w:rPr>
      </w:pPr>
      <w:r w:rsidRPr="00E358C1">
        <w:rPr>
          <w:rFonts w:ascii="Times New Roman" w:hAnsi="Times New Roman" w:cs="Times New Roman"/>
          <w:sz w:val="24"/>
          <w:szCs w:val="24"/>
        </w:rPr>
        <w:t>Примечание:</w:t>
      </w:r>
    </w:p>
    <w:p w:rsidR="00854B57" w:rsidRPr="00E358C1" w:rsidRDefault="00021948" w:rsidP="0002194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 для физических лиц </w:t>
      </w:r>
      <w:r w:rsidR="00854B57" w:rsidRPr="00E358C1">
        <w:rPr>
          <w:rFonts w:ascii="Times New Roman" w:hAnsi="Times New Roman" w:cs="Times New Roman"/>
          <w:sz w:val="24"/>
          <w:szCs w:val="24"/>
        </w:rPr>
        <w:t>указываются: фамилия, имя, отчество, реквизиты</w:t>
      </w:r>
      <w:r w:rsidR="00854B57">
        <w:rPr>
          <w:rFonts w:ascii="Times New Roman" w:hAnsi="Times New Roman" w:cs="Times New Roman"/>
          <w:sz w:val="24"/>
          <w:szCs w:val="24"/>
        </w:rPr>
        <w:t xml:space="preserve"> </w:t>
      </w:r>
      <w:r>
        <w:rPr>
          <w:rFonts w:ascii="Times New Roman" w:hAnsi="Times New Roman" w:cs="Times New Roman"/>
          <w:sz w:val="24"/>
          <w:szCs w:val="24"/>
        </w:rPr>
        <w:t xml:space="preserve">документа, </w:t>
      </w:r>
      <w:r w:rsidR="00854B57" w:rsidRPr="00E358C1">
        <w:rPr>
          <w:rFonts w:ascii="Times New Roman" w:hAnsi="Times New Roman" w:cs="Times New Roman"/>
          <w:sz w:val="24"/>
          <w:szCs w:val="24"/>
        </w:rPr>
        <w:t>удосто</w:t>
      </w:r>
      <w:r>
        <w:rPr>
          <w:rFonts w:ascii="Times New Roman" w:hAnsi="Times New Roman" w:cs="Times New Roman"/>
          <w:sz w:val="24"/>
          <w:szCs w:val="24"/>
        </w:rPr>
        <w:t>веряющего личность (серия, номер,</w:t>
      </w:r>
      <w:r w:rsidR="00854B57" w:rsidRPr="00E358C1">
        <w:rPr>
          <w:rFonts w:ascii="Times New Roman" w:hAnsi="Times New Roman" w:cs="Times New Roman"/>
          <w:sz w:val="24"/>
          <w:szCs w:val="24"/>
        </w:rPr>
        <w:t xml:space="preserve"> кем и когда выдан),</w:t>
      </w:r>
      <w:r w:rsidR="00854B57">
        <w:rPr>
          <w:rFonts w:ascii="Times New Roman" w:hAnsi="Times New Roman" w:cs="Times New Roman"/>
          <w:sz w:val="24"/>
          <w:szCs w:val="24"/>
        </w:rPr>
        <w:t xml:space="preserve"> </w:t>
      </w:r>
      <w:r w:rsidR="00854B57" w:rsidRPr="00E358C1">
        <w:rPr>
          <w:rFonts w:ascii="Times New Roman" w:hAnsi="Times New Roman" w:cs="Times New Roman"/>
          <w:sz w:val="24"/>
          <w:szCs w:val="24"/>
        </w:rPr>
        <w:t>место жительства, номер телефона;</w:t>
      </w:r>
    </w:p>
    <w:p w:rsidR="00854B57" w:rsidRPr="00E358C1" w:rsidRDefault="00021948" w:rsidP="0002194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 для юридических лиц указываются: </w:t>
      </w:r>
      <w:r w:rsidR="00854B57" w:rsidRPr="00E358C1">
        <w:rPr>
          <w:rFonts w:ascii="Times New Roman" w:hAnsi="Times New Roman" w:cs="Times New Roman"/>
          <w:sz w:val="24"/>
          <w:szCs w:val="24"/>
        </w:rPr>
        <w:t>наименование,</w:t>
      </w:r>
      <w:r w:rsidR="00854B57">
        <w:rPr>
          <w:rFonts w:ascii="Times New Roman" w:hAnsi="Times New Roman" w:cs="Times New Roman"/>
          <w:sz w:val="24"/>
          <w:szCs w:val="24"/>
        </w:rPr>
        <w:t xml:space="preserve"> </w:t>
      </w:r>
      <w:r w:rsidR="00854B57" w:rsidRPr="00E358C1">
        <w:rPr>
          <w:rFonts w:ascii="Times New Roman" w:hAnsi="Times New Roman" w:cs="Times New Roman"/>
          <w:sz w:val="24"/>
          <w:szCs w:val="24"/>
        </w:rPr>
        <w:t>организационно-правовая форма, адрес места нахождения, номер телефона.</w:t>
      </w:r>
    </w:p>
    <w:p w:rsidR="00854B57" w:rsidRPr="00E358C1" w:rsidRDefault="00854B57" w:rsidP="00021948">
      <w:pPr>
        <w:pStyle w:val="ConsPlusNonformat"/>
        <w:ind w:firstLine="567"/>
        <w:jc w:val="both"/>
        <w:rPr>
          <w:rFonts w:ascii="Times New Roman" w:hAnsi="Times New Roman" w:cs="Times New Roman"/>
          <w:sz w:val="24"/>
          <w:szCs w:val="24"/>
        </w:rPr>
      </w:pPr>
      <w:r w:rsidRPr="00E358C1">
        <w:rPr>
          <w:rFonts w:ascii="Times New Roman" w:hAnsi="Times New Roman" w:cs="Times New Roman"/>
          <w:sz w:val="24"/>
          <w:szCs w:val="24"/>
        </w:rPr>
        <w:t xml:space="preserve">Прошу </w:t>
      </w:r>
      <w:r w:rsidR="00021948">
        <w:rPr>
          <w:rFonts w:ascii="Times New Roman" w:hAnsi="Times New Roman" w:cs="Times New Roman"/>
          <w:sz w:val="24"/>
          <w:szCs w:val="24"/>
        </w:rPr>
        <w:t>выдать акт</w:t>
      </w:r>
      <w:r w:rsidRPr="00E358C1">
        <w:rPr>
          <w:rFonts w:ascii="Times New Roman" w:hAnsi="Times New Roman" w:cs="Times New Roman"/>
          <w:sz w:val="24"/>
          <w:szCs w:val="24"/>
        </w:rPr>
        <w:t xml:space="preserve"> п</w:t>
      </w:r>
      <w:r w:rsidR="00021948">
        <w:rPr>
          <w:rFonts w:ascii="Times New Roman" w:hAnsi="Times New Roman" w:cs="Times New Roman"/>
          <w:sz w:val="24"/>
          <w:szCs w:val="24"/>
        </w:rPr>
        <w:t xml:space="preserve">риемочной комиссии </w:t>
      </w:r>
      <w:r w:rsidRPr="00E358C1">
        <w:rPr>
          <w:rFonts w:ascii="Times New Roman" w:hAnsi="Times New Roman" w:cs="Times New Roman"/>
          <w:sz w:val="24"/>
          <w:szCs w:val="24"/>
        </w:rPr>
        <w:t>о завершении переустройства и</w:t>
      </w:r>
      <w:r>
        <w:rPr>
          <w:rFonts w:ascii="Times New Roman" w:hAnsi="Times New Roman" w:cs="Times New Roman"/>
          <w:sz w:val="24"/>
          <w:szCs w:val="24"/>
        </w:rPr>
        <w:t xml:space="preserve"> </w:t>
      </w:r>
      <w:r w:rsidRPr="00E358C1">
        <w:rPr>
          <w:rFonts w:ascii="Times New Roman" w:hAnsi="Times New Roman" w:cs="Times New Roman"/>
          <w:sz w:val="24"/>
          <w:szCs w:val="24"/>
        </w:rPr>
        <w:t>(или) перепланировки жилого помещения, расположенного по адресу: __________</w:t>
      </w:r>
      <w:r>
        <w:rPr>
          <w:rFonts w:ascii="Times New Roman" w:hAnsi="Times New Roman" w:cs="Times New Roman"/>
          <w:sz w:val="24"/>
          <w:szCs w:val="24"/>
        </w:rPr>
        <w:t xml:space="preserve"> </w:t>
      </w:r>
      <w:r w:rsidRPr="00E358C1">
        <w:rPr>
          <w:rFonts w:ascii="Times New Roman" w:hAnsi="Times New Roman" w:cs="Times New Roman"/>
          <w:sz w:val="24"/>
          <w:szCs w:val="24"/>
        </w:rPr>
        <w:t>__________________________________________________________________________</w:t>
      </w:r>
      <w:r w:rsidR="00021948">
        <w:rPr>
          <w:rFonts w:ascii="Times New Roman" w:hAnsi="Times New Roman" w:cs="Times New Roman"/>
          <w:sz w:val="24"/>
          <w:szCs w:val="24"/>
        </w:rPr>
        <w:t>_____</w:t>
      </w:r>
      <w:r w:rsidRPr="00E358C1">
        <w:rPr>
          <w:rFonts w:ascii="Times New Roman" w:hAnsi="Times New Roman" w:cs="Times New Roman"/>
          <w:sz w:val="24"/>
          <w:szCs w:val="24"/>
        </w:rPr>
        <w:t>_</w:t>
      </w:r>
    </w:p>
    <w:p w:rsidR="00854B57" w:rsidRPr="00021948" w:rsidRDefault="00854B57" w:rsidP="00854B57">
      <w:pPr>
        <w:pStyle w:val="ConsPlusNonformat"/>
        <w:ind w:firstLine="567"/>
        <w:jc w:val="center"/>
        <w:rPr>
          <w:rFonts w:ascii="Times New Roman" w:hAnsi="Times New Roman" w:cs="Times New Roman"/>
        </w:rPr>
      </w:pPr>
      <w:r w:rsidRPr="00021948">
        <w:rPr>
          <w:rFonts w:ascii="Times New Roman" w:hAnsi="Times New Roman" w:cs="Times New Roman"/>
        </w:rPr>
        <w:t>(указывается полный адрес:</w:t>
      </w:r>
    </w:p>
    <w:p w:rsidR="00854B57" w:rsidRPr="00E358C1" w:rsidRDefault="00854B57" w:rsidP="00854B57">
      <w:pPr>
        <w:pStyle w:val="ConsPlusNonformat"/>
        <w:rPr>
          <w:rFonts w:ascii="Times New Roman" w:hAnsi="Times New Roman" w:cs="Times New Roman"/>
          <w:sz w:val="24"/>
          <w:szCs w:val="24"/>
        </w:rPr>
      </w:pPr>
      <w:r w:rsidRPr="00E358C1">
        <w:rPr>
          <w:rFonts w:ascii="Times New Roman" w:hAnsi="Times New Roman" w:cs="Times New Roman"/>
          <w:sz w:val="24"/>
          <w:szCs w:val="24"/>
        </w:rPr>
        <w:t>__________________________________________________________________________</w:t>
      </w:r>
      <w:r w:rsidR="00021948">
        <w:rPr>
          <w:rFonts w:ascii="Times New Roman" w:hAnsi="Times New Roman" w:cs="Times New Roman"/>
          <w:sz w:val="24"/>
          <w:szCs w:val="24"/>
        </w:rPr>
        <w:t>_____</w:t>
      </w:r>
      <w:r w:rsidRPr="00E358C1">
        <w:rPr>
          <w:rFonts w:ascii="Times New Roman" w:hAnsi="Times New Roman" w:cs="Times New Roman"/>
          <w:sz w:val="24"/>
          <w:szCs w:val="24"/>
        </w:rPr>
        <w:t>_</w:t>
      </w:r>
    </w:p>
    <w:p w:rsidR="00854B57" w:rsidRPr="00021948" w:rsidRDefault="00854B57" w:rsidP="00854B57">
      <w:pPr>
        <w:pStyle w:val="ConsPlusNonformat"/>
        <w:ind w:firstLine="567"/>
        <w:jc w:val="center"/>
        <w:rPr>
          <w:rFonts w:ascii="Times New Roman" w:hAnsi="Times New Roman" w:cs="Times New Roman"/>
        </w:rPr>
      </w:pPr>
      <w:r w:rsidRPr="00021948">
        <w:rPr>
          <w:rFonts w:ascii="Times New Roman" w:hAnsi="Times New Roman" w:cs="Times New Roman"/>
        </w:rPr>
        <w:t>субъект Российской Федерации, муниципальное образование, поселение,</w:t>
      </w:r>
    </w:p>
    <w:p w:rsidR="00854B57" w:rsidRPr="00E358C1" w:rsidRDefault="00854B57" w:rsidP="00854B57">
      <w:pPr>
        <w:pStyle w:val="ConsPlusNonformat"/>
        <w:rPr>
          <w:rFonts w:ascii="Times New Roman" w:hAnsi="Times New Roman" w:cs="Times New Roman"/>
          <w:sz w:val="24"/>
          <w:szCs w:val="24"/>
        </w:rPr>
      </w:pPr>
      <w:r w:rsidRPr="00E358C1">
        <w:rPr>
          <w:rFonts w:ascii="Times New Roman" w:hAnsi="Times New Roman" w:cs="Times New Roman"/>
          <w:sz w:val="24"/>
          <w:szCs w:val="24"/>
        </w:rPr>
        <w:t>__________________________________________________________________________</w:t>
      </w:r>
      <w:r w:rsidR="00021948">
        <w:rPr>
          <w:rFonts w:ascii="Times New Roman" w:hAnsi="Times New Roman" w:cs="Times New Roman"/>
          <w:sz w:val="24"/>
          <w:szCs w:val="24"/>
        </w:rPr>
        <w:t>_____</w:t>
      </w:r>
      <w:r w:rsidRPr="00E358C1">
        <w:rPr>
          <w:rFonts w:ascii="Times New Roman" w:hAnsi="Times New Roman" w:cs="Times New Roman"/>
          <w:sz w:val="24"/>
          <w:szCs w:val="24"/>
        </w:rPr>
        <w:t>_</w:t>
      </w:r>
    </w:p>
    <w:p w:rsidR="00854B57" w:rsidRPr="00021948" w:rsidRDefault="00854B57" w:rsidP="00021948">
      <w:pPr>
        <w:pStyle w:val="ConsPlusNonformat"/>
        <w:jc w:val="center"/>
        <w:rPr>
          <w:rFonts w:ascii="Times New Roman" w:hAnsi="Times New Roman" w:cs="Times New Roman"/>
        </w:rPr>
      </w:pPr>
      <w:r w:rsidRPr="00021948">
        <w:rPr>
          <w:rFonts w:ascii="Times New Roman" w:hAnsi="Times New Roman" w:cs="Times New Roman"/>
        </w:rPr>
        <w:t>улица, дом, корпус, строение, квартира (комната), подъезд, этаж)</w:t>
      </w:r>
    </w:p>
    <w:p w:rsidR="00854B57" w:rsidRPr="00E358C1" w:rsidRDefault="00854B57" w:rsidP="00854B57">
      <w:pPr>
        <w:pStyle w:val="ConsPlusNonformat"/>
        <w:rPr>
          <w:rFonts w:ascii="Times New Roman" w:hAnsi="Times New Roman" w:cs="Times New Roman"/>
          <w:sz w:val="24"/>
          <w:szCs w:val="24"/>
        </w:rPr>
      </w:pPr>
      <w:r w:rsidRPr="00E358C1">
        <w:rPr>
          <w:rFonts w:ascii="Times New Roman" w:hAnsi="Times New Roman" w:cs="Times New Roman"/>
          <w:sz w:val="24"/>
          <w:szCs w:val="24"/>
        </w:rPr>
        <w:t>проведенной(го) на основании: _______________________________________</w:t>
      </w:r>
      <w:r w:rsidR="00021948">
        <w:rPr>
          <w:rFonts w:ascii="Times New Roman" w:hAnsi="Times New Roman" w:cs="Times New Roman"/>
          <w:sz w:val="24"/>
          <w:szCs w:val="24"/>
        </w:rPr>
        <w:t>____________</w:t>
      </w:r>
      <w:r w:rsidRPr="00E358C1">
        <w:rPr>
          <w:rFonts w:ascii="Times New Roman" w:hAnsi="Times New Roman" w:cs="Times New Roman"/>
          <w:sz w:val="24"/>
          <w:szCs w:val="24"/>
        </w:rPr>
        <w:t>__</w:t>
      </w:r>
    </w:p>
    <w:p w:rsidR="00854B57" w:rsidRPr="00644A3D" w:rsidRDefault="00854B57" w:rsidP="00854B57">
      <w:pPr>
        <w:pStyle w:val="ConsPlusNonformat"/>
        <w:ind w:firstLine="567"/>
        <w:jc w:val="center"/>
        <w:rPr>
          <w:rFonts w:ascii="Times New Roman" w:hAnsi="Times New Roman" w:cs="Times New Roman"/>
        </w:rPr>
      </w:pPr>
      <w:r w:rsidRPr="00644A3D">
        <w:rPr>
          <w:rFonts w:ascii="Times New Roman" w:hAnsi="Times New Roman" w:cs="Times New Roman"/>
        </w:rPr>
        <w:t xml:space="preserve">                                                (указывается ненормативный правовой акт)</w:t>
      </w:r>
    </w:p>
    <w:p w:rsidR="00854B57" w:rsidRPr="00E358C1" w:rsidRDefault="00644A3D" w:rsidP="00644A3D">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К заявлению прилагается</w:t>
      </w:r>
      <w:r w:rsidR="00854B57" w:rsidRPr="00E358C1">
        <w:rPr>
          <w:rFonts w:ascii="Times New Roman" w:hAnsi="Times New Roman" w:cs="Times New Roman"/>
          <w:sz w:val="24"/>
          <w:szCs w:val="24"/>
        </w:rPr>
        <w:t xml:space="preserve"> (копия) технический паспорт жилого помещения</w:t>
      </w:r>
      <w:r w:rsidR="00854B57">
        <w:rPr>
          <w:rFonts w:ascii="Times New Roman" w:hAnsi="Times New Roman" w:cs="Times New Roman"/>
          <w:sz w:val="24"/>
          <w:szCs w:val="24"/>
        </w:rPr>
        <w:t xml:space="preserve"> </w:t>
      </w:r>
      <w:r>
        <w:rPr>
          <w:rFonts w:ascii="Times New Roman" w:hAnsi="Times New Roman" w:cs="Times New Roman"/>
          <w:sz w:val="24"/>
          <w:szCs w:val="24"/>
        </w:rPr>
        <w:t xml:space="preserve">после проведения </w:t>
      </w:r>
      <w:r w:rsidR="00854B57" w:rsidRPr="00E358C1">
        <w:rPr>
          <w:rFonts w:ascii="Times New Roman" w:hAnsi="Times New Roman" w:cs="Times New Roman"/>
          <w:sz w:val="24"/>
          <w:szCs w:val="24"/>
        </w:rPr>
        <w:t>в</w:t>
      </w:r>
      <w:r>
        <w:rPr>
          <w:rFonts w:ascii="Times New Roman" w:hAnsi="Times New Roman" w:cs="Times New Roman"/>
          <w:sz w:val="24"/>
          <w:szCs w:val="24"/>
        </w:rPr>
        <w:t xml:space="preserve">сех работ </w:t>
      </w:r>
      <w:r w:rsidR="00854B57" w:rsidRPr="00E358C1">
        <w:rPr>
          <w:rFonts w:ascii="Times New Roman" w:hAnsi="Times New Roman" w:cs="Times New Roman"/>
          <w:sz w:val="24"/>
          <w:szCs w:val="24"/>
        </w:rPr>
        <w:t>по переустройству и (или) перепланировке на</w:t>
      </w:r>
      <w:r w:rsidR="00854B57">
        <w:rPr>
          <w:rFonts w:ascii="Times New Roman" w:hAnsi="Times New Roman" w:cs="Times New Roman"/>
          <w:sz w:val="24"/>
          <w:szCs w:val="24"/>
        </w:rPr>
        <w:t xml:space="preserve"> </w:t>
      </w:r>
      <w:r w:rsidR="00854B57" w:rsidRPr="00E358C1">
        <w:rPr>
          <w:rFonts w:ascii="Times New Roman" w:hAnsi="Times New Roman" w:cs="Times New Roman"/>
          <w:sz w:val="24"/>
          <w:szCs w:val="24"/>
        </w:rPr>
        <w:t>___________</w:t>
      </w:r>
      <w:r>
        <w:rPr>
          <w:rFonts w:ascii="Times New Roman" w:hAnsi="Times New Roman" w:cs="Times New Roman"/>
          <w:sz w:val="24"/>
          <w:szCs w:val="24"/>
        </w:rPr>
        <w:t>_______</w:t>
      </w:r>
      <w:r w:rsidR="00854B57" w:rsidRPr="00E358C1">
        <w:rPr>
          <w:rFonts w:ascii="Times New Roman" w:hAnsi="Times New Roman" w:cs="Times New Roman"/>
          <w:sz w:val="24"/>
          <w:szCs w:val="24"/>
        </w:rPr>
        <w:t xml:space="preserve"> л.</w:t>
      </w:r>
    </w:p>
    <w:p w:rsidR="00854B57" w:rsidRDefault="00854B57" w:rsidP="00854B57">
      <w:pPr>
        <w:pStyle w:val="ConsPlusNonformat"/>
        <w:ind w:firstLine="567"/>
        <w:rPr>
          <w:rFonts w:ascii="Times New Roman" w:hAnsi="Times New Roman" w:cs="Times New Roman"/>
          <w:sz w:val="24"/>
          <w:szCs w:val="24"/>
        </w:rPr>
      </w:pPr>
    </w:p>
    <w:p w:rsidR="00854B57" w:rsidRPr="00E358C1" w:rsidRDefault="00854B57" w:rsidP="00854B57">
      <w:pPr>
        <w:pStyle w:val="ConsPlusNonformat"/>
        <w:ind w:firstLine="567"/>
        <w:rPr>
          <w:rFonts w:ascii="Times New Roman" w:hAnsi="Times New Roman" w:cs="Times New Roman"/>
          <w:sz w:val="24"/>
          <w:szCs w:val="24"/>
        </w:rPr>
      </w:pPr>
      <w:r w:rsidRPr="00E358C1">
        <w:rPr>
          <w:rFonts w:ascii="Times New Roman" w:hAnsi="Times New Roman" w:cs="Times New Roman"/>
          <w:sz w:val="24"/>
          <w:szCs w:val="24"/>
        </w:rPr>
        <w:t>Подписи лиц, подавших заявление:</w:t>
      </w:r>
    </w:p>
    <w:p w:rsidR="00854B57" w:rsidRPr="00E358C1" w:rsidRDefault="00854B57" w:rsidP="00854B57">
      <w:pPr>
        <w:pStyle w:val="ConsPlusNonformat"/>
        <w:ind w:firstLine="567"/>
        <w:rPr>
          <w:rFonts w:ascii="Times New Roman" w:hAnsi="Times New Roman" w:cs="Times New Roman"/>
          <w:sz w:val="24"/>
          <w:szCs w:val="24"/>
        </w:rPr>
      </w:pPr>
      <w:r w:rsidRPr="00E358C1">
        <w:rPr>
          <w:rFonts w:ascii="Times New Roman" w:hAnsi="Times New Roman" w:cs="Times New Roman"/>
          <w:sz w:val="24"/>
          <w:szCs w:val="24"/>
        </w:rPr>
        <w:t xml:space="preserve">    "__" ________________ 20__ г. _____________ ___________________________</w:t>
      </w:r>
    </w:p>
    <w:p w:rsidR="00854B57" w:rsidRPr="00573C92" w:rsidRDefault="00854B57" w:rsidP="00854B57">
      <w:pPr>
        <w:pStyle w:val="ConsPlusNonformat"/>
        <w:ind w:firstLine="567"/>
        <w:rPr>
          <w:rFonts w:ascii="Times New Roman" w:hAnsi="Times New Roman" w:cs="Times New Roman"/>
          <w:sz w:val="16"/>
          <w:szCs w:val="16"/>
        </w:rPr>
      </w:pPr>
      <w:r w:rsidRPr="00573C92">
        <w:rPr>
          <w:rFonts w:ascii="Times New Roman" w:hAnsi="Times New Roman" w:cs="Times New Roman"/>
          <w:sz w:val="16"/>
          <w:szCs w:val="16"/>
        </w:rPr>
        <w:t xml:space="preserve">                </w:t>
      </w:r>
      <w:r w:rsidR="00573C92" w:rsidRPr="00573C92">
        <w:rPr>
          <w:rFonts w:ascii="Times New Roman" w:hAnsi="Times New Roman" w:cs="Times New Roman"/>
          <w:sz w:val="16"/>
          <w:szCs w:val="16"/>
        </w:rPr>
        <w:t xml:space="preserve">      </w:t>
      </w:r>
      <w:r w:rsidR="00573C92">
        <w:rPr>
          <w:rFonts w:ascii="Times New Roman" w:hAnsi="Times New Roman" w:cs="Times New Roman"/>
          <w:sz w:val="16"/>
          <w:szCs w:val="16"/>
        </w:rPr>
        <w:t xml:space="preserve">                 </w:t>
      </w:r>
      <w:r w:rsidRPr="00573C92">
        <w:rPr>
          <w:rFonts w:ascii="Times New Roman" w:hAnsi="Times New Roman" w:cs="Times New Roman"/>
          <w:sz w:val="16"/>
          <w:szCs w:val="16"/>
        </w:rPr>
        <w:t xml:space="preserve"> (дата)</w:t>
      </w:r>
      <w:r w:rsidR="00573C92" w:rsidRPr="00573C92">
        <w:rPr>
          <w:rFonts w:ascii="Times New Roman" w:hAnsi="Times New Roman" w:cs="Times New Roman"/>
          <w:sz w:val="16"/>
          <w:szCs w:val="16"/>
        </w:rPr>
        <w:t xml:space="preserve">                                  </w:t>
      </w:r>
      <w:r w:rsidR="00573C92">
        <w:rPr>
          <w:rFonts w:ascii="Times New Roman" w:hAnsi="Times New Roman" w:cs="Times New Roman"/>
          <w:sz w:val="16"/>
          <w:szCs w:val="16"/>
        </w:rPr>
        <w:t xml:space="preserve">  </w:t>
      </w:r>
      <w:r w:rsidR="00573C92" w:rsidRPr="00573C92">
        <w:rPr>
          <w:rFonts w:ascii="Times New Roman" w:hAnsi="Times New Roman" w:cs="Times New Roman"/>
          <w:sz w:val="16"/>
          <w:szCs w:val="16"/>
        </w:rPr>
        <w:t xml:space="preserve">  </w:t>
      </w:r>
      <w:r w:rsidRPr="00573C92">
        <w:rPr>
          <w:rFonts w:ascii="Times New Roman" w:hAnsi="Times New Roman" w:cs="Times New Roman"/>
          <w:sz w:val="16"/>
          <w:szCs w:val="16"/>
        </w:rPr>
        <w:t xml:space="preserve"> (подпись заявителя)</w:t>
      </w:r>
      <w:r w:rsidR="00573C92">
        <w:rPr>
          <w:rFonts w:ascii="Times New Roman" w:hAnsi="Times New Roman" w:cs="Times New Roman"/>
          <w:sz w:val="16"/>
          <w:szCs w:val="16"/>
        </w:rPr>
        <w:t xml:space="preserve">              </w:t>
      </w:r>
      <w:r w:rsidRPr="00573C92">
        <w:rPr>
          <w:rFonts w:ascii="Times New Roman" w:hAnsi="Times New Roman" w:cs="Times New Roman"/>
          <w:sz w:val="16"/>
          <w:szCs w:val="16"/>
        </w:rPr>
        <w:t xml:space="preserve"> (расшифровка подписи заявителя)</w:t>
      </w:r>
    </w:p>
    <w:p w:rsidR="00854B57" w:rsidRPr="00E358C1" w:rsidRDefault="00854B57" w:rsidP="00854B57">
      <w:pPr>
        <w:pStyle w:val="ConsPlusNonformat"/>
        <w:ind w:firstLine="567"/>
        <w:rPr>
          <w:rFonts w:ascii="Times New Roman" w:hAnsi="Times New Roman" w:cs="Times New Roman"/>
          <w:sz w:val="24"/>
          <w:szCs w:val="24"/>
        </w:rPr>
      </w:pPr>
      <w:r w:rsidRPr="00E358C1">
        <w:rPr>
          <w:rFonts w:ascii="Times New Roman" w:hAnsi="Times New Roman" w:cs="Times New Roman"/>
          <w:sz w:val="24"/>
          <w:szCs w:val="24"/>
        </w:rPr>
        <w:t xml:space="preserve">    "__" ________________ 20__ г. _____________ ___________________________</w:t>
      </w:r>
    </w:p>
    <w:p w:rsidR="00854B57" w:rsidRPr="00573C92" w:rsidRDefault="00854B57" w:rsidP="00854B57">
      <w:pPr>
        <w:pStyle w:val="ConsPlusNonformat"/>
        <w:ind w:firstLine="567"/>
        <w:rPr>
          <w:rFonts w:ascii="Times New Roman" w:hAnsi="Times New Roman" w:cs="Times New Roman"/>
          <w:sz w:val="16"/>
          <w:szCs w:val="16"/>
        </w:rPr>
      </w:pPr>
      <w:r w:rsidRPr="00573C92">
        <w:rPr>
          <w:rFonts w:ascii="Times New Roman" w:hAnsi="Times New Roman" w:cs="Times New Roman"/>
          <w:sz w:val="16"/>
          <w:szCs w:val="16"/>
        </w:rPr>
        <w:t xml:space="preserve">              </w:t>
      </w:r>
      <w:r w:rsidR="00573C92">
        <w:rPr>
          <w:rFonts w:ascii="Times New Roman" w:hAnsi="Times New Roman" w:cs="Times New Roman"/>
          <w:sz w:val="16"/>
          <w:szCs w:val="16"/>
        </w:rPr>
        <w:t xml:space="preserve">                       </w:t>
      </w:r>
      <w:r w:rsidRPr="00573C92">
        <w:rPr>
          <w:rFonts w:ascii="Times New Roman" w:hAnsi="Times New Roman" w:cs="Times New Roman"/>
          <w:sz w:val="16"/>
          <w:szCs w:val="16"/>
        </w:rPr>
        <w:t xml:space="preserve">   (дата)</w:t>
      </w:r>
      <w:r w:rsidR="00573C92">
        <w:rPr>
          <w:rFonts w:ascii="Times New Roman" w:hAnsi="Times New Roman" w:cs="Times New Roman"/>
          <w:sz w:val="16"/>
          <w:szCs w:val="16"/>
        </w:rPr>
        <w:t xml:space="preserve">                                        </w:t>
      </w:r>
      <w:r w:rsidRPr="00573C92">
        <w:rPr>
          <w:rFonts w:ascii="Times New Roman" w:hAnsi="Times New Roman" w:cs="Times New Roman"/>
          <w:sz w:val="16"/>
          <w:szCs w:val="16"/>
        </w:rPr>
        <w:t>(подпись заявителя)</w:t>
      </w:r>
      <w:r w:rsidR="00573C92">
        <w:rPr>
          <w:rFonts w:ascii="Times New Roman" w:hAnsi="Times New Roman" w:cs="Times New Roman"/>
          <w:sz w:val="16"/>
          <w:szCs w:val="16"/>
        </w:rPr>
        <w:t xml:space="preserve">              </w:t>
      </w:r>
      <w:r w:rsidRPr="00573C92">
        <w:rPr>
          <w:rFonts w:ascii="Times New Roman" w:hAnsi="Times New Roman" w:cs="Times New Roman"/>
          <w:sz w:val="16"/>
          <w:szCs w:val="16"/>
        </w:rPr>
        <w:t xml:space="preserve"> (расшифровка подписи заявителя)</w:t>
      </w:r>
    </w:p>
    <w:p w:rsidR="00854B57" w:rsidRPr="00E358C1" w:rsidRDefault="00854B57" w:rsidP="00854B57">
      <w:pPr>
        <w:pStyle w:val="ConsPlusNonformat"/>
        <w:ind w:firstLine="567"/>
        <w:rPr>
          <w:rFonts w:ascii="Times New Roman" w:hAnsi="Times New Roman" w:cs="Times New Roman"/>
          <w:sz w:val="24"/>
          <w:szCs w:val="24"/>
        </w:rPr>
      </w:pPr>
      <w:r w:rsidRPr="00E358C1">
        <w:rPr>
          <w:rFonts w:ascii="Times New Roman" w:hAnsi="Times New Roman" w:cs="Times New Roman"/>
          <w:sz w:val="24"/>
          <w:szCs w:val="24"/>
        </w:rPr>
        <w:t xml:space="preserve">    "__" ________________ 20__ г. _____________ ___________________________</w:t>
      </w:r>
    </w:p>
    <w:p w:rsidR="00854B57" w:rsidRPr="00573C92" w:rsidRDefault="00854B57" w:rsidP="00854B57">
      <w:pPr>
        <w:pStyle w:val="ConsPlusNonformat"/>
        <w:ind w:firstLine="567"/>
        <w:rPr>
          <w:rFonts w:ascii="Times New Roman" w:hAnsi="Times New Roman" w:cs="Times New Roman"/>
          <w:sz w:val="16"/>
          <w:szCs w:val="16"/>
        </w:rPr>
      </w:pPr>
      <w:r w:rsidRPr="00573C92">
        <w:rPr>
          <w:rFonts w:ascii="Times New Roman" w:hAnsi="Times New Roman" w:cs="Times New Roman"/>
          <w:sz w:val="16"/>
          <w:szCs w:val="16"/>
        </w:rPr>
        <w:t xml:space="preserve">         </w:t>
      </w:r>
      <w:r w:rsidR="00573C92">
        <w:rPr>
          <w:rFonts w:ascii="Times New Roman" w:hAnsi="Times New Roman" w:cs="Times New Roman"/>
          <w:sz w:val="16"/>
          <w:szCs w:val="16"/>
        </w:rPr>
        <w:t xml:space="preserve">                      </w:t>
      </w:r>
      <w:r w:rsidRPr="00573C92">
        <w:rPr>
          <w:rFonts w:ascii="Times New Roman" w:hAnsi="Times New Roman" w:cs="Times New Roman"/>
          <w:sz w:val="16"/>
          <w:szCs w:val="16"/>
        </w:rPr>
        <w:t xml:space="preserve">        (дата)</w:t>
      </w:r>
      <w:r w:rsidR="00573C92">
        <w:rPr>
          <w:rFonts w:ascii="Times New Roman" w:hAnsi="Times New Roman" w:cs="Times New Roman"/>
          <w:sz w:val="16"/>
          <w:szCs w:val="16"/>
        </w:rPr>
        <w:t xml:space="preserve">                                       </w:t>
      </w:r>
      <w:r w:rsidRPr="00573C92">
        <w:rPr>
          <w:rFonts w:ascii="Times New Roman" w:hAnsi="Times New Roman" w:cs="Times New Roman"/>
          <w:sz w:val="16"/>
          <w:szCs w:val="16"/>
        </w:rPr>
        <w:t xml:space="preserve"> (подпись заявителя) </w:t>
      </w:r>
      <w:r w:rsidR="00573C92">
        <w:rPr>
          <w:rFonts w:ascii="Times New Roman" w:hAnsi="Times New Roman" w:cs="Times New Roman"/>
          <w:sz w:val="16"/>
          <w:szCs w:val="16"/>
        </w:rPr>
        <w:t xml:space="preserve">                </w:t>
      </w:r>
      <w:r w:rsidRPr="00573C92">
        <w:rPr>
          <w:rFonts w:ascii="Times New Roman" w:hAnsi="Times New Roman" w:cs="Times New Roman"/>
          <w:sz w:val="16"/>
          <w:szCs w:val="16"/>
        </w:rPr>
        <w:t>(расшифровка подписи заявителя)</w:t>
      </w:r>
    </w:p>
    <w:p w:rsidR="00854B57" w:rsidRPr="00573C92" w:rsidRDefault="00854B57" w:rsidP="00854B57">
      <w:pPr>
        <w:pStyle w:val="ConsPlusNormal0"/>
        <w:jc w:val="both"/>
        <w:rPr>
          <w:rFonts w:ascii="Times New Roman" w:hAnsi="Times New Roman"/>
          <w:sz w:val="20"/>
          <w:szCs w:val="20"/>
        </w:rPr>
      </w:pPr>
    </w:p>
    <w:p w:rsidR="00854B57" w:rsidRPr="00E358C1" w:rsidRDefault="00854B57" w:rsidP="00854B57">
      <w:pPr>
        <w:pStyle w:val="ConsPlusNormal0"/>
        <w:jc w:val="both"/>
        <w:rPr>
          <w:rFonts w:ascii="Times New Roman" w:hAnsi="Times New Roman"/>
          <w:sz w:val="24"/>
          <w:szCs w:val="24"/>
        </w:rPr>
      </w:pPr>
    </w:p>
    <w:p w:rsidR="00854B57" w:rsidRPr="00E358C1" w:rsidRDefault="00854B57" w:rsidP="00854B57">
      <w:pPr>
        <w:pStyle w:val="ConsPlusNormal0"/>
        <w:jc w:val="both"/>
        <w:rPr>
          <w:rFonts w:ascii="Times New Roman" w:hAnsi="Times New Roman"/>
          <w:sz w:val="24"/>
          <w:szCs w:val="24"/>
        </w:rPr>
      </w:pPr>
    </w:p>
    <w:p w:rsidR="00854B57" w:rsidRPr="00E358C1" w:rsidRDefault="00854B57" w:rsidP="00854B57">
      <w:pPr>
        <w:pStyle w:val="ConsPlusNormal0"/>
        <w:jc w:val="both"/>
        <w:rPr>
          <w:rFonts w:ascii="Times New Roman" w:hAnsi="Times New Roman"/>
          <w:sz w:val="24"/>
          <w:szCs w:val="24"/>
        </w:rPr>
      </w:pPr>
    </w:p>
    <w:p w:rsidR="00854B57" w:rsidRDefault="00854B57" w:rsidP="00854B57">
      <w:pPr>
        <w:pStyle w:val="ConsPlusNormal0"/>
        <w:jc w:val="both"/>
        <w:rPr>
          <w:rFonts w:ascii="Times New Roman" w:hAnsi="Times New Roman"/>
          <w:sz w:val="24"/>
          <w:szCs w:val="24"/>
        </w:rPr>
      </w:pPr>
    </w:p>
    <w:p w:rsidR="00854B57" w:rsidRDefault="00854B57" w:rsidP="00854B57">
      <w:pPr>
        <w:pStyle w:val="ConsPlusNormal0"/>
        <w:jc w:val="both"/>
        <w:rPr>
          <w:rFonts w:ascii="Times New Roman" w:hAnsi="Times New Roman"/>
          <w:sz w:val="24"/>
          <w:szCs w:val="24"/>
        </w:rPr>
      </w:pPr>
    </w:p>
    <w:p w:rsidR="00644A3D" w:rsidRDefault="00644A3D" w:rsidP="00854B57">
      <w:pPr>
        <w:pStyle w:val="ConsPlusNormal0"/>
        <w:jc w:val="both"/>
        <w:rPr>
          <w:rFonts w:ascii="Times New Roman" w:hAnsi="Times New Roman"/>
          <w:sz w:val="24"/>
          <w:szCs w:val="24"/>
        </w:rPr>
      </w:pPr>
    </w:p>
    <w:p w:rsidR="00644A3D" w:rsidRDefault="00644A3D" w:rsidP="00854B57">
      <w:pPr>
        <w:pStyle w:val="ConsPlusNormal0"/>
        <w:jc w:val="both"/>
        <w:rPr>
          <w:rFonts w:ascii="Times New Roman" w:hAnsi="Times New Roman"/>
          <w:sz w:val="24"/>
          <w:szCs w:val="24"/>
        </w:rPr>
      </w:pPr>
    </w:p>
    <w:p w:rsidR="00644A3D" w:rsidRDefault="00644A3D" w:rsidP="00854B57">
      <w:pPr>
        <w:pStyle w:val="ConsPlusNormal0"/>
        <w:jc w:val="both"/>
        <w:rPr>
          <w:rFonts w:ascii="Times New Roman" w:hAnsi="Times New Roman"/>
          <w:sz w:val="24"/>
          <w:szCs w:val="24"/>
        </w:rPr>
      </w:pPr>
    </w:p>
    <w:p w:rsidR="00644A3D" w:rsidRDefault="00644A3D" w:rsidP="00854B57">
      <w:pPr>
        <w:pStyle w:val="ConsPlusNormal0"/>
        <w:jc w:val="both"/>
        <w:rPr>
          <w:rFonts w:ascii="Times New Roman" w:hAnsi="Times New Roman"/>
          <w:sz w:val="24"/>
          <w:szCs w:val="24"/>
        </w:rPr>
      </w:pPr>
    </w:p>
    <w:p w:rsidR="00573C92" w:rsidRDefault="00573C92" w:rsidP="00854B57">
      <w:pPr>
        <w:pStyle w:val="ConsPlusNormal0"/>
        <w:jc w:val="both"/>
        <w:rPr>
          <w:rFonts w:ascii="Times New Roman" w:hAnsi="Times New Roman"/>
          <w:sz w:val="24"/>
          <w:szCs w:val="24"/>
        </w:rPr>
      </w:pPr>
    </w:p>
    <w:p w:rsidR="00854B57" w:rsidRDefault="00854B57" w:rsidP="00854B57">
      <w:pPr>
        <w:pStyle w:val="ConsPlusNormal0"/>
        <w:jc w:val="right"/>
        <w:outlineLvl w:val="1"/>
        <w:rPr>
          <w:rFonts w:ascii="Times New Roman" w:hAnsi="Times New Roman"/>
          <w:sz w:val="24"/>
          <w:szCs w:val="24"/>
        </w:rPr>
      </w:pPr>
    </w:p>
    <w:p w:rsidR="00854B57" w:rsidRPr="00573C92" w:rsidRDefault="00573C92" w:rsidP="00573C92">
      <w:pPr>
        <w:pStyle w:val="ConsPlusNormal0"/>
        <w:jc w:val="right"/>
        <w:outlineLvl w:val="1"/>
        <w:rPr>
          <w:rFonts w:ascii="Times New Roman" w:hAnsi="Times New Roman"/>
          <w:b/>
          <w:sz w:val="28"/>
          <w:szCs w:val="28"/>
        </w:rPr>
      </w:pPr>
      <w:r>
        <w:rPr>
          <w:rFonts w:ascii="Times New Roman" w:hAnsi="Times New Roman"/>
          <w:b/>
          <w:sz w:val="28"/>
          <w:szCs w:val="28"/>
        </w:rPr>
        <w:lastRenderedPageBreak/>
        <w:t>Приложение №</w:t>
      </w:r>
      <w:r w:rsidR="00854B57" w:rsidRPr="00573C92">
        <w:rPr>
          <w:rFonts w:ascii="Times New Roman" w:hAnsi="Times New Roman"/>
          <w:b/>
          <w:sz w:val="28"/>
          <w:szCs w:val="28"/>
        </w:rPr>
        <w:t xml:space="preserve"> 2</w:t>
      </w:r>
      <w:r>
        <w:rPr>
          <w:rFonts w:ascii="Times New Roman" w:hAnsi="Times New Roman"/>
          <w:b/>
          <w:sz w:val="28"/>
          <w:szCs w:val="28"/>
        </w:rPr>
        <w:t xml:space="preserve"> </w:t>
      </w:r>
      <w:r w:rsidR="00854B57" w:rsidRPr="00573C92">
        <w:rPr>
          <w:rFonts w:ascii="Times New Roman" w:hAnsi="Times New Roman"/>
          <w:b/>
          <w:sz w:val="28"/>
          <w:szCs w:val="28"/>
        </w:rPr>
        <w:t>к регламенту</w:t>
      </w:r>
    </w:p>
    <w:p w:rsidR="00854B57" w:rsidRPr="00E358C1" w:rsidRDefault="00854B57" w:rsidP="00854B57">
      <w:pPr>
        <w:pStyle w:val="ConsPlusNormal0"/>
        <w:jc w:val="both"/>
        <w:rPr>
          <w:rFonts w:ascii="Times New Roman" w:hAnsi="Times New Roman"/>
          <w:sz w:val="24"/>
          <w:szCs w:val="24"/>
        </w:rPr>
      </w:pPr>
    </w:p>
    <w:p w:rsidR="00854B57" w:rsidRPr="00573C92" w:rsidRDefault="00854B57" w:rsidP="00854B57">
      <w:pPr>
        <w:pStyle w:val="ConsPlusNonformat"/>
        <w:jc w:val="center"/>
        <w:rPr>
          <w:rFonts w:ascii="Times New Roman" w:hAnsi="Times New Roman" w:cs="Times New Roman"/>
          <w:b/>
          <w:sz w:val="24"/>
          <w:szCs w:val="24"/>
        </w:rPr>
      </w:pPr>
      <w:r w:rsidRPr="00573C92">
        <w:rPr>
          <w:rFonts w:ascii="Times New Roman" w:hAnsi="Times New Roman" w:cs="Times New Roman"/>
          <w:b/>
          <w:sz w:val="24"/>
          <w:szCs w:val="24"/>
        </w:rPr>
        <w:t>Форма уведомления</w:t>
      </w:r>
    </w:p>
    <w:p w:rsidR="00854B57" w:rsidRDefault="00854B57" w:rsidP="00854B57">
      <w:pPr>
        <w:pStyle w:val="ConsPlusNonformat"/>
        <w:jc w:val="right"/>
        <w:rPr>
          <w:rFonts w:ascii="Times New Roman" w:hAnsi="Times New Roman" w:cs="Times New Roman"/>
          <w:sz w:val="24"/>
          <w:szCs w:val="24"/>
        </w:rPr>
      </w:pPr>
    </w:p>
    <w:p w:rsidR="00854B57" w:rsidRPr="00E358C1" w:rsidRDefault="00854B57" w:rsidP="00573C92">
      <w:pPr>
        <w:pStyle w:val="ConsPlusNonformat"/>
        <w:ind w:left="5670"/>
        <w:rPr>
          <w:rFonts w:ascii="Times New Roman" w:hAnsi="Times New Roman" w:cs="Times New Roman"/>
          <w:sz w:val="24"/>
          <w:szCs w:val="24"/>
        </w:rPr>
      </w:pPr>
      <w:r w:rsidRPr="00E358C1">
        <w:rPr>
          <w:rFonts w:ascii="Times New Roman" w:hAnsi="Times New Roman" w:cs="Times New Roman"/>
          <w:sz w:val="24"/>
          <w:szCs w:val="24"/>
        </w:rPr>
        <w:t>ФИО (наименование заявителя):</w:t>
      </w:r>
    </w:p>
    <w:p w:rsidR="00854B57" w:rsidRPr="00E358C1" w:rsidRDefault="00854B57" w:rsidP="00573C92">
      <w:pPr>
        <w:pStyle w:val="ConsPlusNonformat"/>
        <w:ind w:left="5670"/>
        <w:rPr>
          <w:rFonts w:ascii="Times New Roman" w:hAnsi="Times New Roman" w:cs="Times New Roman"/>
          <w:sz w:val="24"/>
          <w:szCs w:val="24"/>
        </w:rPr>
      </w:pPr>
      <w:r w:rsidRPr="00E358C1">
        <w:rPr>
          <w:rFonts w:ascii="Times New Roman" w:hAnsi="Times New Roman" w:cs="Times New Roman"/>
          <w:sz w:val="24"/>
          <w:szCs w:val="24"/>
        </w:rPr>
        <w:t>________________________________</w:t>
      </w:r>
    </w:p>
    <w:p w:rsidR="00854B57" w:rsidRPr="00E358C1" w:rsidRDefault="00854B57" w:rsidP="00573C92">
      <w:pPr>
        <w:pStyle w:val="ConsPlusNonformat"/>
        <w:ind w:left="5670"/>
        <w:rPr>
          <w:rFonts w:ascii="Times New Roman" w:hAnsi="Times New Roman" w:cs="Times New Roman"/>
          <w:sz w:val="24"/>
          <w:szCs w:val="24"/>
        </w:rPr>
      </w:pPr>
      <w:r w:rsidRPr="00E358C1">
        <w:rPr>
          <w:rFonts w:ascii="Times New Roman" w:hAnsi="Times New Roman" w:cs="Times New Roman"/>
          <w:sz w:val="24"/>
          <w:szCs w:val="24"/>
        </w:rPr>
        <w:t>Адрес регистрации:</w:t>
      </w:r>
    </w:p>
    <w:p w:rsidR="00854B57" w:rsidRPr="00E358C1" w:rsidRDefault="00854B57" w:rsidP="00573C92">
      <w:pPr>
        <w:pStyle w:val="ConsPlusNonformat"/>
        <w:ind w:left="5670"/>
        <w:rPr>
          <w:rFonts w:ascii="Times New Roman" w:hAnsi="Times New Roman" w:cs="Times New Roman"/>
          <w:sz w:val="24"/>
          <w:szCs w:val="24"/>
        </w:rPr>
      </w:pPr>
      <w:r w:rsidRPr="00E358C1">
        <w:rPr>
          <w:rFonts w:ascii="Times New Roman" w:hAnsi="Times New Roman" w:cs="Times New Roman"/>
          <w:sz w:val="24"/>
          <w:szCs w:val="24"/>
        </w:rPr>
        <w:t>________________________________</w:t>
      </w:r>
    </w:p>
    <w:p w:rsidR="00854B57" w:rsidRPr="00E358C1" w:rsidRDefault="00854B57" w:rsidP="00573C92">
      <w:pPr>
        <w:pStyle w:val="ConsPlusNonformat"/>
        <w:ind w:left="5670"/>
        <w:rPr>
          <w:rFonts w:ascii="Times New Roman" w:hAnsi="Times New Roman" w:cs="Times New Roman"/>
          <w:sz w:val="24"/>
          <w:szCs w:val="24"/>
        </w:rPr>
      </w:pPr>
      <w:r w:rsidRPr="00E358C1">
        <w:rPr>
          <w:rFonts w:ascii="Times New Roman" w:hAnsi="Times New Roman" w:cs="Times New Roman"/>
          <w:sz w:val="24"/>
          <w:szCs w:val="24"/>
        </w:rPr>
        <w:t>________________________________</w:t>
      </w:r>
    </w:p>
    <w:p w:rsidR="00854B57" w:rsidRDefault="00854B57" w:rsidP="00854B57">
      <w:pPr>
        <w:pStyle w:val="ConsPlusNonformat"/>
        <w:rPr>
          <w:rFonts w:ascii="Times New Roman" w:hAnsi="Times New Roman" w:cs="Times New Roman"/>
          <w:sz w:val="24"/>
          <w:szCs w:val="24"/>
        </w:rPr>
      </w:pPr>
    </w:p>
    <w:p w:rsidR="00854B57" w:rsidRPr="00573C92" w:rsidRDefault="00854B57" w:rsidP="00854B57">
      <w:pPr>
        <w:pStyle w:val="ConsPlusNonformat"/>
        <w:jc w:val="center"/>
        <w:rPr>
          <w:rFonts w:ascii="Times New Roman" w:hAnsi="Times New Roman" w:cs="Times New Roman"/>
          <w:b/>
          <w:sz w:val="24"/>
          <w:szCs w:val="24"/>
        </w:rPr>
      </w:pPr>
      <w:bookmarkStart w:id="12" w:name="Par255"/>
      <w:bookmarkEnd w:id="12"/>
      <w:r w:rsidRPr="00573C92">
        <w:rPr>
          <w:rFonts w:ascii="Times New Roman" w:hAnsi="Times New Roman" w:cs="Times New Roman"/>
          <w:b/>
          <w:sz w:val="24"/>
          <w:szCs w:val="24"/>
        </w:rPr>
        <w:t>Уведомление об отказе в приеме документов</w:t>
      </w:r>
    </w:p>
    <w:p w:rsidR="00854B57" w:rsidRPr="00E358C1" w:rsidRDefault="00854B57" w:rsidP="00854B57">
      <w:pPr>
        <w:pStyle w:val="ConsPlusNonformat"/>
        <w:rPr>
          <w:rFonts w:ascii="Times New Roman" w:hAnsi="Times New Roman" w:cs="Times New Roman"/>
          <w:sz w:val="24"/>
          <w:szCs w:val="24"/>
        </w:rPr>
      </w:pPr>
    </w:p>
    <w:p w:rsidR="00573C92" w:rsidRDefault="00573C92" w:rsidP="00854B5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На основании</w:t>
      </w:r>
      <w:r w:rsidR="00854B57" w:rsidRPr="00E358C1">
        <w:rPr>
          <w:rFonts w:ascii="Times New Roman" w:hAnsi="Times New Roman" w:cs="Times New Roman"/>
          <w:sz w:val="24"/>
          <w:szCs w:val="24"/>
        </w:rPr>
        <w:t xml:space="preserve"> </w:t>
      </w:r>
      <w:r w:rsidR="00854B57" w:rsidRPr="00E358C1">
        <w:rPr>
          <w:rFonts w:ascii="Times New Roman" w:hAnsi="Times New Roman" w:cs="Times New Roman"/>
          <w:color w:val="0000FF"/>
          <w:sz w:val="24"/>
          <w:szCs w:val="24"/>
        </w:rPr>
        <w:t>пункта 2.7</w:t>
      </w:r>
      <w:r>
        <w:rPr>
          <w:rFonts w:ascii="Times New Roman" w:hAnsi="Times New Roman" w:cs="Times New Roman"/>
          <w:sz w:val="24"/>
          <w:szCs w:val="24"/>
        </w:rPr>
        <w:t>.</w:t>
      </w:r>
      <w:r w:rsidR="00854B57" w:rsidRPr="00E358C1">
        <w:rPr>
          <w:rFonts w:ascii="Times New Roman" w:hAnsi="Times New Roman" w:cs="Times New Roman"/>
          <w:sz w:val="24"/>
          <w:szCs w:val="24"/>
        </w:rPr>
        <w:t xml:space="preserve"> административного регламента предоставления</w:t>
      </w:r>
      <w:r w:rsidR="00854B57">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муниципальной услуги "Выдача акта приемочной комиссии о </w:t>
      </w:r>
      <w:r w:rsidR="00854B57" w:rsidRPr="00E358C1">
        <w:rPr>
          <w:rFonts w:ascii="Times New Roman" w:hAnsi="Times New Roman" w:cs="Times New Roman"/>
          <w:sz w:val="24"/>
          <w:szCs w:val="24"/>
        </w:rPr>
        <w:t>завершении</w:t>
      </w:r>
      <w:r w:rsidR="00854B57">
        <w:rPr>
          <w:rFonts w:ascii="Times New Roman" w:hAnsi="Times New Roman" w:cs="Times New Roman"/>
          <w:sz w:val="24"/>
          <w:szCs w:val="24"/>
        </w:rPr>
        <w:t xml:space="preserve"> </w:t>
      </w:r>
      <w:r>
        <w:rPr>
          <w:rFonts w:ascii="Times New Roman" w:hAnsi="Times New Roman" w:cs="Times New Roman"/>
          <w:sz w:val="24"/>
          <w:szCs w:val="24"/>
        </w:rPr>
        <w:t>переустройства и (или) перепланировки жилого</w:t>
      </w:r>
      <w:r w:rsidR="00854B57" w:rsidRPr="00E358C1">
        <w:rPr>
          <w:rFonts w:ascii="Times New Roman" w:hAnsi="Times New Roman" w:cs="Times New Roman"/>
          <w:sz w:val="24"/>
          <w:szCs w:val="24"/>
        </w:rPr>
        <w:t xml:space="preserve"> помещения" Вам отказано в</w:t>
      </w:r>
      <w:r w:rsidR="00854B57">
        <w:rPr>
          <w:rFonts w:ascii="Times New Roman" w:hAnsi="Times New Roman" w:cs="Times New Roman"/>
          <w:sz w:val="24"/>
          <w:szCs w:val="24"/>
        </w:rPr>
        <w:t xml:space="preserve"> </w:t>
      </w:r>
      <w:r w:rsidR="00854B57" w:rsidRPr="00E358C1">
        <w:rPr>
          <w:rFonts w:ascii="Times New Roman" w:hAnsi="Times New Roman" w:cs="Times New Roman"/>
          <w:sz w:val="24"/>
          <w:szCs w:val="24"/>
        </w:rPr>
        <w:t>приеме докуме</w:t>
      </w:r>
      <w:r>
        <w:rPr>
          <w:rFonts w:ascii="Times New Roman" w:hAnsi="Times New Roman" w:cs="Times New Roman"/>
          <w:sz w:val="24"/>
          <w:szCs w:val="24"/>
        </w:rPr>
        <w:t>нтов по следующим основаниям:</w:t>
      </w:r>
    </w:p>
    <w:p w:rsidR="00854B57" w:rsidRPr="00E358C1" w:rsidRDefault="00854B57" w:rsidP="00573C92">
      <w:pPr>
        <w:pStyle w:val="ConsPlusNonformat"/>
        <w:jc w:val="both"/>
        <w:rPr>
          <w:rFonts w:ascii="Times New Roman" w:hAnsi="Times New Roman" w:cs="Times New Roman"/>
          <w:sz w:val="24"/>
          <w:szCs w:val="24"/>
        </w:rPr>
      </w:pPr>
      <w:r w:rsidRPr="00E358C1">
        <w:rPr>
          <w:rFonts w:ascii="Times New Roman" w:hAnsi="Times New Roman" w:cs="Times New Roman"/>
          <w:sz w:val="24"/>
          <w:szCs w:val="24"/>
        </w:rPr>
        <w:t>_______________________________</w:t>
      </w:r>
      <w:r w:rsidR="00573C92">
        <w:rPr>
          <w:rFonts w:ascii="Times New Roman" w:hAnsi="Times New Roman" w:cs="Times New Roman"/>
          <w:sz w:val="24"/>
          <w:szCs w:val="24"/>
        </w:rPr>
        <w:t>_________________________________________________</w:t>
      </w:r>
      <w:r w:rsidRPr="00E358C1">
        <w:rPr>
          <w:rFonts w:ascii="Times New Roman" w:hAnsi="Times New Roman" w:cs="Times New Roman"/>
          <w:sz w:val="24"/>
          <w:szCs w:val="24"/>
        </w:rPr>
        <w:t>_</w:t>
      </w:r>
      <w:r>
        <w:rPr>
          <w:rFonts w:ascii="Times New Roman" w:hAnsi="Times New Roman" w:cs="Times New Roman"/>
          <w:sz w:val="24"/>
          <w:szCs w:val="24"/>
        </w:rPr>
        <w:t xml:space="preserve"> </w:t>
      </w:r>
      <w:r w:rsidRPr="00E358C1">
        <w:rPr>
          <w:rFonts w:ascii="Times New Roman" w:hAnsi="Times New Roman" w:cs="Times New Roman"/>
          <w:sz w:val="24"/>
          <w:szCs w:val="24"/>
        </w:rPr>
        <w:t>________________________________________________________________________</w:t>
      </w:r>
      <w:r w:rsidR="00573C92">
        <w:rPr>
          <w:rFonts w:ascii="Times New Roman" w:hAnsi="Times New Roman" w:cs="Times New Roman"/>
          <w:sz w:val="24"/>
          <w:szCs w:val="24"/>
        </w:rPr>
        <w:t>___</w:t>
      </w:r>
      <w:r w:rsidRPr="00E358C1">
        <w:rPr>
          <w:rFonts w:ascii="Times New Roman" w:hAnsi="Times New Roman" w:cs="Times New Roman"/>
          <w:sz w:val="24"/>
          <w:szCs w:val="24"/>
        </w:rPr>
        <w:t>___</w:t>
      </w:r>
    </w:p>
    <w:p w:rsidR="00854B57" w:rsidRPr="00E358C1" w:rsidRDefault="00854B57" w:rsidP="00854B57">
      <w:pPr>
        <w:pStyle w:val="ConsPlusNonformat"/>
        <w:jc w:val="both"/>
        <w:rPr>
          <w:rFonts w:ascii="Times New Roman" w:hAnsi="Times New Roman" w:cs="Times New Roman"/>
          <w:sz w:val="24"/>
          <w:szCs w:val="24"/>
        </w:rPr>
      </w:pPr>
      <w:r w:rsidRPr="00E358C1">
        <w:rPr>
          <w:rFonts w:ascii="Times New Roman" w:hAnsi="Times New Roman" w:cs="Times New Roman"/>
          <w:sz w:val="24"/>
          <w:szCs w:val="24"/>
        </w:rPr>
        <w:t>________________________________________________________________________</w:t>
      </w:r>
      <w:r w:rsidR="00573C92">
        <w:rPr>
          <w:rFonts w:ascii="Times New Roman" w:hAnsi="Times New Roman" w:cs="Times New Roman"/>
          <w:sz w:val="24"/>
          <w:szCs w:val="24"/>
        </w:rPr>
        <w:t>____</w:t>
      </w:r>
      <w:r w:rsidRPr="00E358C1">
        <w:rPr>
          <w:rFonts w:ascii="Times New Roman" w:hAnsi="Times New Roman" w:cs="Times New Roman"/>
          <w:sz w:val="24"/>
          <w:szCs w:val="24"/>
        </w:rPr>
        <w:t>___</w:t>
      </w:r>
    </w:p>
    <w:p w:rsidR="00854B57" w:rsidRPr="00E358C1" w:rsidRDefault="00854B57" w:rsidP="00854B57">
      <w:pPr>
        <w:pStyle w:val="ConsPlusNonformat"/>
        <w:jc w:val="both"/>
        <w:rPr>
          <w:rFonts w:ascii="Times New Roman" w:hAnsi="Times New Roman" w:cs="Times New Roman"/>
          <w:sz w:val="24"/>
          <w:szCs w:val="24"/>
        </w:rPr>
      </w:pPr>
      <w:r w:rsidRPr="00E358C1">
        <w:rPr>
          <w:rFonts w:ascii="Times New Roman" w:hAnsi="Times New Roman" w:cs="Times New Roman"/>
          <w:sz w:val="24"/>
          <w:szCs w:val="24"/>
        </w:rPr>
        <w:t>________________________________________________________________________</w:t>
      </w:r>
      <w:r w:rsidR="00573C92">
        <w:rPr>
          <w:rFonts w:ascii="Times New Roman" w:hAnsi="Times New Roman" w:cs="Times New Roman"/>
          <w:sz w:val="24"/>
          <w:szCs w:val="24"/>
        </w:rPr>
        <w:t>____</w:t>
      </w:r>
      <w:r w:rsidRPr="00E358C1">
        <w:rPr>
          <w:rFonts w:ascii="Times New Roman" w:hAnsi="Times New Roman" w:cs="Times New Roman"/>
          <w:sz w:val="24"/>
          <w:szCs w:val="24"/>
        </w:rPr>
        <w:t>___</w:t>
      </w:r>
    </w:p>
    <w:p w:rsidR="00854B57" w:rsidRPr="00E358C1" w:rsidRDefault="00854B57" w:rsidP="00854B57">
      <w:pPr>
        <w:pStyle w:val="ConsPlusNonformat"/>
        <w:jc w:val="both"/>
        <w:rPr>
          <w:rFonts w:ascii="Times New Roman" w:hAnsi="Times New Roman" w:cs="Times New Roman"/>
          <w:sz w:val="24"/>
          <w:szCs w:val="24"/>
        </w:rPr>
      </w:pPr>
      <w:r w:rsidRPr="00E358C1">
        <w:rPr>
          <w:rFonts w:ascii="Times New Roman" w:hAnsi="Times New Roman" w:cs="Times New Roman"/>
          <w:sz w:val="24"/>
          <w:szCs w:val="24"/>
        </w:rPr>
        <w:t>_________________________________________________________________________</w:t>
      </w:r>
      <w:r w:rsidR="00573C92">
        <w:rPr>
          <w:rFonts w:ascii="Times New Roman" w:hAnsi="Times New Roman" w:cs="Times New Roman"/>
          <w:sz w:val="24"/>
          <w:szCs w:val="24"/>
        </w:rPr>
        <w:t>____</w:t>
      </w:r>
      <w:r w:rsidRPr="00E358C1">
        <w:rPr>
          <w:rFonts w:ascii="Times New Roman" w:hAnsi="Times New Roman" w:cs="Times New Roman"/>
          <w:sz w:val="24"/>
          <w:szCs w:val="24"/>
        </w:rPr>
        <w:t>__</w:t>
      </w:r>
    </w:p>
    <w:p w:rsidR="00854B57" w:rsidRDefault="00854B57" w:rsidP="00854B57">
      <w:pPr>
        <w:pStyle w:val="ConsPlusNonformat"/>
        <w:rPr>
          <w:rFonts w:ascii="Times New Roman" w:hAnsi="Times New Roman" w:cs="Times New Roman"/>
          <w:sz w:val="24"/>
          <w:szCs w:val="24"/>
        </w:rPr>
      </w:pPr>
    </w:p>
    <w:p w:rsidR="00573C92" w:rsidRDefault="00573C92" w:rsidP="00854B57">
      <w:pPr>
        <w:pStyle w:val="ConsPlusNonformat"/>
        <w:rPr>
          <w:rFonts w:ascii="Times New Roman" w:hAnsi="Times New Roman" w:cs="Times New Roman"/>
          <w:sz w:val="24"/>
          <w:szCs w:val="24"/>
        </w:rPr>
      </w:pPr>
    </w:p>
    <w:p w:rsidR="00573C92" w:rsidRPr="00E358C1" w:rsidRDefault="00573C92" w:rsidP="00854B57">
      <w:pPr>
        <w:pStyle w:val="ConsPlusNonformat"/>
        <w:rPr>
          <w:rFonts w:ascii="Times New Roman" w:hAnsi="Times New Roman" w:cs="Times New Roman"/>
          <w:sz w:val="24"/>
          <w:szCs w:val="24"/>
        </w:rPr>
      </w:pPr>
    </w:p>
    <w:p w:rsidR="00854B57" w:rsidRPr="00E358C1" w:rsidRDefault="00854B57" w:rsidP="00854B57">
      <w:pPr>
        <w:pStyle w:val="ConsPlusNonformat"/>
        <w:rPr>
          <w:rFonts w:ascii="Times New Roman" w:hAnsi="Times New Roman" w:cs="Times New Roman"/>
          <w:sz w:val="24"/>
          <w:szCs w:val="24"/>
        </w:rPr>
      </w:pPr>
      <w:r w:rsidRPr="00E358C1">
        <w:rPr>
          <w:rFonts w:ascii="Times New Roman" w:hAnsi="Times New Roman" w:cs="Times New Roman"/>
          <w:sz w:val="24"/>
          <w:szCs w:val="24"/>
        </w:rPr>
        <w:t>____________________ МП ________________/_____________________/</w:t>
      </w:r>
    </w:p>
    <w:p w:rsidR="00854B57" w:rsidRPr="00573C92" w:rsidRDefault="00573C92" w:rsidP="00854B57">
      <w:pPr>
        <w:pStyle w:val="ConsPlusNonformat"/>
        <w:rPr>
          <w:rFonts w:ascii="Times New Roman" w:hAnsi="Times New Roman" w:cs="Times New Roman"/>
        </w:rPr>
      </w:pPr>
      <w:r>
        <w:rPr>
          <w:rFonts w:ascii="Times New Roman" w:hAnsi="Times New Roman" w:cs="Times New Roman"/>
        </w:rPr>
        <w:t xml:space="preserve">             </w:t>
      </w:r>
      <w:r w:rsidR="00854B57" w:rsidRPr="00573C92">
        <w:rPr>
          <w:rFonts w:ascii="Times New Roman" w:hAnsi="Times New Roman" w:cs="Times New Roman"/>
        </w:rPr>
        <w:t>(должность)                                   (подпись)                      (ФИО)</w:t>
      </w:r>
    </w:p>
    <w:p w:rsidR="00854B57" w:rsidRPr="00E03FC9" w:rsidRDefault="00854B57" w:rsidP="00854B57">
      <w:pPr>
        <w:pStyle w:val="a5"/>
        <w:ind w:firstLine="567"/>
        <w:jc w:val="center"/>
      </w:pPr>
    </w:p>
    <w:p w:rsidR="00854B57" w:rsidRDefault="00854B57" w:rsidP="00AB5A2E">
      <w:pPr>
        <w:jc w:val="both"/>
      </w:pPr>
    </w:p>
    <w:sectPr w:rsidR="00854B57" w:rsidSect="001D607B">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BF3" w:rsidRDefault="003C3BF3">
      <w:r>
        <w:separator/>
      </w:r>
    </w:p>
  </w:endnote>
  <w:endnote w:type="continuationSeparator" w:id="1">
    <w:p w:rsidR="003C3BF3" w:rsidRDefault="003C3B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BF3" w:rsidRDefault="003C3BF3">
      <w:r>
        <w:separator/>
      </w:r>
    </w:p>
  </w:footnote>
  <w:footnote w:type="continuationSeparator" w:id="1">
    <w:p w:rsidR="003C3BF3" w:rsidRDefault="003C3B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1A5B88"/>
    <w:multiLevelType w:val="hybridMultilevel"/>
    <w:tmpl w:val="97FAD7CC"/>
    <w:lvl w:ilvl="0" w:tplc="794CFE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0">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2">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3">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7">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0">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3">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4">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5">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7"/>
  </w:num>
  <w:num w:numId="2">
    <w:abstractNumId w:val="14"/>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22"/>
  </w:num>
  <w:num w:numId="6">
    <w:abstractNumId w:val="6"/>
  </w:num>
  <w:num w:numId="7">
    <w:abstractNumId w:val="20"/>
  </w:num>
  <w:num w:numId="8">
    <w:abstractNumId w:val="28"/>
  </w:num>
  <w:num w:numId="9">
    <w:abstractNumId w:val="35"/>
  </w:num>
  <w:num w:numId="10">
    <w:abstractNumId w:val="45"/>
  </w:num>
  <w:num w:numId="11">
    <w:abstractNumId w:val="1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7"/>
  </w:num>
  <w:num w:numId="15">
    <w:abstractNumId w:val="12"/>
  </w:num>
  <w:num w:numId="16">
    <w:abstractNumId w:val="40"/>
  </w:num>
  <w:num w:numId="17">
    <w:abstractNumId w:val="21"/>
  </w:num>
  <w:num w:numId="18">
    <w:abstractNumId w:val="43"/>
  </w:num>
  <w:num w:numId="19">
    <w:abstractNumId w:val="36"/>
  </w:num>
  <w:num w:numId="20">
    <w:abstractNumId w:val="42"/>
  </w:num>
  <w:num w:numId="21">
    <w:abstractNumId w:val="10"/>
  </w:num>
  <w:num w:numId="22">
    <w:abstractNumId w:val="29"/>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38"/>
  </w:num>
  <w:num w:numId="26">
    <w:abstractNumId w:val="15"/>
  </w:num>
  <w:num w:numId="27">
    <w:abstractNumId w:val="11"/>
  </w:num>
  <w:num w:numId="28">
    <w:abstractNumId w:val="39"/>
  </w:num>
  <w:num w:numId="29">
    <w:abstractNumId w:val="27"/>
  </w:num>
  <w:num w:numId="30">
    <w:abstractNumId w:val="25"/>
  </w:num>
  <w:num w:numId="31">
    <w:abstractNumId w:val="33"/>
  </w:num>
  <w:num w:numId="32">
    <w:abstractNumId w:val="24"/>
  </w:num>
  <w:num w:numId="33">
    <w:abstractNumId w:val="16"/>
  </w:num>
  <w:num w:numId="34">
    <w:abstractNumId w:val="23"/>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41"/>
  </w:num>
  <w:num w:numId="38">
    <w:abstractNumId w:val="34"/>
  </w:num>
  <w:num w:numId="39">
    <w:abstractNumId w:val="30"/>
  </w:num>
  <w:num w:numId="40">
    <w:abstractNumId w:val="9"/>
  </w:num>
  <w:num w:numId="41">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A0"/>
    <w:rsid w:val="000069E8"/>
    <w:rsid w:val="00006C2A"/>
    <w:rsid w:val="00006C2F"/>
    <w:rsid w:val="00007130"/>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948"/>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0F94"/>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21"/>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AA"/>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5CC"/>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BF3"/>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9C6"/>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1FEC"/>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782"/>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C92"/>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99"/>
    <w:rsid w:val="00590FBC"/>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5A8B"/>
    <w:rsid w:val="005A6172"/>
    <w:rsid w:val="005A66CF"/>
    <w:rsid w:val="005A6934"/>
    <w:rsid w:val="005A6CF5"/>
    <w:rsid w:val="005A6F65"/>
    <w:rsid w:val="005A70E0"/>
    <w:rsid w:val="005A7273"/>
    <w:rsid w:val="005A741D"/>
    <w:rsid w:val="005A7745"/>
    <w:rsid w:val="005A779E"/>
    <w:rsid w:val="005A7903"/>
    <w:rsid w:val="005A7F0F"/>
    <w:rsid w:val="005B001B"/>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3D"/>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3EC"/>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01"/>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2F"/>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4B57"/>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77FED"/>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339"/>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2B6C"/>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5DF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6F84"/>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596"/>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3B0"/>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6D11"/>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49"/>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A4F"/>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2FC2"/>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3E3"/>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04"/>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CB1"/>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A6C"/>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595AA-6227-4DD1-9B97-E5FAAE85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4720</Words>
  <Characters>26904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9</cp:revision>
  <cp:lastPrinted>2025-04-28T11:04:00Z</cp:lastPrinted>
  <dcterms:created xsi:type="dcterms:W3CDTF">2025-04-28T12:35:00Z</dcterms:created>
  <dcterms:modified xsi:type="dcterms:W3CDTF">2025-04-28T12:52:00Z</dcterms:modified>
</cp:coreProperties>
</file>