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C84583">
        <w:t>9</w:t>
      </w:r>
      <w:r w:rsidR="00F27B27">
        <w:t xml:space="preserve"> октября</w:t>
      </w:r>
      <w:r w:rsidR="00AF534F">
        <w:t xml:space="preserve"> 202</w:t>
      </w:r>
      <w:r w:rsidR="001975F8">
        <w:t>1</w:t>
      </w:r>
      <w:r w:rsidR="001C79B7">
        <w:t xml:space="preserve"> года № </w:t>
      </w:r>
      <w:r w:rsidR="00C84583">
        <w:t>1228</w:t>
      </w:r>
    </w:p>
    <w:p w:rsidR="008A5AD4" w:rsidRDefault="008A5AD4" w:rsidP="00EE134D">
      <w:pPr>
        <w:jc w:val="center"/>
      </w:pPr>
    </w:p>
    <w:p w:rsidR="008B1D60" w:rsidRDefault="00A9752B" w:rsidP="00EE134D">
      <w:pPr>
        <w:jc w:val="center"/>
      </w:pPr>
      <w:r>
        <w:t>г. Калининск</w:t>
      </w:r>
    </w:p>
    <w:p w:rsidR="007D5BBF" w:rsidRPr="002F3074" w:rsidRDefault="007D5BBF" w:rsidP="002F3074">
      <w:pPr>
        <w:jc w:val="both"/>
        <w:rPr>
          <w:b/>
          <w:sz w:val="28"/>
          <w:szCs w:val="28"/>
        </w:rPr>
      </w:pPr>
    </w:p>
    <w:p w:rsidR="00C84583" w:rsidRPr="002F3074" w:rsidRDefault="00C84583" w:rsidP="002F3074">
      <w:pPr>
        <w:jc w:val="both"/>
        <w:rPr>
          <w:b/>
          <w:sz w:val="28"/>
          <w:szCs w:val="28"/>
        </w:rPr>
      </w:pPr>
      <w:r w:rsidRPr="002F3074">
        <w:rPr>
          <w:b/>
          <w:sz w:val="28"/>
          <w:szCs w:val="28"/>
        </w:rPr>
        <w:t>Об утверждении отчета об исполнении</w:t>
      </w:r>
    </w:p>
    <w:p w:rsidR="00C84583" w:rsidRPr="002F3074" w:rsidRDefault="00C84583" w:rsidP="002F3074">
      <w:pPr>
        <w:jc w:val="both"/>
        <w:rPr>
          <w:b/>
          <w:sz w:val="28"/>
          <w:szCs w:val="28"/>
        </w:rPr>
      </w:pPr>
      <w:r w:rsidRPr="002F3074">
        <w:rPr>
          <w:b/>
          <w:sz w:val="28"/>
          <w:szCs w:val="28"/>
        </w:rPr>
        <w:t>бюджета муниципального образования</w:t>
      </w:r>
    </w:p>
    <w:p w:rsidR="00C84583" w:rsidRPr="002F3074" w:rsidRDefault="00C84583" w:rsidP="002F3074">
      <w:pPr>
        <w:jc w:val="both"/>
        <w:rPr>
          <w:b/>
          <w:sz w:val="28"/>
          <w:szCs w:val="28"/>
        </w:rPr>
      </w:pPr>
      <w:r w:rsidRPr="002F3074">
        <w:rPr>
          <w:b/>
          <w:sz w:val="28"/>
          <w:szCs w:val="28"/>
        </w:rPr>
        <w:t>город Калининск за 9 месяцев 2021 года</w:t>
      </w:r>
    </w:p>
    <w:p w:rsidR="00C84583" w:rsidRPr="00C84583" w:rsidRDefault="00C84583" w:rsidP="00C84583">
      <w:pPr>
        <w:ind w:firstLine="567"/>
        <w:jc w:val="both"/>
        <w:rPr>
          <w:sz w:val="28"/>
          <w:szCs w:val="28"/>
        </w:rPr>
      </w:pPr>
    </w:p>
    <w:p w:rsidR="00C84583" w:rsidRPr="00C84583" w:rsidRDefault="00C84583" w:rsidP="00C84583">
      <w:pPr>
        <w:ind w:firstLine="567"/>
        <w:jc w:val="both"/>
        <w:rPr>
          <w:sz w:val="28"/>
          <w:szCs w:val="28"/>
        </w:rPr>
      </w:pPr>
      <w:r w:rsidRPr="00C84583">
        <w:rPr>
          <w:sz w:val="28"/>
          <w:szCs w:val="28"/>
        </w:rPr>
        <w:t>В соответствии с п. 5 ст. 264.2 Бюджетного кодекса Российской Федерации,</w:t>
      </w:r>
      <w:r w:rsidR="002F3074">
        <w:rPr>
          <w:sz w:val="28"/>
          <w:szCs w:val="28"/>
        </w:rPr>
        <w:t xml:space="preserve"> </w:t>
      </w:r>
      <w:r w:rsidRPr="00C84583">
        <w:rPr>
          <w:sz w:val="28"/>
          <w:szCs w:val="28"/>
        </w:rPr>
        <w:t>во исполнение Решения Совета депутатов муниципального образования</w:t>
      </w:r>
      <w:r w:rsidR="002F3074">
        <w:rPr>
          <w:sz w:val="28"/>
          <w:szCs w:val="28"/>
        </w:rPr>
        <w:t xml:space="preserve"> </w:t>
      </w:r>
      <w:r w:rsidRPr="00C84583">
        <w:rPr>
          <w:sz w:val="28"/>
          <w:szCs w:val="28"/>
        </w:rPr>
        <w:t>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C84583" w:rsidRPr="00C84583" w:rsidRDefault="00C84583" w:rsidP="00C84583">
      <w:pPr>
        <w:ind w:firstLine="567"/>
        <w:jc w:val="both"/>
        <w:rPr>
          <w:sz w:val="28"/>
          <w:szCs w:val="28"/>
        </w:rPr>
      </w:pPr>
    </w:p>
    <w:p w:rsidR="00C84583" w:rsidRPr="00C84583" w:rsidRDefault="00C84583" w:rsidP="00C84583">
      <w:pPr>
        <w:ind w:firstLine="567"/>
        <w:jc w:val="both"/>
        <w:rPr>
          <w:sz w:val="28"/>
          <w:szCs w:val="28"/>
        </w:rPr>
      </w:pPr>
      <w:r w:rsidRPr="00C84583">
        <w:rPr>
          <w:sz w:val="28"/>
          <w:szCs w:val="28"/>
        </w:rPr>
        <w:t>1. Утвердить отчет об исполнении бюджета муниципального образования город Калининск Калининского муниципального района Саратовской области за 9 месяцев 2021 года согласно приложению.</w:t>
      </w:r>
    </w:p>
    <w:p w:rsidR="00C84583" w:rsidRPr="00C84583" w:rsidRDefault="002F3074" w:rsidP="00C84583">
      <w:pPr>
        <w:ind w:firstLine="567"/>
        <w:jc w:val="both"/>
        <w:rPr>
          <w:sz w:val="28"/>
          <w:szCs w:val="28"/>
        </w:rPr>
      </w:pPr>
      <w:r>
        <w:rPr>
          <w:sz w:val="28"/>
          <w:szCs w:val="28"/>
        </w:rPr>
        <w:t>2. Начальнику у</w:t>
      </w:r>
      <w:r w:rsidR="00C84583" w:rsidRPr="00C84583">
        <w:rPr>
          <w:sz w:val="28"/>
          <w:szCs w:val="28"/>
        </w:rPr>
        <w:t xml:space="preserve">правления по вопросам культуры, информации и общественных отношений администрации муниципального района Тарановой </w:t>
      </w:r>
      <w:r>
        <w:rPr>
          <w:sz w:val="28"/>
          <w:szCs w:val="28"/>
        </w:rPr>
        <w:t xml:space="preserve">Н.Г. </w:t>
      </w:r>
      <w:r w:rsidR="00C84583" w:rsidRPr="00C84583">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84583" w:rsidRPr="00C84583" w:rsidRDefault="00C84583" w:rsidP="00C84583">
      <w:pPr>
        <w:ind w:firstLine="567"/>
        <w:jc w:val="both"/>
        <w:rPr>
          <w:sz w:val="28"/>
          <w:szCs w:val="28"/>
        </w:rPr>
      </w:pPr>
      <w:r w:rsidRPr="00C84583">
        <w:rPr>
          <w:sz w:val="28"/>
          <w:szCs w:val="28"/>
        </w:rPr>
        <w:t>3. Настоящее постановление вступает в силу с момента его подписания и подлежит официальному опубликованию.</w:t>
      </w:r>
    </w:p>
    <w:p w:rsidR="00C84583" w:rsidRPr="00C84583" w:rsidRDefault="00C84583" w:rsidP="00C84583">
      <w:pPr>
        <w:ind w:firstLine="567"/>
        <w:jc w:val="both"/>
        <w:rPr>
          <w:sz w:val="28"/>
          <w:szCs w:val="28"/>
        </w:rPr>
      </w:pPr>
      <w:r w:rsidRPr="00C84583">
        <w:rPr>
          <w:sz w:val="28"/>
          <w:szCs w:val="28"/>
        </w:rPr>
        <w:t>4. Контроль за исполнением настоящего постано</w:t>
      </w:r>
      <w:r w:rsidR="002F3074">
        <w:rPr>
          <w:sz w:val="28"/>
          <w:szCs w:val="28"/>
        </w:rPr>
        <w:t>вления возложить на начальника у</w:t>
      </w:r>
      <w:r w:rsidRPr="00C84583">
        <w:rPr>
          <w:sz w:val="28"/>
          <w:szCs w:val="28"/>
        </w:rPr>
        <w:t xml:space="preserve">правления финансов </w:t>
      </w:r>
      <w:r w:rsidR="002F3074">
        <w:rPr>
          <w:sz w:val="28"/>
          <w:szCs w:val="28"/>
        </w:rPr>
        <w:t xml:space="preserve">администрации муниципального района </w:t>
      </w:r>
      <w:r w:rsidRPr="00C84583">
        <w:rPr>
          <w:sz w:val="28"/>
          <w:szCs w:val="28"/>
        </w:rPr>
        <w:t>Ильяшенко Е.В.</w:t>
      </w:r>
    </w:p>
    <w:p w:rsidR="00EC3349" w:rsidRDefault="00EC3349" w:rsidP="00313B41">
      <w:pPr>
        <w:jc w:val="both"/>
        <w:rPr>
          <w:b/>
          <w:sz w:val="28"/>
          <w:szCs w:val="28"/>
        </w:rPr>
      </w:pPr>
    </w:p>
    <w:p w:rsidR="003662AF" w:rsidRDefault="003662AF" w:rsidP="00313B41">
      <w:pPr>
        <w:jc w:val="both"/>
        <w:rPr>
          <w:b/>
          <w:sz w:val="28"/>
          <w:szCs w:val="28"/>
        </w:rPr>
      </w:pPr>
    </w:p>
    <w:p w:rsidR="00EC3349" w:rsidRDefault="00EC3349"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C3349" w:rsidRDefault="00EC3349" w:rsidP="00E5619E"/>
    <w:p w:rsidR="00D067D4" w:rsidRDefault="00D067D4" w:rsidP="00E5619E"/>
    <w:p w:rsidR="00EC3349" w:rsidRDefault="00EC3349" w:rsidP="00E5619E"/>
    <w:p w:rsidR="003D2D27" w:rsidRPr="00C84583" w:rsidRDefault="0079595B" w:rsidP="007D7CF1">
      <w:r>
        <w:t>Ис</w:t>
      </w:r>
      <w:r w:rsidR="001821E5" w:rsidRPr="00F77DCF">
        <w:t>п.</w:t>
      </w:r>
      <w:r w:rsidR="005D239F">
        <w:t>:</w:t>
      </w:r>
      <w:r w:rsidR="00134267">
        <w:t xml:space="preserve"> </w:t>
      </w:r>
      <w:r w:rsidR="002F3074">
        <w:t>Вертей Н.С.</w:t>
      </w:r>
    </w:p>
    <w:sectPr w:rsidR="003D2D27" w:rsidRPr="00C84583"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C6D" w:rsidRDefault="00A23C6D">
      <w:r>
        <w:separator/>
      </w:r>
    </w:p>
  </w:endnote>
  <w:endnote w:type="continuationSeparator" w:id="1">
    <w:p w:rsidR="00A23C6D" w:rsidRDefault="00A23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C6D" w:rsidRDefault="00A23C6D">
      <w:r>
        <w:separator/>
      </w:r>
    </w:p>
  </w:footnote>
  <w:footnote w:type="continuationSeparator" w:id="1">
    <w:p w:rsidR="00A23C6D" w:rsidRDefault="00A23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36629"/>
    <w:multiLevelType w:val="multilevel"/>
    <w:tmpl w:val="747C52FA"/>
    <w:lvl w:ilvl="0">
      <w:start w:val="3"/>
      <w:numFmt w:val="decimal"/>
      <w:lvlText w:val="%1."/>
      <w:lvlJc w:val="left"/>
      <w:pPr>
        <w:ind w:left="720" w:hanging="360"/>
      </w:pPr>
      <w:rPr>
        <w:rFonts w:hint="default"/>
      </w:rPr>
    </w:lvl>
    <w:lvl w:ilvl="1">
      <w:start w:val="1"/>
      <w:numFmt w:val="decimal"/>
      <w:isLgl/>
      <w:lvlText w:val="%1.%2."/>
      <w:lvlJc w:val="left"/>
      <w:pPr>
        <w:ind w:left="1350"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2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7"/>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26"/>
  </w:num>
  <w:num w:numId="24">
    <w:abstractNumId w:val="25"/>
  </w:num>
  <w:num w:numId="25">
    <w:abstractNumId w:val="2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074"/>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721"/>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2D27"/>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CF1"/>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849"/>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D5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C6D"/>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583"/>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28"/>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Оглавление"/>
    <w:basedOn w:val="ac"/>
    <w:next w:val="a"/>
    <w:uiPriority w:val="99"/>
    <w:rsid w:val="007D7CF1"/>
    <w:pPr>
      <w:ind w:left="14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2191922">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2021-10-28T05:13:00Z</cp:lastPrinted>
  <dcterms:created xsi:type="dcterms:W3CDTF">2021-10-29T06:54:00Z</dcterms:created>
  <dcterms:modified xsi:type="dcterms:W3CDTF">2021-10-29T06:55:00Z</dcterms:modified>
</cp:coreProperties>
</file>