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131213">
        <w:t>27</w:t>
      </w:r>
      <w:r w:rsidR="0089773E">
        <w:t xml:space="preserve"> </w:t>
      </w:r>
      <w:r w:rsidR="008467D1">
        <w:t>сентября</w:t>
      </w:r>
      <w:r w:rsidR="00AF534F">
        <w:t xml:space="preserve"> 202</w:t>
      </w:r>
      <w:r w:rsidR="00340D71">
        <w:t>3</w:t>
      </w:r>
      <w:r w:rsidR="001C79B7">
        <w:t xml:space="preserve"> года № </w:t>
      </w:r>
      <w:r w:rsidR="00131213">
        <w:t>1259</w:t>
      </w:r>
    </w:p>
    <w:p w:rsidR="005C0CF8" w:rsidRDefault="005C0CF8" w:rsidP="00EE134D">
      <w:pPr>
        <w:jc w:val="center"/>
      </w:pPr>
    </w:p>
    <w:p w:rsidR="008B1D60" w:rsidRDefault="00A9752B" w:rsidP="00EE134D">
      <w:pPr>
        <w:jc w:val="center"/>
      </w:pPr>
      <w:r>
        <w:t>г. Калининск</w:t>
      </w:r>
    </w:p>
    <w:p w:rsidR="00A57FBE" w:rsidRPr="00A57FBE" w:rsidRDefault="00A57FBE" w:rsidP="00A57FBE">
      <w:pPr>
        <w:pStyle w:val="paragraph"/>
        <w:spacing w:beforeAutospacing="0" w:after="0" w:afterAutospacing="0"/>
        <w:ind w:firstLine="567"/>
        <w:jc w:val="both"/>
        <w:textAlignment w:val="baseline"/>
        <w:rPr>
          <w:rStyle w:val="normaltextrun"/>
          <w:bCs/>
          <w:sz w:val="28"/>
          <w:szCs w:val="28"/>
        </w:rPr>
      </w:pPr>
    </w:p>
    <w:p w:rsidR="00A57FBE" w:rsidRPr="00A57FBE" w:rsidRDefault="00A57FBE" w:rsidP="00A57FBE">
      <w:pPr>
        <w:pStyle w:val="paragraph"/>
        <w:spacing w:beforeAutospacing="0" w:after="0" w:afterAutospacing="0"/>
        <w:jc w:val="both"/>
        <w:textAlignment w:val="baseline"/>
        <w:rPr>
          <w:rStyle w:val="normaltextrun"/>
          <w:b/>
          <w:bCs/>
          <w:sz w:val="28"/>
          <w:szCs w:val="28"/>
        </w:rPr>
      </w:pPr>
      <w:r w:rsidRPr="00A57FBE">
        <w:rPr>
          <w:rStyle w:val="normaltextrun"/>
          <w:b/>
          <w:bCs/>
          <w:sz w:val="28"/>
          <w:szCs w:val="28"/>
        </w:rPr>
        <w:t xml:space="preserve">О внесении изменений в постановление </w:t>
      </w:r>
    </w:p>
    <w:p w:rsidR="00A57FBE" w:rsidRPr="00A57FBE" w:rsidRDefault="00A57FBE" w:rsidP="00A57FBE">
      <w:pPr>
        <w:pStyle w:val="paragraph"/>
        <w:spacing w:beforeAutospacing="0" w:after="0" w:afterAutospacing="0"/>
        <w:jc w:val="both"/>
        <w:textAlignment w:val="baseline"/>
        <w:rPr>
          <w:rStyle w:val="normaltextrun"/>
          <w:b/>
          <w:bCs/>
          <w:sz w:val="28"/>
          <w:szCs w:val="28"/>
        </w:rPr>
      </w:pPr>
      <w:r w:rsidRPr="00A57FBE">
        <w:rPr>
          <w:rStyle w:val="normaltextrun"/>
          <w:b/>
          <w:bCs/>
          <w:sz w:val="28"/>
          <w:szCs w:val="28"/>
        </w:rPr>
        <w:t xml:space="preserve">администрации Калининского </w:t>
      </w:r>
    </w:p>
    <w:p w:rsidR="00A57FBE" w:rsidRPr="00A57FBE" w:rsidRDefault="00A57FBE" w:rsidP="00A57FBE">
      <w:pPr>
        <w:pStyle w:val="paragraph"/>
        <w:spacing w:beforeAutospacing="0" w:after="0" w:afterAutospacing="0"/>
        <w:jc w:val="both"/>
        <w:textAlignment w:val="baseline"/>
        <w:rPr>
          <w:rStyle w:val="normaltextrun"/>
          <w:bCs/>
          <w:sz w:val="28"/>
          <w:szCs w:val="28"/>
        </w:rPr>
      </w:pPr>
      <w:r w:rsidRPr="00A57FBE">
        <w:rPr>
          <w:rStyle w:val="normaltextrun"/>
          <w:b/>
          <w:bCs/>
          <w:sz w:val="28"/>
          <w:szCs w:val="28"/>
        </w:rPr>
        <w:t>муниципального района Саратовско</w:t>
      </w:r>
      <w:r w:rsidRPr="00A57FBE">
        <w:rPr>
          <w:rStyle w:val="normaltextrun"/>
          <w:bCs/>
          <w:sz w:val="28"/>
          <w:szCs w:val="28"/>
        </w:rPr>
        <w:t xml:space="preserve">й </w:t>
      </w:r>
    </w:p>
    <w:p w:rsidR="00A57FBE" w:rsidRPr="00A57FBE" w:rsidRDefault="00A57FBE" w:rsidP="00A57FBE">
      <w:pPr>
        <w:pStyle w:val="paragraph"/>
        <w:spacing w:beforeAutospacing="0" w:after="0" w:afterAutospacing="0"/>
        <w:jc w:val="both"/>
        <w:textAlignment w:val="baseline"/>
        <w:rPr>
          <w:rStyle w:val="normaltextrun"/>
          <w:b/>
          <w:bCs/>
          <w:sz w:val="28"/>
          <w:szCs w:val="28"/>
        </w:rPr>
      </w:pPr>
      <w:r w:rsidRPr="00A57FBE">
        <w:rPr>
          <w:rStyle w:val="normaltextrun"/>
          <w:b/>
          <w:bCs/>
          <w:sz w:val="28"/>
          <w:szCs w:val="28"/>
        </w:rPr>
        <w:t xml:space="preserve">области от </w:t>
      </w:r>
      <w:r>
        <w:rPr>
          <w:rStyle w:val="normaltextrun"/>
          <w:b/>
          <w:bCs/>
          <w:sz w:val="28"/>
          <w:szCs w:val="28"/>
        </w:rPr>
        <w:t>0</w:t>
      </w:r>
      <w:r w:rsidRPr="00A57FBE">
        <w:rPr>
          <w:rStyle w:val="normaltextrun"/>
          <w:b/>
          <w:bCs/>
          <w:sz w:val="28"/>
          <w:szCs w:val="28"/>
        </w:rPr>
        <w:t xml:space="preserve">6.09.2023 </w:t>
      </w:r>
      <w:r>
        <w:rPr>
          <w:rStyle w:val="normaltextrun"/>
          <w:b/>
          <w:bCs/>
          <w:sz w:val="28"/>
          <w:szCs w:val="28"/>
        </w:rPr>
        <w:t xml:space="preserve">года </w:t>
      </w:r>
      <w:r w:rsidRPr="00A57FBE">
        <w:rPr>
          <w:rStyle w:val="normaltextrun"/>
          <w:b/>
          <w:bCs/>
          <w:sz w:val="28"/>
          <w:szCs w:val="28"/>
        </w:rPr>
        <w:t>№</w:t>
      </w:r>
      <w:r>
        <w:rPr>
          <w:rStyle w:val="normaltextrun"/>
          <w:b/>
          <w:bCs/>
          <w:sz w:val="28"/>
          <w:szCs w:val="28"/>
        </w:rPr>
        <w:t xml:space="preserve"> </w:t>
      </w:r>
      <w:r w:rsidRPr="00A57FBE">
        <w:rPr>
          <w:rStyle w:val="normaltextrun"/>
          <w:b/>
          <w:bCs/>
          <w:sz w:val="28"/>
          <w:szCs w:val="28"/>
        </w:rPr>
        <w:t>1144</w:t>
      </w:r>
    </w:p>
    <w:p w:rsidR="00A57FBE" w:rsidRPr="00A57FBE" w:rsidRDefault="00A57FBE" w:rsidP="00A57FBE">
      <w:pPr>
        <w:pStyle w:val="paragraph"/>
        <w:spacing w:beforeAutospacing="0" w:after="0" w:afterAutospacing="0"/>
        <w:ind w:firstLine="567"/>
        <w:jc w:val="both"/>
        <w:textAlignment w:val="baseline"/>
        <w:rPr>
          <w:rStyle w:val="normaltextrun"/>
          <w:bCs/>
          <w:sz w:val="28"/>
          <w:szCs w:val="28"/>
        </w:rPr>
      </w:pPr>
    </w:p>
    <w:p w:rsidR="00A57FBE" w:rsidRDefault="00A57FBE" w:rsidP="00A57FBE">
      <w:pPr>
        <w:ind w:firstLine="567"/>
        <w:jc w:val="both"/>
        <w:rPr>
          <w:sz w:val="28"/>
          <w:szCs w:val="28"/>
        </w:rPr>
      </w:pPr>
      <w:r w:rsidRPr="00A57FBE">
        <w:rPr>
          <w:rStyle w:val="normaltextrun"/>
          <w:sz w:val="28"/>
          <w:szCs w:val="28"/>
        </w:rPr>
        <w:t>В целях улучшения благоустрой</w:t>
      </w:r>
      <w:r>
        <w:rPr>
          <w:rStyle w:val="normaltextrun"/>
          <w:sz w:val="28"/>
          <w:szCs w:val="28"/>
        </w:rPr>
        <w:t xml:space="preserve">ства и санитарного состояния в </w:t>
      </w:r>
      <w:r w:rsidRPr="00A57FBE">
        <w:rPr>
          <w:rStyle w:val="normaltextrun"/>
          <w:sz w:val="28"/>
          <w:szCs w:val="28"/>
        </w:rPr>
        <w:t xml:space="preserve">населенных пунктах Калининского муниципального района Саратовской области, в соответствии с Федеральным </w:t>
      </w:r>
      <w:hyperlink r:id="rId9" w:tgtFrame="_blank">
        <w:r w:rsidRPr="00A57FBE">
          <w:rPr>
            <w:rStyle w:val="normaltextrun"/>
            <w:sz w:val="28"/>
            <w:szCs w:val="28"/>
          </w:rPr>
          <w:t>законом</w:t>
        </w:r>
      </w:hyperlink>
      <w:r w:rsidRPr="00A57FBE">
        <w:rPr>
          <w:rStyle w:val="normaltextrun"/>
          <w:sz w:val="28"/>
          <w:szCs w:val="28"/>
        </w:rPr>
        <w:t xml:space="preserve"> от </w:t>
      </w:r>
      <w:r w:rsidRPr="00A57FBE">
        <w:rPr>
          <w:sz w:val="28"/>
          <w:szCs w:val="28"/>
        </w:rPr>
        <w:t>06 октября 2003 года №</w:t>
      </w:r>
      <w:r>
        <w:rPr>
          <w:sz w:val="28"/>
          <w:szCs w:val="28"/>
        </w:rPr>
        <w:t xml:space="preserve"> </w:t>
      </w:r>
      <w:r w:rsidRPr="00A57FBE">
        <w:rPr>
          <w:sz w:val="28"/>
          <w:szCs w:val="28"/>
        </w:rPr>
        <w:t>131-ФЗ «Об общих принципах организации местного самоуправления в Российской Федерации»,</w:t>
      </w:r>
      <w:r>
        <w:rPr>
          <w:sz w:val="28"/>
          <w:szCs w:val="28"/>
        </w:rPr>
        <w:t xml:space="preserve"> </w:t>
      </w:r>
      <w:r w:rsidRPr="00A57FBE">
        <w:rPr>
          <w:sz w:val="28"/>
          <w:szCs w:val="28"/>
        </w:rPr>
        <w:t>руководствуясь Уставом Калининского муниципального района С</w:t>
      </w:r>
      <w:r>
        <w:rPr>
          <w:sz w:val="28"/>
          <w:szCs w:val="28"/>
        </w:rPr>
        <w:t>аратовской области, ПОСТАНОВЛЯЕТ</w:t>
      </w:r>
      <w:r w:rsidRPr="00A57FBE">
        <w:rPr>
          <w:sz w:val="28"/>
          <w:szCs w:val="28"/>
        </w:rPr>
        <w:t>:</w:t>
      </w:r>
    </w:p>
    <w:p w:rsidR="00A57FBE" w:rsidRPr="00A57FBE" w:rsidRDefault="00A57FBE" w:rsidP="00A57FBE">
      <w:pPr>
        <w:ind w:firstLine="567"/>
        <w:jc w:val="both"/>
        <w:rPr>
          <w:sz w:val="28"/>
          <w:szCs w:val="28"/>
        </w:rPr>
      </w:pPr>
    </w:p>
    <w:p w:rsidR="00A57FBE" w:rsidRPr="00A57FBE" w:rsidRDefault="00A57FBE" w:rsidP="00A57FBE">
      <w:pPr>
        <w:pStyle w:val="paragraph"/>
        <w:spacing w:beforeAutospacing="0" w:after="0" w:afterAutospacing="0"/>
        <w:ind w:firstLine="567"/>
        <w:jc w:val="both"/>
        <w:textAlignment w:val="baseline"/>
        <w:rPr>
          <w:rStyle w:val="eop"/>
          <w:sz w:val="28"/>
          <w:szCs w:val="28"/>
        </w:rPr>
      </w:pPr>
      <w:r w:rsidRPr="00A57FBE">
        <w:rPr>
          <w:rStyle w:val="normaltextrun"/>
          <w:sz w:val="28"/>
          <w:szCs w:val="28"/>
        </w:rPr>
        <w:t xml:space="preserve">1. Внести в пункт 1 постановления администрации </w:t>
      </w:r>
      <w:r>
        <w:rPr>
          <w:rStyle w:val="normaltextrun"/>
          <w:sz w:val="28"/>
          <w:szCs w:val="28"/>
        </w:rPr>
        <w:t xml:space="preserve">Калининского муниципального района Саратовской области </w:t>
      </w:r>
      <w:r w:rsidRPr="00A57FBE">
        <w:rPr>
          <w:rStyle w:val="normaltextrun"/>
          <w:sz w:val="28"/>
          <w:szCs w:val="28"/>
        </w:rPr>
        <w:t xml:space="preserve">от </w:t>
      </w:r>
      <w:r>
        <w:rPr>
          <w:rStyle w:val="normaltextrun"/>
          <w:sz w:val="28"/>
          <w:szCs w:val="28"/>
        </w:rPr>
        <w:t>0</w:t>
      </w:r>
      <w:r w:rsidRPr="00A57FBE">
        <w:rPr>
          <w:rStyle w:val="normaltextrun"/>
          <w:sz w:val="28"/>
          <w:szCs w:val="28"/>
        </w:rPr>
        <w:t xml:space="preserve">6.09.2023 </w:t>
      </w:r>
      <w:r>
        <w:rPr>
          <w:rStyle w:val="normaltextrun"/>
          <w:sz w:val="28"/>
          <w:szCs w:val="28"/>
        </w:rPr>
        <w:t xml:space="preserve">года </w:t>
      </w:r>
      <w:r w:rsidRPr="00A57FBE">
        <w:rPr>
          <w:rStyle w:val="normaltextrun"/>
          <w:sz w:val="28"/>
          <w:szCs w:val="28"/>
        </w:rPr>
        <w:t>№</w:t>
      </w:r>
      <w:r>
        <w:rPr>
          <w:rStyle w:val="normaltextrun"/>
          <w:sz w:val="28"/>
          <w:szCs w:val="28"/>
        </w:rPr>
        <w:t xml:space="preserve"> </w:t>
      </w:r>
      <w:r w:rsidRPr="00A57FBE">
        <w:rPr>
          <w:rStyle w:val="normaltextrun"/>
          <w:sz w:val="28"/>
          <w:szCs w:val="28"/>
        </w:rPr>
        <w:t>1144 «О проведении месячника по благоустройству и санитарн</w:t>
      </w:r>
      <w:r>
        <w:rPr>
          <w:rStyle w:val="normaltextrun"/>
          <w:sz w:val="28"/>
          <w:szCs w:val="28"/>
        </w:rPr>
        <w:t xml:space="preserve">ой очистке </w:t>
      </w:r>
      <w:r w:rsidRPr="00A57FBE">
        <w:rPr>
          <w:rStyle w:val="normaltextrun"/>
          <w:sz w:val="28"/>
          <w:szCs w:val="28"/>
        </w:rPr>
        <w:t>Калининского муниципального района Саратовской области в 2023 году» следующие изменения:</w:t>
      </w:r>
    </w:p>
    <w:p w:rsidR="00A57FBE" w:rsidRPr="00A57FBE" w:rsidRDefault="00A57FBE" w:rsidP="00A57FBE">
      <w:pPr>
        <w:pStyle w:val="paragraph"/>
        <w:spacing w:beforeAutospacing="0" w:after="0" w:afterAutospacing="0"/>
        <w:ind w:firstLine="567"/>
        <w:jc w:val="both"/>
        <w:textAlignment w:val="baseline"/>
        <w:rPr>
          <w:rStyle w:val="eop"/>
          <w:sz w:val="28"/>
          <w:szCs w:val="28"/>
        </w:rPr>
      </w:pPr>
      <w:r w:rsidRPr="00A57FBE">
        <w:rPr>
          <w:rStyle w:val="normaltextrun"/>
          <w:sz w:val="28"/>
          <w:szCs w:val="28"/>
        </w:rPr>
        <w:t>1.1</w:t>
      </w:r>
      <w:r>
        <w:rPr>
          <w:rStyle w:val="normaltextrun"/>
          <w:sz w:val="28"/>
          <w:szCs w:val="28"/>
        </w:rPr>
        <w:t>.</w:t>
      </w:r>
      <w:r w:rsidRPr="00A57FBE">
        <w:rPr>
          <w:rStyle w:val="normaltextrun"/>
          <w:sz w:val="28"/>
          <w:szCs w:val="28"/>
        </w:rPr>
        <w:t xml:space="preserve"> Слова «5 октября» изменить на слова «25 октября».</w:t>
      </w:r>
    </w:p>
    <w:p w:rsidR="00A57FBE" w:rsidRPr="00A57FBE" w:rsidRDefault="00A57FBE" w:rsidP="00A57FBE">
      <w:pPr>
        <w:ind w:firstLine="567"/>
        <w:jc w:val="both"/>
        <w:rPr>
          <w:sz w:val="28"/>
          <w:szCs w:val="28"/>
        </w:rPr>
      </w:pPr>
      <w:r w:rsidRPr="00A57FBE">
        <w:rPr>
          <w:sz w:val="28"/>
          <w:szCs w:val="28"/>
        </w:rPr>
        <w:t>2. Рекомендовать главам администраций муниципальных образований Калининского муниципального района Саратовской области выполнить организационно</w:t>
      </w:r>
      <w:r>
        <w:rPr>
          <w:sz w:val="28"/>
          <w:szCs w:val="28"/>
        </w:rPr>
        <w:t xml:space="preserve"> </w:t>
      </w:r>
      <w:r w:rsidRPr="00A57FBE">
        <w:rPr>
          <w:sz w:val="28"/>
          <w:szCs w:val="28"/>
        </w:rPr>
        <w:t>- технические мероприятия по благоустройству и санитарной очистке:</w:t>
      </w:r>
    </w:p>
    <w:p w:rsidR="00A57FBE" w:rsidRPr="00A57FBE" w:rsidRDefault="00A57FBE" w:rsidP="00A57FBE">
      <w:pPr>
        <w:ind w:firstLine="567"/>
        <w:jc w:val="both"/>
        <w:rPr>
          <w:sz w:val="28"/>
          <w:szCs w:val="28"/>
        </w:rPr>
      </w:pPr>
      <w:r w:rsidRPr="00A57FBE">
        <w:rPr>
          <w:sz w:val="28"/>
          <w:szCs w:val="28"/>
        </w:rPr>
        <w:t>- с участием коллективов организаций и населения на прилегающих к организациям, жилым домам территориях, уборке улиц, тротуаров, скверов, парков, садов;</w:t>
      </w:r>
    </w:p>
    <w:p w:rsidR="00A57FBE" w:rsidRPr="00A57FBE" w:rsidRDefault="00A57FBE" w:rsidP="00A57FBE">
      <w:pPr>
        <w:ind w:firstLine="567"/>
        <w:jc w:val="both"/>
        <w:rPr>
          <w:sz w:val="28"/>
          <w:szCs w:val="28"/>
        </w:rPr>
      </w:pPr>
      <w:r w:rsidRPr="00A57FBE">
        <w:rPr>
          <w:sz w:val="28"/>
          <w:szCs w:val="28"/>
        </w:rPr>
        <w:t>- территорий кладбищ, культовых сооружений, ремонту ограждений и подъездных путей к ним, могил участников войн, мемориальных комплексов.</w:t>
      </w:r>
    </w:p>
    <w:p w:rsidR="00A57FBE" w:rsidRPr="00A57FBE" w:rsidRDefault="00A57FBE" w:rsidP="00A57FBE">
      <w:pPr>
        <w:ind w:firstLine="567"/>
        <w:jc w:val="both"/>
        <w:rPr>
          <w:sz w:val="28"/>
          <w:szCs w:val="28"/>
        </w:rPr>
      </w:pPr>
      <w:r w:rsidRPr="00A57FBE">
        <w:rPr>
          <w:sz w:val="28"/>
          <w:szCs w:val="28"/>
        </w:rPr>
        <w:t xml:space="preserve">3. </w:t>
      </w:r>
      <w:r w:rsidRPr="00A57FBE">
        <w:rPr>
          <w:rFonts w:eastAsia="NSimSun"/>
          <w:sz w:val="28"/>
          <w:szCs w:val="28"/>
          <w:lang w:eastAsia="zh-CN" w:bidi="hi-IN"/>
        </w:rPr>
        <w:t>И.о. начальника управления по вопросам культуры, информации и</w:t>
      </w:r>
      <w:r w:rsidRPr="00A57FBE">
        <w:rPr>
          <w:sz w:val="28"/>
          <w:szCs w:val="28"/>
        </w:rPr>
        <w:t xml:space="preserve">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57FBE" w:rsidRPr="00A57FBE" w:rsidRDefault="00A57FBE" w:rsidP="00A57FBE">
      <w:pPr>
        <w:ind w:firstLine="567"/>
        <w:jc w:val="both"/>
        <w:rPr>
          <w:sz w:val="28"/>
          <w:szCs w:val="28"/>
        </w:rPr>
      </w:pPr>
      <w:r>
        <w:rPr>
          <w:sz w:val="28"/>
          <w:szCs w:val="28"/>
        </w:rPr>
        <w:lastRenderedPageBreak/>
        <w:t>4. Директору -</w:t>
      </w:r>
      <w:r w:rsidRPr="00A57FBE">
        <w:rPr>
          <w:sz w:val="28"/>
          <w:szCs w:val="28"/>
        </w:rPr>
        <w:t xml:space="preserve"> главному редактору МУП «Редакция</w:t>
      </w:r>
      <w:r>
        <w:rPr>
          <w:sz w:val="28"/>
          <w:szCs w:val="28"/>
        </w:rPr>
        <w:t xml:space="preserve"> газеты «Народная трибуна» </w:t>
      </w:r>
      <w:r w:rsidRPr="00A57FBE">
        <w:rPr>
          <w:sz w:val="28"/>
          <w:szCs w:val="28"/>
        </w:rPr>
        <w:t xml:space="preserve">Сафоновой </w:t>
      </w:r>
      <w:r>
        <w:rPr>
          <w:sz w:val="28"/>
          <w:szCs w:val="28"/>
        </w:rPr>
        <w:t xml:space="preserve">Л.Н. </w:t>
      </w:r>
      <w:r w:rsidRPr="00A57FBE">
        <w:rPr>
          <w:sz w:val="28"/>
          <w:szCs w:val="28"/>
        </w:rPr>
        <w:t>опубликовать настоящее постановление в районной газете «Народная трибуна», а та</w:t>
      </w:r>
      <w:r>
        <w:rPr>
          <w:sz w:val="28"/>
          <w:szCs w:val="28"/>
        </w:rPr>
        <w:t>кже разместить в информационно -</w:t>
      </w:r>
      <w:r w:rsidRPr="00A57FBE">
        <w:rPr>
          <w:sz w:val="28"/>
          <w:szCs w:val="28"/>
        </w:rPr>
        <w:t xml:space="preserve"> телекоммуникационной сети «Интернет».</w:t>
      </w:r>
    </w:p>
    <w:p w:rsidR="00A57FBE" w:rsidRPr="00A57FBE" w:rsidRDefault="00A57FBE" w:rsidP="00A57FBE">
      <w:pPr>
        <w:ind w:firstLine="567"/>
        <w:jc w:val="both"/>
        <w:rPr>
          <w:sz w:val="28"/>
          <w:szCs w:val="28"/>
        </w:rPr>
      </w:pPr>
      <w:r w:rsidRPr="00A57FBE">
        <w:rPr>
          <w:sz w:val="28"/>
          <w:szCs w:val="28"/>
        </w:rPr>
        <w:t>5. Настоящее постановление вступает в силу с момента его подписания.</w:t>
      </w:r>
    </w:p>
    <w:p w:rsidR="00A57FBE" w:rsidRPr="00A57FBE" w:rsidRDefault="00A57FBE" w:rsidP="00A57FBE">
      <w:pPr>
        <w:ind w:firstLine="567"/>
        <w:jc w:val="both"/>
        <w:rPr>
          <w:sz w:val="28"/>
          <w:szCs w:val="28"/>
        </w:rPr>
      </w:pPr>
      <w:r w:rsidRPr="00A57FBE">
        <w:rPr>
          <w:sz w:val="28"/>
          <w:szCs w:val="28"/>
        </w:rPr>
        <w:t xml:space="preserve">6. Контроль за исполнением настоящего постановления возложить на первого заместителя </w:t>
      </w:r>
      <w:r>
        <w:rPr>
          <w:sz w:val="28"/>
          <w:szCs w:val="28"/>
        </w:rPr>
        <w:t>главы администрации</w:t>
      </w:r>
      <w:r w:rsidRPr="00A57FBE">
        <w:rPr>
          <w:sz w:val="28"/>
          <w:szCs w:val="28"/>
        </w:rPr>
        <w:t xml:space="preserve"> муниципального района </w:t>
      </w:r>
      <w:r>
        <w:rPr>
          <w:sz w:val="28"/>
          <w:szCs w:val="28"/>
        </w:rPr>
        <w:t>Кузину</w:t>
      </w:r>
      <w:r w:rsidRPr="00A57FBE">
        <w:rPr>
          <w:sz w:val="28"/>
          <w:szCs w:val="28"/>
        </w:rPr>
        <w:t xml:space="preserve"> Т.Г.</w:t>
      </w:r>
    </w:p>
    <w:p w:rsidR="00122AC7" w:rsidRPr="00EF7A75" w:rsidRDefault="00122AC7" w:rsidP="00EF7A75">
      <w:pPr>
        <w:ind w:firstLine="567"/>
        <w:jc w:val="both"/>
        <w:rPr>
          <w:sz w:val="28"/>
          <w:szCs w:val="28"/>
        </w:rPr>
      </w:pPr>
    </w:p>
    <w:p w:rsidR="00D550EB" w:rsidRPr="00EF7A75" w:rsidRDefault="00D550EB" w:rsidP="00EF7A75">
      <w:pPr>
        <w:ind w:firstLine="567"/>
        <w:jc w:val="both"/>
        <w:rPr>
          <w:sz w:val="28"/>
        </w:rPr>
      </w:pPr>
    </w:p>
    <w:p w:rsidR="00122AC7" w:rsidRPr="009854FE" w:rsidRDefault="00122AC7" w:rsidP="009854FE">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122AC7" w:rsidRDefault="00122AC7"/>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EF7A75" w:rsidRDefault="00EF7A75"/>
    <w:p w:rsidR="00122AC7" w:rsidRDefault="00122AC7"/>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A57FBE" w:rsidRDefault="00A57FBE"/>
    <w:p w:rsidR="00D550EB" w:rsidRDefault="00C12AE0">
      <w:r>
        <w:t>Исп</w:t>
      </w:r>
      <w:r w:rsidR="001807D0">
        <w:t>.:</w:t>
      </w:r>
      <w:r w:rsidR="003124D2">
        <w:t xml:space="preserve"> </w:t>
      </w:r>
      <w:r w:rsidR="00A57FBE">
        <w:t>Чурочкина Е.В.</w:t>
      </w:r>
    </w:p>
    <w:sectPr w:rsidR="00D550EB" w:rsidSect="00D550E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C1A" w:rsidRDefault="00E41C1A">
      <w:r>
        <w:separator/>
      </w:r>
    </w:p>
  </w:endnote>
  <w:endnote w:type="continuationSeparator" w:id="1">
    <w:p w:rsidR="00E41C1A" w:rsidRDefault="00E41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C1A" w:rsidRDefault="00E41C1A">
      <w:r>
        <w:separator/>
      </w:r>
    </w:p>
  </w:footnote>
  <w:footnote w:type="continuationSeparator" w:id="1">
    <w:p w:rsidR="00E41C1A" w:rsidRDefault="00E41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8">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9">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35"/>
  </w:num>
  <w:num w:numId="10">
    <w:abstractNumId w:val="19"/>
  </w:num>
  <w:num w:numId="11">
    <w:abstractNumId w:val="30"/>
  </w:num>
  <w:num w:numId="12">
    <w:abstractNumId w:val="36"/>
  </w:num>
  <w:num w:numId="13">
    <w:abstractNumId w:val="42"/>
  </w:num>
  <w:num w:numId="14">
    <w:abstractNumId w:val="34"/>
  </w:num>
  <w:num w:numId="15">
    <w:abstractNumId w:val="10"/>
  </w:num>
  <w:num w:numId="16">
    <w:abstractNumId w:val="23"/>
  </w:num>
  <w:num w:numId="17">
    <w:abstractNumId w:val="15"/>
  </w:num>
  <w:num w:numId="18">
    <w:abstractNumId w:val="25"/>
  </w:num>
  <w:num w:numId="19">
    <w:abstractNumId w:val="12"/>
  </w:num>
  <w:num w:numId="20">
    <w:abstractNumId w:val="43"/>
  </w:num>
  <w:num w:numId="21">
    <w:abstractNumId w:val="31"/>
  </w:num>
  <w:num w:numId="22">
    <w:abstractNumId w:val="16"/>
  </w:num>
  <w:num w:numId="23">
    <w:abstractNumId w:val="20"/>
  </w:num>
  <w:num w:numId="24">
    <w:abstractNumId w:val="11"/>
  </w:num>
  <w:num w:numId="25">
    <w:abstractNumId w:val="37"/>
  </w:num>
  <w:num w:numId="26">
    <w:abstractNumId w:val="9"/>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7"/>
  </w:num>
  <w:num w:numId="30">
    <w:abstractNumId w:val="38"/>
  </w:num>
  <w:num w:numId="31">
    <w:abstractNumId w:val="44"/>
  </w:num>
  <w:num w:numId="32">
    <w:abstractNumId w:val="24"/>
  </w:num>
  <w:num w:numId="33">
    <w:abstractNumId w:val="27"/>
  </w:num>
  <w:num w:numId="34">
    <w:abstractNumId w:val="18"/>
  </w:num>
  <w:num w:numId="35">
    <w:abstractNumId w:val="32"/>
  </w:num>
  <w:num w:numId="36">
    <w:abstractNumId w:val="39"/>
  </w:num>
  <w:num w:numId="37">
    <w:abstractNumId w:val="7"/>
  </w:num>
  <w:num w:numId="38">
    <w:abstractNumId w:val="29"/>
  </w:num>
  <w:num w:numId="39">
    <w:abstractNumId w:val="8"/>
  </w:num>
  <w:num w:numId="40">
    <w:abstractNumId w:val="28"/>
  </w:num>
  <w:num w:numId="41">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ntplus/offline/ref=0D8125D84336A06CB659E4887EEEF13BEDB05B949E202345F378B331E990D0C31C3BA37FA7810AB827849C0FD2590CE536D39A7E6FC9CFFA527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2023-09-25T12:51:00Z</cp:lastPrinted>
  <dcterms:created xsi:type="dcterms:W3CDTF">2023-09-27T05:30:00Z</dcterms:created>
  <dcterms:modified xsi:type="dcterms:W3CDTF">2023-09-27T05:30:00Z</dcterms:modified>
</cp:coreProperties>
</file>