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274739">
        <w:t>2</w:t>
      </w:r>
      <w:r w:rsidR="0089773E">
        <w:t xml:space="preserve"> </w:t>
      </w:r>
      <w:r w:rsidR="00144BD5">
        <w:t>августа</w:t>
      </w:r>
      <w:r w:rsidR="00AF534F">
        <w:t xml:space="preserve"> 202</w:t>
      </w:r>
      <w:r w:rsidR="00340D71">
        <w:t>3</w:t>
      </w:r>
      <w:r w:rsidR="001C79B7">
        <w:t xml:space="preserve"> года № </w:t>
      </w:r>
      <w:r w:rsidR="00197EF2">
        <w:t>998</w:t>
      </w:r>
    </w:p>
    <w:p w:rsidR="005C0CF8" w:rsidRDefault="005C0CF8" w:rsidP="00EE134D">
      <w:pPr>
        <w:jc w:val="center"/>
      </w:pPr>
    </w:p>
    <w:p w:rsidR="008B1D60" w:rsidRDefault="00A9752B" w:rsidP="00EE134D">
      <w:pPr>
        <w:jc w:val="center"/>
      </w:pPr>
      <w:r>
        <w:t>г. Калининск</w:t>
      </w:r>
    </w:p>
    <w:p w:rsidR="00A43A21" w:rsidRPr="00A43A21" w:rsidRDefault="00A43A21" w:rsidP="00A43A21">
      <w:pPr>
        <w:pStyle w:val="a5"/>
        <w:ind w:firstLine="567"/>
        <w:rPr>
          <w:szCs w:val="28"/>
        </w:rPr>
      </w:pPr>
    </w:p>
    <w:p w:rsidR="00A43A21" w:rsidRDefault="00A43A21" w:rsidP="00A43A21">
      <w:pPr>
        <w:pStyle w:val="a5"/>
        <w:rPr>
          <w:b/>
          <w:szCs w:val="28"/>
        </w:rPr>
      </w:pPr>
      <w:r w:rsidRPr="00A43A21">
        <w:rPr>
          <w:b/>
          <w:szCs w:val="28"/>
        </w:rPr>
        <w:t xml:space="preserve">Об условиях проведения </w:t>
      </w:r>
    </w:p>
    <w:p w:rsidR="00A43A21" w:rsidRPr="00A43A21" w:rsidRDefault="00A43A21" w:rsidP="00A43A21">
      <w:pPr>
        <w:pStyle w:val="a5"/>
        <w:rPr>
          <w:b/>
          <w:szCs w:val="28"/>
        </w:rPr>
      </w:pPr>
      <w:r w:rsidRPr="00A43A21">
        <w:rPr>
          <w:b/>
          <w:szCs w:val="28"/>
        </w:rPr>
        <w:t>электронного аукциона</w:t>
      </w:r>
    </w:p>
    <w:p w:rsidR="00A43A21" w:rsidRPr="00A43A21" w:rsidRDefault="00A43A21" w:rsidP="00BF5F61">
      <w:pPr>
        <w:pStyle w:val="a5"/>
        <w:ind w:firstLine="567"/>
        <w:rPr>
          <w:szCs w:val="28"/>
        </w:rPr>
      </w:pPr>
    </w:p>
    <w:p w:rsidR="00A43A21" w:rsidRPr="00A43A21" w:rsidRDefault="00A43A21" w:rsidP="00BF5F61">
      <w:pPr>
        <w:pStyle w:val="a5"/>
        <w:ind w:firstLine="567"/>
        <w:rPr>
          <w:color w:val="000000" w:themeColor="text1"/>
          <w:szCs w:val="28"/>
        </w:rPr>
      </w:pPr>
      <w:r w:rsidRPr="00A43A21">
        <w:rPr>
          <w:color w:val="000000" w:themeColor="text1"/>
          <w:szCs w:val="28"/>
        </w:rPr>
        <w:t xml:space="preserve">В соответствии со ст. 3.3 </w:t>
      </w:r>
      <w:r w:rsidRPr="00A43A21">
        <w:rPr>
          <w:rStyle w:val="affffc"/>
          <w:i w:val="0"/>
          <w:iCs w:val="0"/>
          <w:color w:val="000000" w:themeColor="text1"/>
          <w:szCs w:val="28"/>
        </w:rPr>
        <w:t>Федерального</w:t>
      </w:r>
      <w:r w:rsidRPr="00A43A21">
        <w:rPr>
          <w:color w:val="000000" w:themeColor="text1"/>
          <w:szCs w:val="28"/>
        </w:rPr>
        <w:t xml:space="preserve"> </w:t>
      </w:r>
      <w:r w:rsidRPr="00A43A21">
        <w:rPr>
          <w:rStyle w:val="affffc"/>
          <w:i w:val="0"/>
          <w:iCs w:val="0"/>
          <w:color w:val="000000" w:themeColor="text1"/>
          <w:szCs w:val="28"/>
        </w:rPr>
        <w:t>закона</w:t>
      </w:r>
      <w:r w:rsidRPr="00A43A21">
        <w:rPr>
          <w:color w:val="000000" w:themeColor="text1"/>
          <w:szCs w:val="28"/>
        </w:rPr>
        <w:t xml:space="preserve"> от 25 октября 2001 года № 137-</w:t>
      </w:r>
      <w:r w:rsidRPr="00A43A21">
        <w:rPr>
          <w:rStyle w:val="affffc"/>
          <w:i w:val="0"/>
          <w:iCs w:val="0"/>
          <w:color w:val="000000" w:themeColor="text1"/>
          <w:szCs w:val="28"/>
        </w:rPr>
        <w:t xml:space="preserve">ФЗ </w:t>
      </w:r>
      <w:r w:rsidRPr="00A43A21">
        <w:rPr>
          <w:color w:val="000000" w:themeColor="text1"/>
          <w:szCs w:val="28"/>
        </w:rPr>
        <w:t xml:space="preserve">«О </w:t>
      </w:r>
      <w:r w:rsidRPr="00A43A21">
        <w:rPr>
          <w:rStyle w:val="affffc"/>
          <w:i w:val="0"/>
          <w:iCs w:val="0"/>
          <w:color w:val="000000" w:themeColor="text1"/>
          <w:szCs w:val="28"/>
        </w:rPr>
        <w:t>введении</w:t>
      </w:r>
      <w:r w:rsidRPr="00A43A21">
        <w:rPr>
          <w:color w:val="000000" w:themeColor="text1"/>
          <w:szCs w:val="28"/>
        </w:rPr>
        <w:t xml:space="preserve"> в </w:t>
      </w:r>
      <w:r w:rsidRPr="00A43A21">
        <w:rPr>
          <w:rStyle w:val="affffc"/>
          <w:i w:val="0"/>
          <w:iCs w:val="0"/>
          <w:color w:val="000000" w:themeColor="text1"/>
          <w:szCs w:val="28"/>
        </w:rPr>
        <w:t>действие</w:t>
      </w:r>
      <w:r w:rsidRPr="00A43A21">
        <w:rPr>
          <w:color w:val="000000" w:themeColor="text1"/>
          <w:szCs w:val="28"/>
        </w:rPr>
        <w:t xml:space="preserve"> </w:t>
      </w:r>
      <w:r w:rsidRPr="00A43A21">
        <w:rPr>
          <w:rStyle w:val="affffc"/>
          <w:i w:val="0"/>
          <w:iCs w:val="0"/>
          <w:color w:val="000000" w:themeColor="text1"/>
          <w:szCs w:val="28"/>
        </w:rPr>
        <w:t>Земельного</w:t>
      </w:r>
      <w:r w:rsidRPr="00A43A21">
        <w:rPr>
          <w:color w:val="000000" w:themeColor="text1"/>
          <w:szCs w:val="28"/>
        </w:rPr>
        <w:t xml:space="preserve"> </w:t>
      </w:r>
      <w:r w:rsidRPr="00A43A21">
        <w:rPr>
          <w:rStyle w:val="affffc"/>
          <w:i w:val="0"/>
          <w:iCs w:val="0"/>
          <w:color w:val="000000" w:themeColor="text1"/>
          <w:szCs w:val="28"/>
        </w:rPr>
        <w:t>кодекса</w:t>
      </w:r>
      <w:r w:rsidRPr="00A43A21">
        <w:rPr>
          <w:color w:val="000000" w:themeColor="text1"/>
          <w:szCs w:val="28"/>
        </w:rPr>
        <w:t xml:space="preserve"> Российской</w:t>
      </w:r>
      <w:r w:rsidRPr="00A43A21">
        <w:rPr>
          <w:color w:val="000000" w:themeColor="text1"/>
          <w:szCs w:val="28"/>
          <w:shd w:val="clear" w:color="auto" w:fill="FFFFFF"/>
        </w:rPr>
        <w:t xml:space="preserve"> Федерации»</w:t>
      </w:r>
      <w:r w:rsidRPr="00A43A21">
        <w:rPr>
          <w:color w:val="000000" w:themeColor="text1"/>
          <w:szCs w:val="28"/>
        </w:rPr>
        <w:t>, ст. 39.11, ст. 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A43A21" w:rsidRPr="00A43A21" w:rsidRDefault="00A43A21" w:rsidP="00BF5F61">
      <w:pPr>
        <w:pStyle w:val="a5"/>
        <w:ind w:firstLine="567"/>
        <w:rPr>
          <w:color w:val="000000" w:themeColor="text1"/>
          <w:szCs w:val="28"/>
        </w:rPr>
      </w:pPr>
    </w:p>
    <w:p w:rsidR="00BF5F61" w:rsidRPr="00997BE5" w:rsidRDefault="00BF5F61" w:rsidP="00BF5F61">
      <w:pPr>
        <w:ind w:firstLine="567"/>
        <w:jc w:val="both"/>
        <w:rPr>
          <w:sz w:val="28"/>
          <w:szCs w:val="28"/>
        </w:rPr>
      </w:pPr>
      <w:r w:rsidRPr="00997BE5">
        <w:rPr>
          <w:sz w:val="28"/>
          <w:szCs w:val="28"/>
        </w:rPr>
        <w:t>1.</w:t>
      </w:r>
      <w:r>
        <w:rPr>
          <w:sz w:val="28"/>
          <w:szCs w:val="28"/>
        </w:rPr>
        <w:t xml:space="preserve"> </w:t>
      </w:r>
      <w:r w:rsidRPr="00997BE5">
        <w:rPr>
          <w:sz w:val="28"/>
          <w:szCs w:val="28"/>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BF5F61" w:rsidRPr="00997BE5" w:rsidRDefault="00BF5F61" w:rsidP="00BF5F61">
      <w:pPr>
        <w:pStyle w:val="a5"/>
        <w:ind w:firstLine="567"/>
        <w:rPr>
          <w:szCs w:val="28"/>
        </w:rPr>
      </w:pPr>
      <w:r w:rsidRPr="00997BE5">
        <w:rPr>
          <w:szCs w:val="28"/>
        </w:rPr>
        <w:t>-</w:t>
      </w:r>
      <w:r>
        <w:rPr>
          <w:szCs w:val="28"/>
        </w:rPr>
        <w:t xml:space="preserve"> земельный участок площадью -</w:t>
      </w:r>
      <w:r w:rsidRPr="00997BE5">
        <w:rPr>
          <w:szCs w:val="28"/>
        </w:rPr>
        <w:t xml:space="preserve"> </w:t>
      </w:r>
      <w:r>
        <w:rPr>
          <w:szCs w:val="28"/>
        </w:rPr>
        <w:t>95 115</w:t>
      </w:r>
      <w:r w:rsidRPr="00997BE5">
        <w:rPr>
          <w:szCs w:val="28"/>
        </w:rPr>
        <w:t xml:space="preserve"> (</w:t>
      </w:r>
      <w:r>
        <w:rPr>
          <w:szCs w:val="28"/>
        </w:rPr>
        <w:t>девяносто пять тысяч сто пятнадцать) к</w:t>
      </w:r>
      <w:r w:rsidRPr="00997BE5">
        <w:rPr>
          <w:szCs w:val="28"/>
        </w:rPr>
        <w:t>в.м</w:t>
      </w:r>
      <w:r>
        <w:rPr>
          <w:szCs w:val="28"/>
        </w:rPr>
        <w:t>.</w:t>
      </w:r>
      <w:r w:rsidRPr="00997BE5">
        <w:rPr>
          <w:szCs w:val="28"/>
        </w:rPr>
        <w:t>;</w:t>
      </w:r>
    </w:p>
    <w:p w:rsidR="00BF5F61" w:rsidRPr="00997BE5" w:rsidRDefault="00BF5F61" w:rsidP="00BF5F61">
      <w:pPr>
        <w:pStyle w:val="a5"/>
        <w:ind w:firstLine="567"/>
        <w:rPr>
          <w:szCs w:val="28"/>
        </w:rPr>
      </w:pPr>
      <w:r w:rsidRPr="00997BE5">
        <w:rPr>
          <w:szCs w:val="28"/>
        </w:rPr>
        <w:t>- кадастровый номер 64:15:</w:t>
      </w:r>
      <w:r>
        <w:rPr>
          <w:szCs w:val="28"/>
        </w:rPr>
        <w:t>090103:239</w:t>
      </w:r>
      <w:r w:rsidRPr="00997BE5">
        <w:rPr>
          <w:szCs w:val="28"/>
        </w:rPr>
        <w:t>;</w:t>
      </w:r>
    </w:p>
    <w:p w:rsidR="00BF5F61" w:rsidRPr="00997BE5" w:rsidRDefault="00BF5F61" w:rsidP="00BF5F61">
      <w:pPr>
        <w:pStyle w:val="a5"/>
        <w:ind w:firstLine="567"/>
        <w:rPr>
          <w:szCs w:val="28"/>
        </w:rPr>
      </w:pPr>
      <w:r>
        <w:rPr>
          <w:szCs w:val="28"/>
        </w:rPr>
        <w:t>- земельный участок расположенный рядом с участком с кадастровым номером 64:15:090103:236, находящимся по адресу: Саратовская область, Калининский район, земли Казачкинского МО, примерно в 1,654 км от с. Казачка по направлению на северо-запад</w:t>
      </w:r>
      <w:r w:rsidRPr="00997BE5">
        <w:rPr>
          <w:szCs w:val="28"/>
        </w:rPr>
        <w:t>;</w:t>
      </w:r>
    </w:p>
    <w:p w:rsidR="00BF5F61" w:rsidRPr="00997BE5" w:rsidRDefault="00BF5F61" w:rsidP="00BF5F61">
      <w:pPr>
        <w:pStyle w:val="a5"/>
        <w:ind w:firstLine="567"/>
        <w:rPr>
          <w:szCs w:val="28"/>
        </w:rPr>
      </w:pPr>
      <w:r w:rsidRPr="00997BE5">
        <w:rPr>
          <w:szCs w:val="28"/>
        </w:rPr>
        <w:t>- категория земель: земли сельскохозяйственного назначения;</w:t>
      </w:r>
    </w:p>
    <w:p w:rsidR="00BF5F61" w:rsidRPr="00997BE5" w:rsidRDefault="00BF5F61" w:rsidP="00BF5F61">
      <w:pPr>
        <w:pStyle w:val="a5"/>
        <w:ind w:firstLine="567"/>
        <w:rPr>
          <w:szCs w:val="28"/>
        </w:rPr>
      </w:pPr>
      <w:r w:rsidRPr="00997BE5">
        <w:rPr>
          <w:szCs w:val="28"/>
        </w:rPr>
        <w:t>-</w:t>
      </w:r>
      <w:r>
        <w:rPr>
          <w:szCs w:val="28"/>
        </w:rPr>
        <w:t xml:space="preserve"> </w:t>
      </w:r>
      <w:r w:rsidRPr="00997BE5">
        <w:rPr>
          <w:szCs w:val="28"/>
        </w:rPr>
        <w:t>ограничения в использовании:</w:t>
      </w:r>
      <w:r>
        <w:rPr>
          <w:szCs w:val="28"/>
        </w:rPr>
        <w:t>1808 кв.м., 9000 кв.м., 1236 кв.м., весь - предусмотренные ст. 56 ЗК РФ.</w:t>
      </w:r>
    </w:p>
    <w:p w:rsidR="00BF5F61" w:rsidRPr="00997BE5" w:rsidRDefault="00BF5F61" w:rsidP="00BF5F61">
      <w:pPr>
        <w:pStyle w:val="a5"/>
        <w:ind w:firstLine="567"/>
        <w:rPr>
          <w:szCs w:val="28"/>
        </w:rPr>
      </w:pPr>
      <w:r w:rsidRPr="00997BE5">
        <w:rPr>
          <w:szCs w:val="28"/>
        </w:rPr>
        <w:t>-</w:t>
      </w:r>
      <w:r>
        <w:rPr>
          <w:szCs w:val="28"/>
        </w:rPr>
        <w:t xml:space="preserve"> </w:t>
      </w:r>
      <w:r w:rsidRPr="00997BE5">
        <w:rPr>
          <w:szCs w:val="28"/>
        </w:rPr>
        <w:t>разрешенное использование:</w:t>
      </w:r>
      <w:r>
        <w:rPr>
          <w:szCs w:val="28"/>
        </w:rPr>
        <w:t xml:space="preserve"> </w:t>
      </w:r>
      <w:r w:rsidRPr="00997BE5">
        <w:rPr>
          <w:szCs w:val="28"/>
        </w:rPr>
        <w:t>сельскохозяйственное использование (растениеводство).</w:t>
      </w:r>
    </w:p>
    <w:p w:rsidR="00BF5F61" w:rsidRPr="00997BE5" w:rsidRDefault="00BF5F61" w:rsidP="00BF5F61">
      <w:pPr>
        <w:ind w:firstLine="567"/>
        <w:jc w:val="both"/>
        <w:rPr>
          <w:sz w:val="28"/>
          <w:szCs w:val="28"/>
        </w:rPr>
      </w:pPr>
      <w:r w:rsidRPr="00997BE5">
        <w:rPr>
          <w:sz w:val="28"/>
          <w:szCs w:val="28"/>
        </w:rPr>
        <w:t>2.</w:t>
      </w:r>
      <w:r>
        <w:rPr>
          <w:sz w:val="28"/>
          <w:szCs w:val="28"/>
        </w:rPr>
        <w:t xml:space="preserve"> </w:t>
      </w:r>
      <w:r w:rsidRPr="00997BE5">
        <w:rPr>
          <w:sz w:val="28"/>
          <w:szCs w:val="28"/>
        </w:rPr>
        <w:t>Управлению земельно-имущественных отношен</w:t>
      </w:r>
      <w:r>
        <w:rPr>
          <w:sz w:val="28"/>
          <w:szCs w:val="28"/>
        </w:rPr>
        <w:t>ий администрации Калининского муниципального района</w:t>
      </w:r>
      <w:r w:rsidRPr="00997BE5">
        <w:rPr>
          <w:sz w:val="28"/>
          <w:szCs w:val="28"/>
        </w:rPr>
        <w:t xml:space="preserve"> Саратовской области обеспечить подготовку документов, необходимых для проведения электронного аукциона по продаже права с</w:t>
      </w:r>
      <w:r>
        <w:rPr>
          <w:sz w:val="28"/>
          <w:szCs w:val="28"/>
        </w:rPr>
        <w:t>обственности земельного участка</w:t>
      </w:r>
      <w:r w:rsidRPr="00997BE5">
        <w:rPr>
          <w:sz w:val="28"/>
          <w:szCs w:val="28"/>
        </w:rPr>
        <w:t xml:space="preserve"> государственная собственность, на который не разграничена.</w:t>
      </w:r>
    </w:p>
    <w:p w:rsidR="00BF5F61" w:rsidRDefault="00BF5F61" w:rsidP="00BF5F61">
      <w:pPr>
        <w:pStyle w:val="a5"/>
        <w:ind w:firstLine="567"/>
        <w:rPr>
          <w:szCs w:val="28"/>
        </w:rPr>
      </w:pPr>
      <w:r w:rsidRPr="00997BE5">
        <w:rPr>
          <w:szCs w:val="28"/>
        </w:rPr>
        <w:lastRenderedPageBreak/>
        <w:t>3. Определить следующие условия продажи права собственности недвижимого имущества -</w:t>
      </w:r>
      <w:r>
        <w:rPr>
          <w:szCs w:val="28"/>
        </w:rPr>
        <w:t xml:space="preserve"> </w:t>
      </w:r>
      <w:r w:rsidRPr="00997BE5">
        <w:rPr>
          <w:szCs w:val="28"/>
        </w:rPr>
        <w:t>земельный участок</w:t>
      </w:r>
      <w:r>
        <w:rPr>
          <w:szCs w:val="28"/>
        </w:rPr>
        <w:t>:</w:t>
      </w:r>
    </w:p>
    <w:p w:rsidR="00BF5F61" w:rsidRPr="00997BE5" w:rsidRDefault="00BF5F61" w:rsidP="00BF5F61">
      <w:pPr>
        <w:pStyle w:val="a5"/>
        <w:ind w:firstLine="567"/>
        <w:rPr>
          <w:szCs w:val="28"/>
        </w:rPr>
      </w:pPr>
      <w:r>
        <w:rPr>
          <w:szCs w:val="28"/>
        </w:rPr>
        <w:t xml:space="preserve">- </w:t>
      </w:r>
      <w:r w:rsidRPr="00997BE5">
        <w:rPr>
          <w:szCs w:val="28"/>
        </w:rPr>
        <w:t>земельный участок площа</w:t>
      </w:r>
      <w:r>
        <w:rPr>
          <w:szCs w:val="28"/>
        </w:rPr>
        <w:t>дью -</w:t>
      </w:r>
      <w:r w:rsidRPr="00997BE5">
        <w:rPr>
          <w:szCs w:val="28"/>
        </w:rPr>
        <w:t xml:space="preserve"> </w:t>
      </w:r>
      <w:r>
        <w:rPr>
          <w:szCs w:val="28"/>
        </w:rPr>
        <w:t>95 115</w:t>
      </w:r>
      <w:r w:rsidRPr="00997BE5">
        <w:rPr>
          <w:szCs w:val="28"/>
        </w:rPr>
        <w:t xml:space="preserve"> (</w:t>
      </w:r>
      <w:r>
        <w:rPr>
          <w:szCs w:val="28"/>
        </w:rPr>
        <w:t>девяносто пять тысяч сто пятнадцать) к</w:t>
      </w:r>
      <w:r w:rsidRPr="00997BE5">
        <w:rPr>
          <w:szCs w:val="28"/>
        </w:rPr>
        <w:t>в.м</w:t>
      </w:r>
      <w:r>
        <w:rPr>
          <w:szCs w:val="28"/>
        </w:rPr>
        <w:t>.</w:t>
      </w:r>
      <w:r w:rsidRPr="00997BE5">
        <w:rPr>
          <w:szCs w:val="28"/>
        </w:rPr>
        <w:t>;</w:t>
      </w:r>
    </w:p>
    <w:p w:rsidR="00BF5F61" w:rsidRPr="00997BE5" w:rsidRDefault="00BF5F61" w:rsidP="00BF5F61">
      <w:pPr>
        <w:pStyle w:val="a5"/>
        <w:ind w:firstLine="567"/>
        <w:rPr>
          <w:szCs w:val="28"/>
        </w:rPr>
      </w:pPr>
      <w:r w:rsidRPr="00997BE5">
        <w:rPr>
          <w:szCs w:val="28"/>
        </w:rPr>
        <w:t>- кадастровый номер 64:15:</w:t>
      </w:r>
      <w:r>
        <w:rPr>
          <w:szCs w:val="28"/>
        </w:rPr>
        <w:t>090103:239</w:t>
      </w:r>
      <w:r w:rsidRPr="00997BE5">
        <w:rPr>
          <w:szCs w:val="28"/>
        </w:rPr>
        <w:t>;</w:t>
      </w:r>
    </w:p>
    <w:p w:rsidR="00BF5F61" w:rsidRPr="00997BE5" w:rsidRDefault="00BF5F61" w:rsidP="00BF5F61">
      <w:pPr>
        <w:pStyle w:val="a5"/>
        <w:ind w:firstLine="567"/>
        <w:rPr>
          <w:szCs w:val="28"/>
        </w:rPr>
      </w:pPr>
      <w:r>
        <w:rPr>
          <w:szCs w:val="28"/>
        </w:rPr>
        <w:t>- земельный участок расположенный рядом с участком с кадастровым номером 64:15:090103:236, находящимся по адресу: Саратовская область, Калининский район, земли Казачкинского МО, примерно в 1,654 км от с. Казачка по направлению на северо-запад</w:t>
      </w:r>
      <w:r w:rsidRPr="00997BE5">
        <w:rPr>
          <w:szCs w:val="28"/>
        </w:rPr>
        <w:t>;</w:t>
      </w:r>
    </w:p>
    <w:p w:rsidR="00BF5F61" w:rsidRPr="00997BE5" w:rsidRDefault="00BF5F61" w:rsidP="00BF5F61">
      <w:pPr>
        <w:pStyle w:val="a5"/>
        <w:ind w:firstLine="567"/>
        <w:rPr>
          <w:szCs w:val="28"/>
        </w:rPr>
      </w:pPr>
      <w:r w:rsidRPr="00997BE5">
        <w:rPr>
          <w:szCs w:val="28"/>
        </w:rPr>
        <w:t>- категория земель: земли сельскохозяйственного назначения;</w:t>
      </w:r>
    </w:p>
    <w:p w:rsidR="00BF5F61" w:rsidRPr="00997BE5" w:rsidRDefault="00BF5F61" w:rsidP="00BF5F61">
      <w:pPr>
        <w:pStyle w:val="a5"/>
        <w:ind w:firstLine="567"/>
        <w:rPr>
          <w:szCs w:val="28"/>
        </w:rPr>
      </w:pPr>
      <w:r w:rsidRPr="00997BE5">
        <w:rPr>
          <w:szCs w:val="28"/>
        </w:rPr>
        <w:t>-</w:t>
      </w:r>
      <w:r>
        <w:rPr>
          <w:szCs w:val="28"/>
        </w:rPr>
        <w:t xml:space="preserve"> </w:t>
      </w:r>
      <w:r w:rsidRPr="00997BE5">
        <w:rPr>
          <w:szCs w:val="28"/>
        </w:rPr>
        <w:t>ограничения в использовании:</w:t>
      </w:r>
      <w:r>
        <w:rPr>
          <w:szCs w:val="28"/>
        </w:rPr>
        <w:t>1808 кв.м., 9000 кв.м., 1236 кв.м., весь - предусмотренные ст. 56 ЗК РФ.</w:t>
      </w:r>
    </w:p>
    <w:p w:rsidR="00BF5F61" w:rsidRPr="00997BE5" w:rsidRDefault="00BF5F61" w:rsidP="00BF5F61">
      <w:pPr>
        <w:pStyle w:val="a5"/>
        <w:ind w:firstLine="567"/>
        <w:rPr>
          <w:szCs w:val="28"/>
        </w:rPr>
      </w:pPr>
      <w:r w:rsidRPr="00997BE5">
        <w:rPr>
          <w:szCs w:val="28"/>
        </w:rPr>
        <w:t>-</w:t>
      </w:r>
      <w:r>
        <w:rPr>
          <w:szCs w:val="28"/>
        </w:rPr>
        <w:t xml:space="preserve"> </w:t>
      </w:r>
      <w:r w:rsidRPr="00997BE5">
        <w:rPr>
          <w:szCs w:val="28"/>
        </w:rPr>
        <w:t>разрешенное использование:</w:t>
      </w:r>
      <w:r>
        <w:rPr>
          <w:szCs w:val="28"/>
        </w:rPr>
        <w:t xml:space="preserve"> </w:t>
      </w:r>
      <w:r w:rsidRPr="00997BE5">
        <w:rPr>
          <w:szCs w:val="28"/>
        </w:rPr>
        <w:t>сельскохозяйственное использование (растениеводство).</w:t>
      </w:r>
    </w:p>
    <w:p w:rsidR="00BF5F61" w:rsidRPr="00997BE5" w:rsidRDefault="00BF5F61" w:rsidP="00BF5F61">
      <w:pPr>
        <w:ind w:firstLine="567"/>
        <w:jc w:val="both"/>
        <w:rPr>
          <w:sz w:val="28"/>
          <w:szCs w:val="28"/>
        </w:rPr>
      </w:pPr>
      <w:r w:rsidRPr="00997BE5">
        <w:rPr>
          <w:sz w:val="28"/>
          <w:szCs w:val="28"/>
        </w:rPr>
        <w:t xml:space="preserve">Начальная цена предмета аукциона составляет </w:t>
      </w:r>
      <w:r>
        <w:rPr>
          <w:sz w:val="28"/>
          <w:szCs w:val="28"/>
        </w:rPr>
        <w:t>-</w:t>
      </w:r>
      <w:r w:rsidRPr="00997BE5">
        <w:rPr>
          <w:sz w:val="28"/>
          <w:szCs w:val="28"/>
        </w:rPr>
        <w:t xml:space="preserve"> </w:t>
      </w:r>
      <w:r>
        <w:rPr>
          <w:sz w:val="28"/>
          <w:szCs w:val="28"/>
        </w:rPr>
        <w:t>456 600</w:t>
      </w:r>
      <w:r w:rsidRPr="00997BE5">
        <w:rPr>
          <w:sz w:val="28"/>
          <w:szCs w:val="28"/>
        </w:rPr>
        <w:t xml:space="preserve"> (</w:t>
      </w:r>
      <w:r>
        <w:rPr>
          <w:sz w:val="28"/>
          <w:szCs w:val="28"/>
        </w:rPr>
        <w:t>четыреста пятьдесят шесть тысяч шестьсот) рублей 00 копеек -</w:t>
      </w:r>
      <w:r w:rsidRPr="00997BE5">
        <w:rPr>
          <w:sz w:val="28"/>
          <w:szCs w:val="28"/>
        </w:rPr>
        <w:t xml:space="preserve"> право собственности земельного участка.</w:t>
      </w:r>
    </w:p>
    <w:p w:rsidR="00BF5F61" w:rsidRPr="00997BE5" w:rsidRDefault="00BF5F61" w:rsidP="00BF5F61">
      <w:pPr>
        <w:ind w:firstLine="567"/>
        <w:jc w:val="both"/>
        <w:rPr>
          <w:sz w:val="28"/>
          <w:szCs w:val="28"/>
        </w:rPr>
      </w:pPr>
      <w:r w:rsidRPr="00997BE5">
        <w:rPr>
          <w:sz w:val="28"/>
          <w:szCs w:val="28"/>
        </w:rPr>
        <w:t>Величина повышения начальной</w:t>
      </w:r>
      <w:r>
        <w:rPr>
          <w:sz w:val="28"/>
          <w:szCs w:val="28"/>
        </w:rPr>
        <w:t xml:space="preserve"> цены (шаг аукциона) устанавливается в размере 3%, что составляет -</w:t>
      </w:r>
      <w:r w:rsidRPr="00997BE5">
        <w:rPr>
          <w:sz w:val="28"/>
          <w:szCs w:val="28"/>
        </w:rPr>
        <w:t xml:space="preserve"> </w:t>
      </w:r>
      <w:r>
        <w:rPr>
          <w:sz w:val="28"/>
          <w:szCs w:val="28"/>
        </w:rPr>
        <w:t>13 698</w:t>
      </w:r>
      <w:r w:rsidRPr="00997BE5">
        <w:rPr>
          <w:sz w:val="28"/>
          <w:szCs w:val="28"/>
        </w:rPr>
        <w:t xml:space="preserve"> (</w:t>
      </w:r>
      <w:r>
        <w:rPr>
          <w:sz w:val="28"/>
          <w:szCs w:val="28"/>
        </w:rPr>
        <w:t>тринадцать тысяч шестьсот девяносто восемь</w:t>
      </w:r>
      <w:r w:rsidRPr="00997BE5">
        <w:rPr>
          <w:sz w:val="28"/>
          <w:szCs w:val="28"/>
        </w:rPr>
        <w:t xml:space="preserve">) рублей 00 копеек. </w:t>
      </w:r>
    </w:p>
    <w:p w:rsidR="00BF5F61" w:rsidRDefault="00BF5F61" w:rsidP="00BF5F61">
      <w:pPr>
        <w:ind w:firstLine="567"/>
        <w:jc w:val="both"/>
        <w:rPr>
          <w:sz w:val="28"/>
          <w:szCs w:val="28"/>
        </w:rPr>
      </w:pPr>
      <w:r>
        <w:rPr>
          <w:sz w:val="28"/>
          <w:szCs w:val="28"/>
        </w:rPr>
        <w:t>Сумма задатка устанавливается в размере 20% от начальный цены предмета, что составляет - 91 320 (девяносто одна тысяча триста двадцать) рублей 00 копеек.</w:t>
      </w:r>
    </w:p>
    <w:p w:rsidR="00A43A21" w:rsidRPr="00A43A21" w:rsidRDefault="00A43A21" w:rsidP="00EB23C4">
      <w:pPr>
        <w:widowControl w:val="0"/>
        <w:suppressAutoHyphens/>
        <w:ind w:firstLine="567"/>
        <w:jc w:val="both"/>
        <w:rPr>
          <w:rFonts w:eastAsia="Arial"/>
          <w:color w:val="000000" w:themeColor="text1"/>
          <w:sz w:val="28"/>
          <w:szCs w:val="28"/>
        </w:rPr>
      </w:pPr>
      <w:r w:rsidRPr="00A43A21">
        <w:rPr>
          <w:color w:val="000000" w:themeColor="text1"/>
          <w:sz w:val="28"/>
          <w:szCs w:val="28"/>
        </w:rPr>
        <w:t>3.1. Место проведения аукциона: электронная площадка www.rts-tender.ru.</w:t>
      </w:r>
    </w:p>
    <w:p w:rsidR="00A43A21" w:rsidRPr="00A43A21" w:rsidRDefault="00A43A21" w:rsidP="00A43A21">
      <w:pPr>
        <w:pStyle w:val="a5"/>
        <w:ind w:firstLine="567"/>
        <w:rPr>
          <w:color w:val="000000" w:themeColor="text1"/>
          <w:szCs w:val="28"/>
        </w:rPr>
      </w:pPr>
      <w:r w:rsidRPr="00A43A21">
        <w:rPr>
          <w:color w:val="000000" w:themeColor="text1"/>
          <w:szCs w:val="28"/>
        </w:rPr>
        <w:t>3.2. Способ продажи права собственности - э</w:t>
      </w:r>
      <w:r w:rsidRPr="00A43A21">
        <w:rPr>
          <w:color w:val="000000" w:themeColor="text1"/>
          <w:szCs w:val="28"/>
          <w:shd w:val="clear" w:color="auto" w:fill="FFFFFF"/>
        </w:rPr>
        <w:t xml:space="preserve">лектронный аукцион, проводится на электронной площадке </w:t>
      </w:r>
      <w:r w:rsidRPr="00A43A21">
        <w:rPr>
          <w:color w:val="000000" w:themeColor="text1"/>
          <w:szCs w:val="28"/>
        </w:rPr>
        <w:t xml:space="preserve">www.rts-tender.ru. </w:t>
      </w:r>
      <w:r w:rsidRPr="00A43A21">
        <w:rPr>
          <w:color w:val="000000" w:themeColor="text1"/>
          <w:szCs w:val="28"/>
          <w:shd w:val="clear" w:color="auto" w:fill="FFFFFF"/>
        </w:rPr>
        <w:t xml:space="preserve">ее оператором. </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на величину "шага аукциона";</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3.6.</w:t>
      </w:r>
      <w:r w:rsidRPr="00A43A21">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43A21" w:rsidRPr="00A43A21" w:rsidRDefault="00A43A21" w:rsidP="00A43A21">
      <w:pPr>
        <w:widowControl w:val="0"/>
        <w:suppressAutoHyphens/>
        <w:ind w:firstLine="567"/>
        <w:jc w:val="both"/>
        <w:rPr>
          <w:color w:val="000000" w:themeColor="text1"/>
          <w:sz w:val="28"/>
          <w:szCs w:val="28"/>
        </w:rPr>
      </w:pPr>
      <w:r>
        <w:rPr>
          <w:color w:val="000000" w:themeColor="text1"/>
          <w:sz w:val="28"/>
          <w:szCs w:val="28"/>
        </w:rPr>
        <w:t>3.7. Победителем аукциона</w:t>
      </w:r>
      <w:r w:rsidRPr="00A43A21">
        <w:rPr>
          <w:color w:val="000000" w:themeColor="text1"/>
          <w:sz w:val="28"/>
          <w:szCs w:val="28"/>
        </w:rPr>
        <w:t xml:space="preserve"> признается Участник, предложивший наибольшую цену Предмета аукциона. </w:t>
      </w:r>
    </w:p>
    <w:p w:rsidR="00A43A21" w:rsidRPr="00A43A21" w:rsidRDefault="00A43A21" w:rsidP="00A43A21">
      <w:pPr>
        <w:ind w:firstLine="567"/>
        <w:jc w:val="both"/>
        <w:rPr>
          <w:color w:val="000000" w:themeColor="text1"/>
          <w:sz w:val="28"/>
          <w:szCs w:val="28"/>
          <w:shd w:val="clear" w:color="auto" w:fill="FFFFFF"/>
        </w:rPr>
      </w:pPr>
      <w:r w:rsidRPr="00A43A21">
        <w:rPr>
          <w:color w:val="000000" w:themeColor="text1"/>
          <w:sz w:val="28"/>
          <w:szCs w:val="28"/>
        </w:rPr>
        <w:lastRenderedPageBreak/>
        <w:t xml:space="preserve">3.8. </w:t>
      </w:r>
      <w:r w:rsidRPr="00A43A21">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A43A21" w:rsidRPr="00A43A21" w:rsidRDefault="00A43A21" w:rsidP="00A43A21">
      <w:pPr>
        <w:ind w:firstLine="567"/>
        <w:jc w:val="both"/>
        <w:rPr>
          <w:color w:val="000000" w:themeColor="text1"/>
          <w:sz w:val="28"/>
          <w:szCs w:val="28"/>
        </w:rPr>
      </w:pPr>
      <w:r w:rsidRPr="00A43A21">
        <w:rPr>
          <w:color w:val="000000" w:themeColor="text1"/>
          <w:sz w:val="28"/>
          <w:szCs w:val="28"/>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Pr>
          <w:color w:val="000000" w:themeColor="text1"/>
          <w:sz w:val="28"/>
          <w:szCs w:val="28"/>
          <w:shd w:val="clear" w:color="auto" w:fill="FFFFFF"/>
        </w:rPr>
        <w:t xml:space="preserve"> </w:t>
      </w:r>
      <w:hyperlink r:id="rId9" w:anchor="/document/12184522/entry/21" w:history="1">
        <w:r w:rsidRPr="00A43A21">
          <w:rPr>
            <w:rStyle w:val="ad"/>
            <w:color w:val="000000" w:themeColor="text1"/>
            <w:sz w:val="28"/>
            <w:szCs w:val="28"/>
            <w:u w:val="none"/>
            <w:shd w:val="clear" w:color="auto" w:fill="FFFFFF"/>
          </w:rPr>
          <w:t>электронной подписью</w:t>
        </w:r>
      </w:hyperlink>
      <w:r>
        <w:rPr>
          <w:color w:val="000000" w:themeColor="text1"/>
          <w:sz w:val="28"/>
          <w:szCs w:val="28"/>
          <w:shd w:val="clear" w:color="auto" w:fill="FFFFFF"/>
        </w:rPr>
        <w:t xml:space="preserve"> </w:t>
      </w:r>
      <w:r w:rsidRPr="00A43A21">
        <w:rPr>
          <w:color w:val="000000" w:themeColor="text1"/>
          <w:sz w:val="28"/>
          <w:szCs w:val="28"/>
          <w:shd w:val="clear" w:color="auto" w:fill="FFFFFF"/>
        </w:rPr>
        <w:t>сторон такого договора.</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5</w:t>
      </w:r>
      <w:r>
        <w:rPr>
          <w:color w:val="000000" w:themeColor="text1"/>
          <w:sz w:val="28"/>
          <w:szCs w:val="28"/>
        </w:rPr>
        <w:t>.</w:t>
      </w:r>
      <w:r w:rsidRPr="00A43A21">
        <w:rPr>
          <w:color w:val="000000" w:themeColor="text1"/>
          <w:sz w:val="28"/>
          <w:szCs w:val="28"/>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w:t>
      </w:r>
      <w:r>
        <w:rPr>
          <w:color w:val="000000" w:themeColor="text1"/>
          <w:sz w:val="28"/>
          <w:szCs w:val="28"/>
        </w:rPr>
        <w:t>в движимого и недвижимого</w:t>
      </w:r>
      <w:r w:rsidRPr="00A43A21">
        <w:rPr>
          <w:color w:val="000000" w:themeColor="text1"/>
          <w:sz w:val="28"/>
          <w:szCs w:val="28"/>
        </w:rPr>
        <w:t xml:space="preserve">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w:t>
      </w:r>
      <w:r>
        <w:rPr>
          <w:color w:val="000000" w:themeColor="text1"/>
          <w:sz w:val="28"/>
          <w:szCs w:val="28"/>
        </w:rPr>
        <w:t xml:space="preserve">го имущества (нежилого фонда), </w:t>
      </w:r>
      <w:r w:rsidRPr="00A43A21">
        <w:rPr>
          <w:color w:val="000000" w:themeColor="text1"/>
          <w:sz w:val="28"/>
          <w:szCs w:val="28"/>
        </w:rPr>
        <w:t>провести торги в форме электронного аукциона, открытого по форме подачи предложе</w:t>
      </w:r>
      <w:r>
        <w:rPr>
          <w:color w:val="000000" w:themeColor="text1"/>
          <w:sz w:val="28"/>
          <w:szCs w:val="28"/>
        </w:rPr>
        <w:t xml:space="preserve">ний о цене земельного участка, </w:t>
      </w:r>
      <w:r w:rsidRPr="00A43A21">
        <w:rPr>
          <w:color w:val="000000" w:themeColor="text1"/>
          <w:sz w:val="28"/>
          <w:szCs w:val="28"/>
        </w:rPr>
        <w:t>по продаже права собственности земельного участка.</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6. Срок действия настоящего постановления прекращается с момента реализации земельного участка.</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7.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w:t>
      </w:r>
      <w:r>
        <w:rPr>
          <w:color w:val="000000" w:themeColor="text1"/>
          <w:sz w:val="28"/>
          <w:szCs w:val="28"/>
        </w:rPr>
        <w:t>ого хозяйства и продовольствия Лобазову</w:t>
      </w:r>
      <w:r w:rsidRPr="00A43A21">
        <w:rPr>
          <w:color w:val="000000" w:themeColor="text1"/>
          <w:sz w:val="28"/>
          <w:szCs w:val="28"/>
        </w:rPr>
        <w:t xml:space="preserve"> М.В.</w:t>
      </w:r>
    </w:p>
    <w:p w:rsidR="00DB7B23" w:rsidRPr="00A43A21" w:rsidRDefault="00DB7B23" w:rsidP="00A43A21">
      <w:pPr>
        <w:ind w:firstLine="567"/>
        <w:jc w:val="both"/>
        <w:rPr>
          <w:color w:val="000000" w:themeColor="text1"/>
          <w:sz w:val="28"/>
          <w:szCs w:val="24"/>
        </w:rPr>
      </w:pPr>
    </w:p>
    <w:p w:rsidR="00B44781" w:rsidRPr="00EC0AA8" w:rsidRDefault="00B44781" w:rsidP="00EC0AA8">
      <w:pPr>
        <w:ind w:firstLine="567"/>
        <w:jc w:val="both"/>
        <w:rPr>
          <w:color w:val="000000" w:themeColor="text1"/>
          <w:sz w:val="28"/>
          <w:szCs w:val="27"/>
        </w:rPr>
      </w:pPr>
    </w:p>
    <w:p w:rsidR="0071519F" w:rsidRPr="0071519F" w:rsidRDefault="0071519F" w:rsidP="0071519F">
      <w:pPr>
        <w:ind w:firstLine="567"/>
        <w:jc w:val="both"/>
        <w:rPr>
          <w:sz w:val="28"/>
          <w:szCs w:val="27"/>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71519F" w:rsidRDefault="0071519F"/>
    <w:p w:rsidR="00EC0AA8" w:rsidRDefault="00EC0AA8"/>
    <w:p w:rsidR="00EC0AA8" w:rsidRDefault="00EC0AA8"/>
    <w:p w:rsidR="00EC0AA8" w:rsidRDefault="00EC0AA8"/>
    <w:p w:rsidR="00A43A21" w:rsidRDefault="00A43A21"/>
    <w:p w:rsidR="00A43A21" w:rsidRDefault="00A43A21"/>
    <w:p w:rsidR="00A43A21" w:rsidRDefault="00A43A21"/>
    <w:p w:rsidR="00A43A21" w:rsidRDefault="00A43A21"/>
    <w:p w:rsidR="00A43A21" w:rsidRDefault="00A43A21"/>
    <w:p w:rsidR="00A43A21" w:rsidRDefault="00A43A21"/>
    <w:p w:rsidR="00A43A21" w:rsidRDefault="00A43A21"/>
    <w:p w:rsidR="00A43A21" w:rsidRDefault="00A43A21"/>
    <w:p w:rsidR="00EB23C4" w:rsidRDefault="00EB23C4"/>
    <w:p w:rsidR="00EB23C4" w:rsidRDefault="00EB23C4"/>
    <w:p w:rsidR="00EB23C4" w:rsidRDefault="00EB23C4"/>
    <w:p w:rsidR="00A43E58" w:rsidRDefault="00C12AE0">
      <w:r>
        <w:t>Исп</w:t>
      </w:r>
      <w:r w:rsidR="001807D0">
        <w:t>.:</w:t>
      </w:r>
      <w:r w:rsidR="003124D2">
        <w:t xml:space="preserve"> </w:t>
      </w:r>
      <w:r w:rsidR="00A43A21">
        <w:t>Сагалаева Г.В.</w:t>
      </w:r>
    </w:p>
    <w:sectPr w:rsidR="00A43E58"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693" w:rsidRDefault="004E2693">
      <w:r>
        <w:separator/>
      </w:r>
    </w:p>
  </w:endnote>
  <w:endnote w:type="continuationSeparator" w:id="1">
    <w:p w:rsidR="004E2693" w:rsidRDefault="004E2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693" w:rsidRDefault="004E2693">
      <w:r>
        <w:separator/>
      </w:r>
    </w:p>
  </w:footnote>
  <w:footnote w:type="continuationSeparator" w:id="1">
    <w:p w:rsidR="004E2693" w:rsidRDefault="004E2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EF2"/>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93"/>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DB2"/>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5F61"/>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9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953</Words>
  <Characters>5436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2023-08-02T05:58:00Z</cp:lastPrinted>
  <dcterms:created xsi:type="dcterms:W3CDTF">2023-08-02T06:00:00Z</dcterms:created>
  <dcterms:modified xsi:type="dcterms:W3CDTF">2023-08-02T06:05:00Z</dcterms:modified>
</cp:coreProperties>
</file>