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22033C">
        <w:t>26</w:t>
      </w:r>
      <w:r w:rsidR="00C82F08">
        <w:t xml:space="preserve"> феврал</w:t>
      </w:r>
      <w:r w:rsidR="009D7A78" w:rsidRPr="009D19B7">
        <w:t>я 2025</w:t>
      </w:r>
      <w:r w:rsidR="00877329" w:rsidRPr="009D19B7">
        <w:t xml:space="preserve"> года № </w:t>
      </w:r>
      <w:r w:rsidR="00C71A75">
        <w:t>316</w:t>
      </w:r>
    </w:p>
    <w:p w:rsidR="00877329" w:rsidRPr="009D19B7" w:rsidRDefault="00877329" w:rsidP="0007374D"/>
    <w:p w:rsidR="00877329" w:rsidRPr="009D19B7" w:rsidRDefault="00877329" w:rsidP="00877329">
      <w:pPr>
        <w:jc w:val="center"/>
      </w:pPr>
      <w:r w:rsidRPr="009D19B7">
        <w:t>г. Калининск</w:t>
      </w:r>
    </w:p>
    <w:p w:rsidR="00AB5A2E" w:rsidRPr="007D65EC" w:rsidRDefault="00AB5A2E" w:rsidP="007D65EC">
      <w:pPr>
        <w:ind w:firstLine="567"/>
        <w:jc w:val="both"/>
        <w:rPr>
          <w:sz w:val="28"/>
        </w:rPr>
      </w:pPr>
    </w:p>
    <w:p w:rsidR="007D65EC" w:rsidRPr="007D65EC" w:rsidRDefault="007D65EC" w:rsidP="007D65EC">
      <w:pPr>
        <w:jc w:val="both"/>
        <w:rPr>
          <w:b/>
          <w:color w:val="000000"/>
          <w:sz w:val="28"/>
          <w:szCs w:val="28"/>
        </w:rPr>
      </w:pPr>
      <w:r w:rsidRPr="007D65EC">
        <w:rPr>
          <w:b/>
          <w:color w:val="000000"/>
          <w:sz w:val="28"/>
          <w:szCs w:val="28"/>
        </w:rPr>
        <w:t>О внесении изменений в постановление</w:t>
      </w:r>
    </w:p>
    <w:p w:rsidR="007D65EC" w:rsidRPr="007D65EC" w:rsidRDefault="007D65EC" w:rsidP="007D65EC">
      <w:pPr>
        <w:jc w:val="both"/>
        <w:rPr>
          <w:b/>
          <w:color w:val="000000"/>
          <w:sz w:val="28"/>
          <w:szCs w:val="28"/>
        </w:rPr>
      </w:pPr>
      <w:r w:rsidRPr="007D65EC">
        <w:rPr>
          <w:b/>
          <w:color w:val="000000"/>
          <w:sz w:val="28"/>
          <w:szCs w:val="28"/>
        </w:rPr>
        <w:t>администрации Калининского</w:t>
      </w:r>
    </w:p>
    <w:p w:rsidR="007D65EC" w:rsidRPr="007D65EC" w:rsidRDefault="007D65EC" w:rsidP="007D65EC">
      <w:pPr>
        <w:jc w:val="both"/>
        <w:rPr>
          <w:b/>
          <w:color w:val="000000"/>
          <w:sz w:val="28"/>
          <w:szCs w:val="28"/>
        </w:rPr>
      </w:pPr>
      <w:r w:rsidRPr="007D65EC">
        <w:rPr>
          <w:b/>
          <w:color w:val="000000"/>
          <w:sz w:val="28"/>
          <w:szCs w:val="28"/>
        </w:rPr>
        <w:t xml:space="preserve">муниципального района Саратовской </w:t>
      </w:r>
    </w:p>
    <w:p w:rsidR="007D65EC" w:rsidRPr="007D65EC" w:rsidRDefault="007D65EC" w:rsidP="007D65EC">
      <w:pPr>
        <w:jc w:val="both"/>
        <w:rPr>
          <w:b/>
          <w:color w:val="000000"/>
          <w:sz w:val="28"/>
          <w:szCs w:val="28"/>
        </w:rPr>
      </w:pPr>
      <w:r>
        <w:rPr>
          <w:b/>
          <w:color w:val="000000"/>
          <w:sz w:val="28"/>
          <w:szCs w:val="28"/>
        </w:rPr>
        <w:t xml:space="preserve">области </w:t>
      </w:r>
      <w:r w:rsidRPr="007D65EC">
        <w:rPr>
          <w:b/>
          <w:color w:val="000000"/>
          <w:sz w:val="28"/>
          <w:szCs w:val="28"/>
        </w:rPr>
        <w:t xml:space="preserve">от </w:t>
      </w:r>
      <w:r>
        <w:rPr>
          <w:b/>
          <w:color w:val="000000"/>
          <w:sz w:val="28"/>
          <w:szCs w:val="28"/>
        </w:rPr>
        <w:t>22.12.</w:t>
      </w:r>
      <w:r w:rsidRPr="007D65EC">
        <w:rPr>
          <w:b/>
          <w:color w:val="000000"/>
          <w:sz w:val="28"/>
          <w:szCs w:val="28"/>
        </w:rPr>
        <w:t>2023 года № 1714</w:t>
      </w:r>
    </w:p>
    <w:p w:rsidR="007D65EC" w:rsidRPr="007D65EC" w:rsidRDefault="007D65EC" w:rsidP="007D65EC">
      <w:pPr>
        <w:jc w:val="both"/>
        <w:rPr>
          <w:b/>
          <w:color w:val="000000"/>
          <w:sz w:val="28"/>
          <w:szCs w:val="28"/>
        </w:rPr>
      </w:pPr>
    </w:p>
    <w:p w:rsidR="007D65EC" w:rsidRPr="007D65EC" w:rsidRDefault="007D65EC" w:rsidP="007D65EC">
      <w:pPr>
        <w:ind w:firstLine="567"/>
        <w:jc w:val="both"/>
        <w:rPr>
          <w:sz w:val="28"/>
          <w:szCs w:val="28"/>
        </w:rPr>
      </w:pPr>
      <w:r w:rsidRPr="007D65EC">
        <w:rPr>
          <w:sz w:val="28"/>
          <w:szCs w:val="28"/>
        </w:rPr>
        <w:t>В соответствии с Бюджетным Кодексом РФ,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w:t>
      </w:r>
      <w:r>
        <w:rPr>
          <w:sz w:val="28"/>
          <w:szCs w:val="28"/>
        </w:rPr>
        <w:t>,</w:t>
      </w:r>
      <w:r w:rsidRPr="007D65EC">
        <w:rPr>
          <w:sz w:val="28"/>
          <w:szCs w:val="28"/>
        </w:rPr>
        <w:t xml:space="preserve"> ПОСТАНОВЛЯЕТ:</w:t>
      </w:r>
    </w:p>
    <w:p w:rsidR="007D65EC" w:rsidRPr="007D65EC" w:rsidRDefault="007D65EC" w:rsidP="007D65EC">
      <w:pPr>
        <w:ind w:firstLine="567"/>
        <w:jc w:val="both"/>
        <w:rPr>
          <w:sz w:val="28"/>
          <w:szCs w:val="28"/>
        </w:rPr>
      </w:pPr>
    </w:p>
    <w:p w:rsidR="007D65EC" w:rsidRPr="007D65EC" w:rsidRDefault="007D65EC" w:rsidP="007D65EC">
      <w:pPr>
        <w:widowControl w:val="0"/>
        <w:shd w:val="clear" w:color="auto" w:fill="FFFFFF"/>
        <w:tabs>
          <w:tab w:val="left" w:pos="826"/>
          <w:tab w:val="left" w:pos="3302"/>
        </w:tabs>
        <w:ind w:firstLine="567"/>
        <w:jc w:val="both"/>
        <w:rPr>
          <w:sz w:val="28"/>
          <w:szCs w:val="28"/>
        </w:rPr>
      </w:pPr>
      <w:r w:rsidRPr="007D65EC">
        <w:rPr>
          <w:sz w:val="28"/>
          <w:szCs w:val="28"/>
        </w:rPr>
        <w:t>1. Внести в постановление администрации Калининского муниципального района Саратовской области от 22 декабря 2023 года № 1714 «Об утверждении муници</w:t>
      </w:r>
      <w:r>
        <w:rPr>
          <w:sz w:val="28"/>
          <w:szCs w:val="28"/>
        </w:rPr>
        <w:t>пальной программы «Материально -</w:t>
      </w:r>
      <w:r w:rsidRPr="007D65EC">
        <w:rPr>
          <w:sz w:val="28"/>
          <w:szCs w:val="28"/>
        </w:rPr>
        <w:t xml:space="preserve"> техническое обеспечение работы муниципального казенного учреждения Калининского муницип</w:t>
      </w:r>
      <w:r>
        <w:rPr>
          <w:sz w:val="28"/>
          <w:szCs w:val="28"/>
        </w:rPr>
        <w:t>ального района «Единая дежурно - диспетчерская служба» на 2024-</w:t>
      </w:r>
      <w:r w:rsidRPr="007D65EC">
        <w:rPr>
          <w:sz w:val="28"/>
          <w:szCs w:val="28"/>
        </w:rPr>
        <w:t>2026 гг. (с изменениями от 01 марта 2024 года № 220, 15 ноября 2024 года №</w:t>
      </w:r>
      <w:r>
        <w:rPr>
          <w:sz w:val="28"/>
          <w:szCs w:val="28"/>
        </w:rPr>
        <w:t xml:space="preserve"> </w:t>
      </w:r>
      <w:r w:rsidRPr="007D65EC">
        <w:rPr>
          <w:sz w:val="28"/>
          <w:szCs w:val="28"/>
        </w:rPr>
        <w:t>1577, 18 декабря 2024 года №</w:t>
      </w:r>
      <w:r>
        <w:rPr>
          <w:sz w:val="28"/>
          <w:szCs w:val="28"/>
        </w:rPr>
        <w:t xml:space="preserve"> </w:t>
      </w:r>
      <w:r w:rsidRPr="007D65EC">
        <w:rPr>
          <w:sz w:val="28"/>
          <w:szCs w:val="28"/>
        </w:rPr>
        <w:t>1878) следующие изменения: приложение к постановлению изложить в новой редакции, согласно приложению.</w:t>
      </w:r>
    </w:p>
    <w:p w:rsidR="007D65EC" w:rsidRPr="007D65EC" w:rsidRDefault="007D65EC" w:rsidP="007D65EC">
      <w:pPr>
        <w:widowControl w:val="0"/>
        <w:shd w:val="clear" w:color="auto" w:fill="FFFFFF"/>
        <w:tabs>
          <w:tab w:val="left" w:pos="709"/>
          <w:tab w:val="left" w:pos="3302"/>
        </w:tabs>
        <w:ind w:firstLine="567"/>
        <w:jc w:val="both"/>
        <w:rPr>
          <w:sz w:val="28"/>
          <w:szCs w:val="28"/>
        </w:rPr>
      </w:pPr>
      <w:r w:rsidRPr="007D65EC">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в сети  «Интернет».</w:t>
      </w:r>
    </w:p>
    <w:p w:rsidR="007D65EC" w:rsidRPr="007D65EC" w:rsidRDefault="007D65EC" w:rsidP="007D65EC">
      <w:pPr>
        <w:widowControl w:val="0"/>
        <w:shd w:val="clear" w:color="auto" w:fill="FFFFFF"/>
        <w:tabs>
          <w:tab w:val="num" w:pos="567"/>
          <w:tab w:val="left" w:pos="3302"/>
        </w:tabs>
        <w:ind w:firstLine="567"/>
        <w:jc w:val="both"/>
        <w:rPr>
          <w:sz w:val="28"/>
          <w:szCs w:val="28"/>
        </w:rPr>
      </w:pPr>
      <w:bookmarkStart w:id="0" w:name="sub_6"/>
      <w:r w:rsidRPr="007D65EC">
        <w:rPr>
          <w:sz w:val="28"/>
          <w:szCs w:val="28"/>
        </w:rPr>
        <w:t>3. Настоящее постановление вступает в сил</w:t>
      </w:r>
      <w:r>
        <w:rPr>
          <w:sz w:val="28"/>
          <w:szCs w:val="28"/>
        </w:rPr>
        <w:t xml:space="preserve">у с момента его подписания. </w:t>
      </w:r>
    </w:p>
    <w:bookmarkEnd w:id="0"/>
    <w:p w:rsidR="007D65EC" w:rsidRPr="007D65EC" w:rsidRDefault="007D65EC" w:rsidP="007D65EC">
      <w:pPr>
        <w:tabs>
          <w:tab w:val="num" w:pos="567"/>
        </w:tabs>
        <w:ind w:firstLine="567"/>
        <w:jc w:val="both"/>
        <w:rPr>
          <w:sz w:val="28"/>
          <w:szCs w:val="28"/>
        </w:rPr>
      </w:pPr>
      <w:r w:rsidRPr="007D65EC">
        <w:rPr>
          <w:sz w:val="28"/>
          <w:szCs w:val="28"/>
        </w:rPr>
        <w:t xml:space="preserve">4. </w:t>
      </w:r>
      <w:r w:rsidRPr="007D65EC">
        <w:rPr>
          <w:sz w:val="28"/>
          <w:szCs w:val="28"/>
        </w:rPr>
        <w:tab/>
      </w:r>
      <w:r>
        <w:rPr>
          <w:sz w:val="28"/>
          <w:szCs w:val="28"/>
        </w:rPr>
        <w:t>Контроль</w:t>
      </w:r>
      <w:r w:rsidRPr="007D65EC">
        <w:rPr>
          <w:sz w:val="28"/>
          <w:szCs w:val="28"/>
        </w:rPr>
        <w:t xml:space="preserve"> за исполнением настоящего постановления возложить на начальни</w:t>
      </w:r>
      <w:r>
        <w:rPr>
          <w:sz w:val="28"/>
          <w:szCs w:val="28"/>
        </w:rPr>
        <w:t xml:space="preserve">ка МКУ </w:t>
      </w:r>
      <w:r w:rsidRPr="007D65EC">
        <w:rPr>
          <w:sz w:val="28"/>
          <w:szCs w:val="28"/>
        </w:rPr>
        <w:t xml:space="preserve">КМР «ЕДДС» Васенкину И.С. </w:t>
      </w:r>
    </w:p>
    <w:p w:rsidR="007D65EC" w:rsidRDefault="007D65EC" w:rsidP="007D65EC">
      <w:pPr>
        <w:tabs>
          <w:tab w:val="num" w:pos="567"/>
        </w:tabs>
        <w:ind w:left="142" w:hanging="142"/>
        <w:rPr>
          <w:sz w:val="28"/>
          <w:szCs w:val="28"/>
        </w:rPr>
      </w:pPr>
    </w:p>
    <w:p w:rsidR="007D65EC" w:rsidRDefault="007D65EC" w:rsidP="007D65EC">
      <w:pPr>
        <w:tabs>
          <w:tab w:val="num" w:pos="567"/>
        </w:tabs>
        <w:ind w:left="142" w:hanging="142"/>
        <w:rPr>
          <w:sz w:val="28"/>
          <w:szCs w:val="28"/>
        </w:rPr>
      </w:pPr>
    </w:p>
    <w:p w:rsidR="007D65EC" w:rsidRPr="008B4A2B" w:rsidRDefault="007D65EC" w:rsidP="007D65EC">
      <w:pPr>
        <w:tabs>
          <w:tab w:val="num" w:pos="567"/>
        </w:tabs>
        <w:ind w:left="142" w:hanging="142"/>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D65EC" w:rsidRDefault="007D65EC" w:rsidP="00AB5A2E">
      <w:pPr>
        <w:jc w:val="both"/>
      </w:pPr>
    </w:p>
    <w:p w:rsidR="007D65EC" w:rsidRDefault="007D65EC" w:rsidP="00AB5A2E">
      <w:pPr>
        <w:jc w:val="both"/>
      </w:pPr>
    </w:p>
    <w:p w:rsidR="007D65EC" w:rsidRDefault="007D65EC" w:rsidP="00AB5A2E">
      <w:pPr>
        <w:jc w:val="both"/>
      </w:pPr>
    </w:p>
    <w:p w:rsidR="008D2561" w:rsidRDefault="00C17BEE" w:rsidP="00AB5A2E">
      <w:pPr>
        <w:jc w:val="both"/>
      </w:pPr>
      <w:r w:rsidRPr="003B07CB">
        <w:t>Исп</w:t>
      </w:r>
      <w:r w:rsidR="00F56E47">
        <w:t>.:</w:t>
      </w:r>
      <w:r w:rsidR="007D65EC">
        <w:t xml:space="preserve"> Васенкина И.С.</w:t>
      </w:r>
    </w:p>
    <w:p w:rsidR="007D65EC" w:rsidRDefault="007D65EC" w:rsidP="007D65EC">
      <w:pPr>
        <w:ind w:left="6237"/>
        <w:rPr>
          <w:b/>
          <w:sz w:val="28"/>
          <w:szCs w:val="28"/>
        </w:rPr>
      </w:pPr>
      <w:r>
        <w:rPr>
          <w:b/>
          <w:sz w:val="28"/>
          <w:szCs w:val="28"/>
        </w:rPr>
        <w:lastRenderedPageBreak/>
        <w:t>Приложение</w:t>
      </w:r>
    </w:p>
    <w:p w:rsidR="007D65EC" w:rsidRDefault="007D65EC" w:rsidP="007D65EC">
      <w:pPr>
        <w:ind w:left="6237"/>
        <w:rPr>
          <w:b/>
          <w:sz w:val="28"/>
          <w:szCs w:val="28"/>
        </w:rPr>
      </w:pPr>
      <w:r>
        <w:rPr>
          <w:b/>
          <w:sz w:val="28"/>
          <w:szCs w:val="28"/>
        </w:rPr>
        <w:t>к постановлению</w:t>
      </w:r>
    </w:p>
    <w:p w:rsidR="007D65EC" w:rsidRDefault="007D65EC" w:rsidP="007D65EC">
      <w:pPr>
        <w:ind w:left="6237"/>
        <w:rPr>
          <w:b/>
          <w:sz w:val="28"/>
          <w:szCs w:val="28"/>
        </w:rPr>
      </w:pPr>
      <w:r>
        <w:rPr>
          <w:b/>
          <w:sz w:val="28"/>
          <w:szCs w:val="28"/>
        </w:rPr>
        <w:t>администрации МР</w:t>
      </w:r>
    </w:p>
    <w:p w:rsidR="007D65EC" w:rsidRPr="007D65EC" w:rsidRDefault="007D65EC" w:rsidP="007D65EC">
      <w:pPr>
        <w:ind w:left="6237"/>
        <w:rPr>
          <w:b/>
          <w:sz w:val="28"/>
          <w:szCs w:val="28"/>
        </w:rPr>
      </w:pPr>
      <w:r>
        <w:rPr>
          <w:b/>
          <w:sz w:val="28"/>
          <w:szCs w:val="28"/>
        </w:rPr>
        <w:t>от 26.02.2025 года №316</w:t>
      </w:r>
    </w:p>
    <w:p w:rsidR="007D65EC" w:rsidRDefault="007D65EC" w:rsidP="007D65EC">
      <w:pPr>
        <w:jc w:val="both"/>
        <w:rPr>
          <w:sz w:val="28"/>
          <w:szCs w:val="28"/>
        </w:rPr>
      </w:pPr>
    </w:p>
    <w:p w:rsidR="007D65EC" w:rsidRDefault="007D65EC" w:rsidP="007D65EC">
      <w:pPr>
        <w:jc w:val="both"/>
        <w:rPr>
          <w:sz w:val="28"/>
          <w:szCs w:val="28"/>
        </w:rPr>
      </w:pPr>
    </w:p>
    <w:p w:rsidR="007D65EC" w:rsidRDefault="007D65EC" w:rsidP="007D65EC">
      <w:pPr>
        <w:jc w:val="both"/>
        <w:rPr>
          <w:sz w:val="28"/>
          <w:szCs w:val="28"/>
        </w:rPr>
      </w:pPr>
    </w:p>
    <w:p w:rsidR="007D65EC" w:rsidRDefault="007D65EC" w:rsidP="007D65EC">
      <w:pPr>
        <w:jc w:val="both"/>
        <w:rPr>
          <w:sz w:val="28"/>
          <w:szCs w:val="28"/>
        </w:rPr>
      </w:pPr>
    </w:p>
    <w:p w:rsidR="007D65EC" w:rsidRDefault="007D65EC" w:rsidP="007D65EC">
      <w:pPr>
        <w:jc w:val="both"/>
        <w:rPr>
          <w:sz w:val="28"/>
          <w:szCs w:val="28"/>
        </w:rPr>
      </w:pPr>
    </w:p>
    <w:p w:rsidR="007D65EC" w:rsidRDefault="007D65EC" w:rsidP="007D65EC">
      <w:pPr>
        <w:jc w:val="both"/>
        <w:rPr>
          <w:sz w:val="28"/>
          <w:szCs w:val="28"/>
        </w:rPr>
      </w:pPr>
    </w:p>
    <w:p w:rsidR="007D65EC" w:rsidRPr="00953D6C" w:rsidRDefault="007D65EC" w:rsidP="007D65EC">
      <w:pP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p>
    <w:p w:rsidR="007D65EC" w:rsidRPr="00953D6C" w:rsidRDefault="007D65EC" w:rsidP="007D65EC">
      <w:pPr>
        <w:jc w:val="center"/>
        <w:rPr>
          <w:b/>
          <w:bCs/>
          <w:sz w:val="28"/>
          <w:szCs w:val="28"/>
        </w:rPr>
      </w:pPr>
      <w:r w:rsidRPr="00953D6C">
        <w:rPr>
          <w:b/>
          <w:bCs/>
          <w:sz w:val="28"/>
          <w:szCs w:val="28"/>
        </w:rPr>
        <w:t>Муниципальная программа</w:t>
      </w:r>
    </w:p>
    <w:p w:rsidR="007D65EC" w:rsidRDefault="007D65EC" w:rsidP="007D65EC">
      <w:pPr>
        <w:jc w:val="center"/>
        <w:rPr>
          <w:b/>
          <w:bCs/>
          <w:sz w:val="28"/>
          <w:szCs w:val="28"/>
        </w:rPr>
      </w:pPr>
      <w:r>
        <w:rPr>
          <w:b/>
          <w:bCs/>
          <w:sz w:val="28"/>
          <w:szCs w:val="28"/>
        </w:rPr>
        <w:t xml:space="preserve">«Материально – техническое обеспечение работы муниципального казенного учреждения </w:t>
      </w:r>
      <w:r w:rsidRPr="00953D6C">
        <w:rPr>
          <w:b/>
          <w:bCs/>
          <w:sz w:val="28"/>
          <w:szCs w:val="28"/>
        </w:rPr>
        <w:t>Калининско</w:t>
      </w:r>
      <w:r>
        <w:rPr>
          <w:b/>
          <w:bCs/>
          <w:sz w:val="28"/>
          <w:szCs w:val="28"/>
        </w:rPr>
        <w:t xml:space="preserve">го муниципального района </w:t>
      </w:r>
    </w:p>
    <w:p w:rsidR="007D65EC" w:rsidRPr="00500F3C" w:rsidRDefault="007D65EC" w:rsidP="007D65EC">
      <w:pPr>
        <w:jc w:val="center"/>
        <w:rPr>
          <w:b/>
          <w:bCs/>
          <w:sz w:val="28"/>
          <w:szCs w:val="28"/>
        </w:rPr>
      </w:pPr>
      <w:r>
        <w:rPr>
          <w:b/>
          <w:bCs/>
          <w:sz w:val="28"/>
          <w:szCs w:val="28"/>
        </w:rPr>
        <w:t xml:space="preserve">«Единая дежурно-диспетчерская служба» на 2024-2026 </w:t>
      </w:r>
      <w:r w:rsidRPr="00953D6C">
        <w:rPr>
          <w:b/>
          <w:bCs/>
          <w:sz w:val="28"/>
          <w:szCs w:val="28"/>
        </w:rPr>
        <w:t>г</w:t>
      </w:r>
      <w:r>
        <w:rPr>
          <w:b/>
          <w:bCs/>
          <w:sz w:val="28"/>
          <w:szCs w:val="28"/>
        </w:rPr>
        <w:t>оды</w:t>
      </w:r>
      <w:r w:rsidRPr="00953D6C">
        <w:rPr>
          <w:b/>
          <w:bCs/>
          <w:sz w:val="28"/>
          <w:szCs w:val="28"/>
        </w:rPr>
        <w:t>»</w:t>
      </w: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p>
    <w:p w:rsidR="007D65EC" w:rsidRDefault="007D65EC" w:rsidP="007D65EC">
      <w:pPr>
        <w:jc w:val="center"/>
        <w:rPr>
          <w:b/>
          <w:bCs/>
          <w:sz w:val="28"/>
          <w:szCs w:val="28"/>
        </w:rPr>
      </w:pPr>
      <w:r>
        <w:rPr>
          <w:b/>
          <w:bCs/>
          <w:sz w:val="28"/>
          <w:szCs w:val="28"/>
        </w:rPr>
        <w:lastRenderedPageBreak/>
        <w:t xml:space="preserve">Паспорт муниципальной программы </w:t>
      </w:r>
    </w:p>
    <w:p w:rsidR="007D65EC" w:rsidRPr="00500F3C" w:rsidRDefault="007D65EC" w:rsidP="007D65EC">
      <w:pPr>
        <w:jc w:val="center"/>
        <w:rPr>
          <w:b/>
          <w:bCs/>
          <w:sz w:val="28"/>
          <w:szCs w:val="28"/>
        </w:rPr>
      </w:pPr>
      <w:r>
        <w:rPr>
          <w:b/>
          <w:bCs/>
          <w:sz w:val="28"/>
          <w:szCs w:val="28"/>
        </w:rPr>
        <w:t xml:space="preserve">Материально – техническое обеспечение работы муниципального казенного учреждения </w:t>
      </w:r>
      <w:r w:rsidRPr="00953D6C">
        <w:rPr>
          <w:b/>
          <w:bCs/>
          <w:sz w:val="28"/>
          <w:szCs w:val="28"/>
        </w:rPr>
        <w:t>Калининско</w:t>
      </w:r>
      <w:r>
        <w:rPr>
          <w:b/>
          <w:bCs/>
          <w:sz w:val="28"/>
          <w:szCs w:val="28"/>
        </w:rPr>
        <w:t xml:space="preserve">го муниципального района «Единая дежурно-диспетчерская служба» на 2024-2026 </w:t>
      </w:r>
      <w:r w:rsidRPr="00953D6C">
        <w:rPr>
          <w:b/>
          <w:bCs/>
          <w:sz w:val="28"/>
          <w:szCs w:val="28"/>
        </w:rPr>
        <w:t>г</w:t>
      </w:r>
      <w:r>
        <w:rPr>
          <w:b/>
          <w:bCs/>
          <w:sz w:val="28"/>
          <w:szCs w:val="28"/>
        </w:rPr>
        <w:t>оды</w:t>
      </w:r>
    </w:p>
    <w:p w:rsidR="007D65EC" w:rsidRDefault="007D65EC" w:rsidP="007D65EC">
      <w:pPr>
        <w:jc w:val="center"/>
        <w:rPr>
          <w:b/>
          <w:bCs/>
          <w:sz w:val="28"/>
          <w:szCs w:val="28"/>
        </w:rPr>
      </w:pPr>
    </w:p>
    <w:tbl>
      <w:tblPr>
        <w:tblW w:w="0" w:type="auto"/>
        <w:tblInd w:w="108" w:type="dxa"/>
        <w:tblLayout w:type="fixed"/>
        <w:tblLook w:val="0000"/>
      </w:tblPr>
      <w:tblGrid>
        <w:gridCol w:w="2410"/>
        <w:gridCol w:w="7229"/>
      </w:tblGrid>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r w:rsidRPr="003B54F2">
              <w:rPr>
                <w:b/>
                <w:bCs/>
                <w:sz w:val="28"/>
                <w:szCs w:val="28"/>
              </w:rPr>
              <w:t xml:space="preserve">Наименование муниципальной 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D65EC" w:rsidP="007D65EC">
            <w:pPr>
              <w:jc w:val="both"/>
              <w:rPr>
                <w:sz w:val="28"/>
                <w:szCs w:val="28"/>
              </w:rPr>
            </w:pPr>
            <w:r w:rsidRPr="003B54F2">
              <w:rPr>
                <w:sz w:val="28"/>
                <w:szCs w:val="28"/>
              </w:rPr>
              <w:t>Муниципальная програм</w:t>
            </w:r>
            <w:r>
              <w:rPr>
                <w:sz w:val="28"/>
                <w:szCs w:val="28"/>
              </w:rPr>
              <w:t xml:space="preserve">ма «Материально – техническое обеспечение работы муниципального казенного учреждения </w:t>
            </w:r>
            <w:r w:rsidRPr="00F15997">
              <w:rPr>
                <w:bCs/>
                <w:sz w:val="28"/>
                <w:szCs w:val="28"/>
              </w:rPr>
              <w:t>Калининского муниципального района «Единая дежурно-диспетчерская служба» на 2024-2026 годы</w:t>
            </w:r>
            <w:r>
              <w:rPr>
                <w:bCs/>
                <w:sz w:val="28"/>
                <w:szCs w:val="28"/>
              </w:rPr>
              <w:t>»</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r w:rsidRPr="003B54F2">
              <w:rPr>
                <w:b/>
                <w:bCs/>
                <w:sz w:val="28"/>
                <w:szCs w:val="28"/>
              </w:rPr>
              <w:t>Основание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7D65EC">
            <w:pPr>
              <w:jc w:val="both"/>
              <w:rPr>
                <w:sz w:val="28"/>
                <w:szCs w:val="28"/>
              </w:rPr>
            </w:pPr>
            <w:r w:rsidRPr="003B54F2">
              <w:rPr>
                <w:sz w:val="28"/>
                <w:szCs w:val="28"/>
              </w:rPr>
              <w:t xml:space="preserve">- постановление </w:t>
            </w:r>
            <w:r>
              <w:rPr>
                <w:sz w:val="28"/>
                <w:szCs w:val="28"/>
              </w:rPr>
              <w:t xml:space="preserve">главы </w:t>
            </w:r>
            <w:r w:rsidRPr="003B54F2">
              <w:rPr>
                <w:sz w:val="28"/>
                <w:szCs w:val="28"/>
              </w:rPr>
              <w:t>администрации Калининского муниципального района Сара</w:t>
            </w:r>
            <w:r w:rsidR="007950A7">
              <w:rPr>
                <w:sz w:val="28"/>
                <w:szCs w:val="28"/>
              </w:rPr>
              <w:t>товской области от 04.10.2013 года</w:t>
            </w:r>
            <w:r w:rsidRPr="003B54F2">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sidR="007950A7">
              <w:rPr>
                <w:sz w:val="28"/>
                <w:szCs w:val="28"/>
              </w:rPr>
              <w:t xml:space="preserve"> (с изменениями от 15.03.2019 года</w:t>
            </w:r>
            <w:r w:rsidRPr="003B54F2">
              <w:rPr>
                <w:sz w:val="28"/>
                <w:szCs w:val="28"/>
              </w:rPr>
              <w:t xml:space="preserve"> № 317)</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pPr>
              <w:rPr>
                <w:b/>
                <w:bCs/>
                <w:sz w:val="28"/>
                <w:szCs w:val="28"/>
              </w:rPr>
            </w:pPr>
            <w:r w:rsidRPr="003B54F2">
              <w:rPr>
                <w:b/>
                <w:bCs/>
                <w:sz w:val="28"/>
                <w:szCs w:val="28"/>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D65EC" w:rsidP="007D65EC">
            <w:pPr>
              <w:jc w:val="both"/>
              <w:rPr>
                <w:bCs/>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Pr="003B54F2">
              <w:rPr>
                <w:bCs/>
                <w:sz w:val="28"/>
                <w:szCs w:val="28"/>
              </w:rPr>
              <w:t xml:space="preserve"> </w:t>
            </w:r>
            <w:r w:rsidR="007950A7">
              <w:rPr>
                <w:bCs/>
                <w:sz w:val="28"/>
                <w:szCs w:val="28"/>
              </w:rPr>
              <w:t>«Единая дежурно -</w:t>
            </w:r>
            <w:r w:rsidRPr="003B54F2">
              <w:rPr>
                <w:bCs/>
                <w:sz w:val="28"/>
                <w:szCs w:val="28"/>
              </w:rPr>
              <w:t xml:space="preserve"> диспетчерская служба»  </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pPr>
              <w:rPr>
                <w:b/>
                <w:bCs/>
                <w:sz w:val="28"/>
                <w:szCs w:val="28"/>
              </w:rPr>
            </w:pPr>
            <w:r w:rsidRPr="003B54F2">
              <w:rPr>
                <w:b/>
                <w:bCs/>
                <w:sz w:val="28"/>
                <w:szCs w:val="28"/>
              </w:rPr>
              <w:t>Исполнители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D65EC" w:rsidP="007D65EC">
            <w:pPr>
              <w:jc w:val="both"/>
              <w:rPr>
                <w:bCs/>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007950A7">
              <w:rPr>
                <w:bCs/>
                <w:sz w:val="28"/>
                <w:szCs w:val="28"/>
              </w:rPr>
              <w:t xml:space="preserve"> «Единая дежурно -</w:t>
            </w:r>
            <w:r w:rsidRPr="003B54F2">
              <w:rPr>
                <w:bCs/>
                <w:sz w:val="28"/>
                <w:szCs w:val="28"/>
              </w:rPr>
              <w:t xml:space="preserve"> диспетчерская служба»  </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r w:rsidRPr="003B54F2">
              <w:rPr>
                <w:b/>
                <w:bCs/>
                <w:sz w:val="28"/>
                <w:szCs w:val="28"/>
              </w:rPr>
              <w:t>Цели и задачи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950A7" w:rsidRDefault="007D65EC" w:rsidP="007D65EC">
            <w:pPr>
              <w:jc w:val="both"/>
              <w:rPr>
                <w:sz w:val="28"/>
                <w:szCs w:val="28"/>
              </w:rPr>
            </w:pPr>
            <w:r>
              <w:rPr>
                <w:sz w:val="28"/>
                <w:szCs w:val="28"/>
              </w:rPr>
              <w:t xml:space="preserve">Цель программы: </w:t>
            </w:r>
          </w:p>
          <w:p w:rsidR="007D65EC" w:rsidRPr="00F914F2" w:rsidRDefault="007D65EC" w:rsidP="007D65EC">
            <w:pPr>
              <w:jc w:val="both"/>
              <w:rPr>
                <w:sz w:val="28"/>
                <w:szCs w:val="28"/>
              </w:rPr>
            </w:pPr>
            <w:r>
              <w:rPr>
                <w:sz w:val="28"/>
                <w:szCs w:val="28"/>
              </w:rPr>
              <w:t xml:space="preserve">- </w:t>
            </w:r>
            <w:r w:rsidRPr="003B54F2">
              <w:rPr>
                <w:sz w:val="28"/>
                <w:szCs w:val="28"/>
              </w:rPr>
              <w:t>материально-техническое обеспечение</w:t>
            </w:r>
            <w:r>
              <w:rPr>
                <w:sz w:val="28"/>
                <w:szCs w:val="28"/>
              </w:rPr>
              <w:t xml:space="preserve"> работы МКУ </w:t>
            </w:r>
            <w:r w:rsidRPr="003B54F2">
              <w:rPr>
                <w:sz w:val="28"/>
                <w:szCs w:val="28"/>
              </w:rPr>
              <w:t xml:space="preserve"> </w:t>
            </w:r>
            <w:r>
              <w:rPr>
                <w:sz w:val="28"/>
                <w:szCs w:val="28"/>
              </w:rPr>
              <w:t>КМР</w:t>
            </w:r>
            <w:r w:rsidRPr="003B54F2">
              <w:rPr>
                <w:sz w:val="28"/>
                <w:szCs w:val="28"/>
              </w:rPr>
              <w:t xml:space="preserve"> «ЕДДС»;</w:t>
            </w:r>
          </w:p>
          <w:p w:rsidR="007D65EC" w:rsidRPr="003B54F2" w:rsidRDefault="007D65EC" w:rsidP="007D65EC">
            <w:pPr>
              <w:jc w:val="both"/>
              <w:rPr>
                <w:sz w:val="28"/>
                <w:szCs w:val="28"/>
              </w:rPr>
            </w:pPr>
            <w:r w:rsidRPr="003B54F2">
              <w:rPr>
                <w:sz w:val="28"/>
                <w:szCs w:val="28"/>
              </w:rPr>
              <w:t>- приобретение услуг связи</w:t>
            </w:r>
            <w:r>
              <w:rPr>
                <w:sz w:val="28"/>
                <w:szCs w:val="28"/>
              </w:rPr>
              <w:t xml:space="preserve"> для обеспечения работы МКУ КМР</w:t>
            </w:r>
            <w:r w:rsidRPr="003B54F2">
              <w:rPr>
                <w:sz w:val="28"/>
                <w:szCs w:val="28"/>
              </w:rPr>
              <w:t xml:space="preserve"> «ЕДДС»;</w:t>
            </w:r>
          </w:p>
          <w:p w:rsidR="007D65EC" w:rsidRPr="003B54F2" w:rsidRDefault="007D65EC" w:rsidP="007D65EC">
            <w:pPr>
              <w:jc w:val="both"/>
              <w:rPr>
                <w:sz w:val="28"/>
                <w:szCs w:val="28"/>
              </w:rPr>
            </w:pPr>
            <w:r w:rsidRPr="003B54F2">
              <w:rPr>
                <w:sz w:val="28"/>
                <w:szCs w:val="28"/>
              </w:rPr>
              <w:t>- подготовка, переподготовка и повышение квалифи</w:t>
            </w:r>
            <w:r>
              <w:rPr>
                <w:sz w:val="28"/>
                <w:szCs w:val="28"/>
              </w:rPr>
              <w:t>кации кадров МКУ</w:t>
            </w:r>
            <w:r w:rsidRPr="003B54F2">
              <w:rPr>
                <w:sz w:val="28"/>
                <w:szCs w:val="28"/>
              </w:rPr>
              <w:t xml:space="preserve"> </w:t>
            </w:r>
            <w:r>
              <w:rPr>
                <w:sz w:val="28"/>
                <w:szCs w:val="28"/>
              </w:rPr>
              <w:t>КМР</w:t>
            </w:r>
            <w:r w:rsidRPr="003B54F2">
              <w:rPr>
                <w:sz w:val="28"/>
                <w:szCs w:val="28"/>
              </w:rPr>
              <w:t xml:space="preserve"> «ЕДДС»;</w:t>
            </w:r>
          </w:p>
          <w:p w:rsidR="007D65EC" w:rsidRPr="003B54F2" w:rsidRDefault="007D65EC" w:rsidP="007D65EC">
            <w:pPr>
              <w:jc w:val="both"/>
              <w:rPr>
                <w:b/>
                <w:bCs/>
                <w:sz w:val="28"/>
                <w:szCs w:val="28"/>
              </w:rPr>
            </w:pPr>
            <w:r w:rsidRPr="003B54F2">
              <w:rPr>
                <w:sz w:val="28"/>
                <w:szCs w:val="28"/>
              </w:rPr>
              <w:t>- обеспечение выплаты заработной платы работникам ЕДДС</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Default="007D65EC" w:rsidP="007D65EC">
            <w:pPr>
              <w:rPr>
                <w:b/>
                <w:bCs/>
                <w:sz w:val="28"/>
                <w:szCs w:val="28"/>
              </w:rPr>
            </w:pPr>
            <w:r>
              <w:rPr>
                <w:b/>
                <w:bCs/>
                <w:sz w:val="28"/>
                <w:szCs w:val="28"/>
              </w:rPr>
              <w:t>Важнейшие оценочные показатели</w:t>
            </w: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pPr>
              <w:rPr>
                <w:b/>
                <w:bCs/>
                <w:sz w:val="28"/>
                <w:szCs w:val="28"/>
              </w:rPr>
            </w:pPr>
          </w:p>
          <w:p w:rsidR="007D65EC" w:rsidRDefault="007D65EC" w:rsidP="007D65EC"/>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Default="007D65EC" w:rsidP="007D65EC">
            <w:pPr>
              <w:pStyle w:val="af5"/>
              <w:spacing w:before="0" w:beforeAutospacing="0"/>
              <w:rPr>
                <w:sz w:val="28"/>
                <w:szCs w:val="28"/>
              </w:rPr>
            </w:pPr>
            <w:r>
              <w:rPr>
                <w:sz w:val="28"/>
                <w:szCs w:val="28"/>
              </w:rPr>
              <w:t>- с</w:t>
            </w:r>
            <w:r w:rsidRPr="00092166">
              <w:rPr>
                <w:sz w:val="28"/>
                <w:szCs w:val="28"/>
              </w:rPr>
              <w:t>тепень выполнения плана переподготовки и повышения квалификации</w:t>
            </w:r>
            <w:r w:rsidR="007950A7">
              <w:rPr>
                <w:sz w:val="28"/>
                <w:szCs w:val="28"/>
              </w:rPr>
              <w:t xml:space="preserve"> диспетчеров МКУ</w:t>
            </w:r>
            <w:r w:rsidRPr="00092166">
              <w:rPr>
                <w:sz w:val="28"/>
                <w:szCs w:val="28"/>
              </w:rPr>
              <w:t xml:space="preserve"> </w:t>
            </w:r>
            <w:r>
              <w:rPr>
                <w:sz w:val="28"/>
                <w:szCs w:val="28"/>
              </w:rPr>
              <w:t>КМР</w:t>
            </w:r>
            <w:r w:rsidRPr="00092166">
              <w:rPr>
                <w:sz w:val="28"/>
                <w:szCs w:val="28"/>
              </w:rPr>
              <w:t xml:space="preserve"> «ЕДДС»</w:t>
            </w:r>
            <w:r>
              <w:rPr>
                <w:sz w:val="28"/>
                <w:szCs w:val="28"/>
              </w:rPr>
              <w:t xml:space="preserve"> - 100%;</w:t>
            </w:r>
          </w:p>
          <w:p w:rsidR="007D65EC" w:rsidRDefault="007D65EC" w:rsidP="007D65EC">
            <w:pPr>
              <w:pStyle w:val="af5"/>
              <w:spacing w:before="0" w:beforeAutospacing="0"/>
              <w:rPr>
                <w:sz w:val="28"/>
                <w:szCs w:val="28"/>
              </w:rPr>
            </w:pPr>
            <w:r>
              <w:rPr>
                <w:sz w:val="28"/>
                <w:szCs w:val="28"/>
              </w:rPr>
              <w:t>- с</w:t>
            </w:r>
            <w:r w:rsidRPr="00386981">
              <w:rPr>
                <w:sz w:val="28"/>
                <w:szCs w:val="28"/>
              </w:rPr>
              <w:t>воевременная и полная оплата услуг связи</w:t>
            </w:r>
            <w:r w:rsidR="007950A7">
              <w:rPr>
                <w:sz w:val="28"/>
                <w:szCs w:val="28"/>
              </w:rPr>
              <w:t xml:space="preserve"> - 100</w:t>
            </w:r>
            <w:r>
              <w:rPr>
                <w:sz w:val="28"/>
                <w:szCs w:val="28"/>
              </w:rPr>
              <w:t>%;</w:t>
            </w:r>
          </w:p>
          <w:p w:rsidR="007D65EC" w:rsidRDefault="007D65EC" w:rsidP="007D65EC">
            <w:pPr>
              <w:pStyle w:val="af5"/>
              <w:spacing w:before="0" w:beforeAutospacing="0"/>
              <w:rPr>
                <w:sz w:val="28"/>
                <w:szCs w:val="28"/>
              </w:rPr>
            </w:pPr>
            <w:r>
              <w:rPr>
                <w:sz w:val="28"/>
                <w:szCs w:val="28"/>
              </w:rPr>
              <w:t>- п</w:t>
            </w:r>
            <w:r w:rsidRPr="00DA2067">
              <w:rPr>
                <w:sz w:val="28"/>
                <w:szCs w:val="28"/>
              </w:rPr>
              <w:t>роцент освоения денежных сред</w:t>
            </w:r>
            <w:r w:rsidR="007950A7">
              <w:rPr>
                <w:sz w:val="28"/>
                <w:szCs w:val="28"/>
              </w:rPr>
              <w:t>ств, выделенных на материально -</w:t>
            </w:r>
            <w:r w:rsidRPr="00DA2067">
              <w:rPr>
                <w:sz w:val="28"/>
                <w:szCs w:val="28"/>
              </w:rPr>
              <w:t xml:space="preserve"> техническое обеспечение</w:t>
            </w:r>
            <w:r w:rsidR="007950A7">
              <w:rPr>
                <w:sz w:val="28"/>
                <w:szCs w:val="28"/>
              </w:rPr>
              <w:t xml:space="preserve"> - 100</w:t>
            </w:r>
            <w:r>
              <w:rPr>
                <w:sz w:val="28"/>
                <w:szCs w:val="28"/>
              </w:rPr>
              <w:t>%;</w:t>
            </w:r>
          </w:p>
          <w:p w:rsidR="007D65EC" w:rsidRPr="00005EEA" w:rsidRDefault="007D65EC" w:rsidP="007D65EC">
            <w:pPr>
              <w:pStyle w:val="af5"/>
              <w:spacing w:before="0" w:beforeAutospacing="0"/>
              <w:rPr>
                <w:color w:val="FF0000"/>
                <w:sz w:val="28"/>
                <w:szCs w:val="28"/>
              </w:rPr>
            </w:pPr>
            <w:r>
              <w:rPr>
                <w:sz w:val="28"/>
                <w:szCs w:val="28"/>
              </w:rPr>
              <w:t>- с</w:t>
            </w:r>
            <w:r w:rsidRPr="00386981">
              <w:rPr>
                <w:sz w:val="28"/>
                <w:szCs w:val="28"/>
              </w:rPr>
              <w:t>воевременная и полная выплата заработной платы работникам административно-хозяйственного обслуживания</w:t>
            </w:r>
            <w:r w:rsidR="007950A7">
              <w:rPr>
                <w:sz w:val="28"/>
                <w:szCs w:val="28"/>
              </w:rPr>
              <w:t xml:space="preserve"> - 100</w:t>
            </w:r>
            <w:r>
              <w:rPr>
                <w:sz w:val="28"/>
                <w:szCs w:val="28"/>
              </w:rPr>
              <w:t>%</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pPr>
              <w:rPr>
                <w:b/>
                <w:bCs/>
                <w:sz w:val="28"/>
                <w:szCs w:val="28"/>
              </w:rPr>
            </w:pPr>
            <w:r w:rsidRPr="003B54F2">
              <w:rPr>
                <w:b/>
                <w:bCs/>
                <w:sz w:val="28"/>
                <w:szCs w:val="28"/>
              </w:rPr>
              <w:t>Сроки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950A7" w:rsidP="007D65EC">
            <w:pPr>
              <w:pStyle w:val="af5"/>
              <w:spacing w:before="0" w:beforeAutospacing="0"/>
              <w:rPr>
                <w:sz w:val="28"/>
                <w:szCs w:val="28"/>
              </w:rPr>
            </w:pPr>
            <w:r>
              <w:rPr>
                <w:sz w:val="28"/>
                <w:szCs w:val="28"/>
              </w:rPr>
              <w:t>2024-</w:t>
            </w:r>
            <w:r w:rsidR="007D65EC">
              <w:rPr>
                <w:sz w:val="28"/>
                <w:szCs w:val="28"/>
              </w:rPr>
              <w:t>2026</w:t>
            </w:r>
            <w:r w:rsidR="007D65EC" w:rsidRPr="003B54F2">
              <w:rPr>
                <w:sz w:val="28"/>
                <w:szCs w:val="28"/>
              </w:rPr>
              <w:t xml:space="preserve"> гг.</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3B54F2" w:rsidRDefault="007D65EC" w:rsidP="007D65EC">
            <w:r w:rsidRPr="003B54F2">
              <w:rPr>
                <w:b/>
                <w:bCs/>
                <w:sz w:val="28"/>
                <w:szCs w:val="28"/>
              </w:rPr>
              <w:t xml:space="preserve">Объёмы и источники </w:t>
            </w:r>
            <w:r w:rsidRPr="003B54F2">
              <w:rPr>
                <w:b/>
                <w:bCs/>
                <w:sz w:val="28"/>
                <w:szCs w:val="28"/>
              </w:rPr>
              <w:lastRenderedPageBreak/>
              <w:t>финансирования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D65EC" w:rsidP="007D65EC">
            <w:pPr>
              <w:jc w:val="both"/>
              <w:rPr>
                <w:sz w:val="28"/>
                <w:szCs w:val="28"/>
              </w:rPr>
            </w:pPr>
            <w:r w:rsidRPr="003B54F2">
              <w:rPr>
                <w:sz w:val="28"/>
                <w:szCs w:val="28"/>
              </w:rPr>
              <w:lastRenderedPageBreak/>
              <w:t xml:space="preserve">Общий объём финансирования мероприятий программы из районного бюджета составляет </w:t>
            </w:r>
            <w:r w:rsidRPr="007950A7">
              <w:rPr>
                <w:sz w:val="28"/>
                <w:szCs w:val="28"/>
              </w:rPr>
              <w:t>7618,0</w:t>
            </w:r>
            <w:r w:rsidRPr="003B54F2">
              <w:rPr>
                <w:sz w:val="28"/>
                <w:szCs w:val="28"/>
              </w:rPr>
              <w:t xml:space="preserve"> тыс. руб., из </w:t>
            </w:r>
            <w:r w:rsidRPr="003B54F2">
              <w:rPr>
                <w:sz w:val="28"/>
                <w:szCs w:val="28"/>
              </w:rPr>
              <w:lastRenderedPageBreak/>
              <w:t>них:</w:t>
            </w:r>
          </w:p>
          <w:p w:rsidR="007D65EC" w:rsidRPr="007D65EC" w:rsidRDefault="007D65EC" w:rsidP="007D65EC">
            <w:pPr>
              <w:jc w:val="both"/>
              <w:rPr>
                <w:sz w:val="28"/>
                <w:szCs w:val="28"/>
              </w:rPr>
            </w:pPr>
            <w:r w:rsidRPr="007D65EC">
              <w:rPr>
                <w:sz w:val="28"/>
                <w:szCs w:val="28"/>
              </w:rPr>
              <w:t xml:space="preserve">2024 год </w:t>
            </w:r>
            <w:r w:rsidR="007950A7">
              <w:rPr>
                <w:sz w:val="28"/>
                <w:szCs w:val="28"/>
              </w:rPr>
              <w:t>-</w:t>
            </w:r>
            <w:r w:rsidRPr="007D65EC">
              <w:rPr>
                <w:sz w:val="28"/>
                <w:szCs w:val="28"/>
              </w:rPr>
              <w:t xml:space="preserve"> 2422,0 тыс. руб.</w:t>
            </w:r>
          </w:p>
          <w:p w:rsidR="007D65EC" w:rsidRPr="007D65EC" w:rsidRDefault="007D65EC" w:rsidP="007D65EC">
            <w:pPr>
              <w:jc w:val="both"/>
              <w:rPr>
                <w:sz w:val="28"/>
                <w:szCs w:val="28"/>
              </w:rPr>
            </w:pPr>
            <w:r w:rsidRPr="007D65EC">
              <w:rPr>
                <w:sz w:val="28"/>
                <w:szCs w:val="28"/>
              </w:rPr>
              <w:t xml:space="preserve">2025 год </w:t>
            </w:r>
            <w:r w:rsidR="007950A7">
              <w:rPr>
                <w:sz w:val="28"/>
                <w:szCs w:val="28"/>
              </w:rPr>
              <w:t>-</w:t>
            </w:r>
            <w:r w:rsidRPr="007D65EC">
              <w:rPr>
                <w:sz w:val="28"/>
                <w:szCs w:val="28"/>
              </w:rPr>
              <w:t xml:space="preserve"> 3538,0 тыс. руб. </w:t>
            </w:r>
          </w:p>
          <w:p w:rsidR="007D65EC" w:rsidRPr="003B54F2" w:rsidRDefault="007D65EC" w:rsidP="007D65EC">
            <w:pPr>
              <w:jc w:val="both"/>
            </w:pPr>
            <w:r w:rsidRPr="007D65EC">
              <w:rPr>
                <w:sz w:val="28"/>
                <w:szCs w:val="28"/>
              </w:rPr>
              <w:t xml:space="preserve">2026 год </w:t>
            </w:r>
            <w:r w:rsidR="007950A7">
              <w:rPr>
                <w:sz w:val="28"/>
                <w:szCs w:val="28"/>
              </w:rPr>
              <w:t>-</w:t>
            </w:r>
            <w:r w:rsidRPr="007D65EC">
              <w:rPr>
                <w:sz w:val="28"/>
                <w:szCs w:val="28"/>
              </w:rPr>
              <w:t xml:space="preserve"> 1658,0 тыс. руб.</w:t>
            </w:r>
            <w:r w:rsidRPr="003B54F2">
              <w:rPr>
                <w:sz w:val="28"/>
                <w:szCs w:val="28"/>
              </w:rPr>
              <w:t xml:space="preserve"> </w:t>
            </w:r>
            <w:r>
              <w:rPr>
                <w:sz w:val="28"/>
                <w:szCs w:val="28"/>
              </w:rPr>
              <w:t>(в т.ч. областные -</w:t>
            </w:r>
            <w:r w:rsidR="007950A7">
              <w:rPr>
                <w:sz w:val="28"/>
                <w:szCs w:val="28"/>
              </w:rPr>
              <w:t xml:space="preserve"> </w:t>
            </w:r>
            <w:r>
              <w:rPr>
                <w:sz w:val="28"/>
                <w:szCs w:val="28"/>
              </w:rPr>
              <w:t xml:space="preserve">0,00 тыс. руб.) </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Default="007D65EC" w:rsidP="007D65EC">
            <w:r>
              <w:rPr>
                <w:b/>
                <w:bCs/>
                <w:sz w:val="28"/>
                <w:szCs w:val="28"/>
              </w:rPr>
              <w:lastRenderedPageBreak/>
              <w:t xml:space="preserve">Ожидаемые конечные результаты реализации 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3B54F2" w:rsidRDefault="007D65EC" w:rsidP="007950A7">
            <w:pPr>
              <w:jc w:val="both"/>
              <w:rPr>
                <w:sz w:val="28"/>
                <w:szCs w:val="28"/>
              </w:rPr>
            </w:pPr>
            <w:r w:rsidRPr="003B54F2">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7D65EC" w:rsidRPr="003B54F2" w:rsidRDefault="007D65EC" w:rsidP="007950A7">
            <w:pPr>
              <w:jc w:val="both"/>
              <w:rPr>
                <w:sz w:val="28"/>
                <w:szCs w:val="28"/>
              </w:rPr>
            </w:pPr>
            <w:r w:rsidRPr="003B54F2">
              <w:rPr>
                <w:sz w:val="28"/>
                <w:szCs w:val="28"/>
              </w:rPr>
              <w:t>-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w:t>
            </w:r>
          </w:p>
          <w:p w:rsidR="007D65EC" w:rsidRPr="003B54F2" w:rsidRDefault="007D65EC" w:rsidP="007950A7">
            <w:pPr>
              <w:jc w:val="both"/>
              <w:rPr>
                <w:sz w:val="28"/>
                <w:szCs w:val="28"/>
              </w:rPr>
            </w:pPr>
            <w:r w:rsidRPr="003B54F2">
              <w:rPr>
                <w:sz w:val="28"/>
                <w:szCs w:val="28"/>
              </w:rPr>
              <w:t>- уменьшение времени реагирования органов управления всех уровней при возникновении (угрозе) чрезвычайной ситуации</w:t>
            </w:r>
          </w:p>
        </w:tc>
      </w:tr>
      <w:tr w:rsidR="007D65EC" w:rsidTr="007950A7">
        <w:tc>
          <w:tcPr>
            <w:tcW w:w="2410" w:type="dxa"/>
            <w:tcBorders>
              <w:top w:val="single" w:sz="4" w:space="0" w:color="000000"/>
              <w:left w:val="single" w:sz="4" w:space="0" w:color="000000"/>
              <w:bottom w:val="single" w:sz="4" w:space="0" w:color="000000"/>
            </w:tcBorders>
            <w:shd w:val="clear" w:color="auto" w:fill="auto"/>
          </w:tcPr>
          <w:p w:rsidR="007D65EC" w:rsidRPr="00005EEA" w:rsidRDefault="007D65EC" w:rsidP="007D65EC">
            <w:r w:rsidRPr="00005EEA">
              <w:rPr>
                <w:b/>
                <w:bCs/>
                <w:sz w:val="28"/>
                <w:szCs w:val="28"/>
              </w:rPr>
              <w:t>Система организации контроля за исполнением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7D65EC" w:rsidRPr="00005EEA" w:rsidRDefault="007950A7" w:rsidP="007950A7">
            <w:pPr>
              <w:jc w:val="both"/>
            </w:pPr>
            <w:r>
              <w:rPr>
                <w:sz w:val="28"/>
                <w:szCs w:val="28"/>
              </w:rPr>
              <w:t>Контроль за ходом реализации п</w:t>
            </w:r>
            <w:r w:rsidR="007D65EC" w:rsidRPr="00005EEA">
              <w:rPr>
                <w:sz w:val="28"/>
                <w:szCs w:val="28"/>
              </w:rPr>
              <w:t>рограммы осуществляет администрация Калининского муниципального района</w:t>
            </w:r>
          </w:p>
        </w:tc>
      </w:tr>
    </w:tbl>
    <w:p w:rsidR="007D65EC" w:rsidRPr="001F7463" w:rsidRDefault="007D65EC" w:rsidP="007D65EC">
      <w:pPr>
        <w:ind w:firstLine="567"/>
        <w:jc w:val="both"/>
        <w:rPr>
          <w:bCs/>
          <w:sz w:val="28"/>
          <w:szCs w:val="28"/>
        </w:rPr>
      </w:pPr>
    </w:p>
    <w:p w:rsidR="007950A7" w:rsidRDefault="007D65EC" w:rsidP="007D65EC">
      <w:pPr>
        <w:ind w:firstLine="567"/>
        <w:jc w:val="center"/>
        <w:rPr>
          <w:b/>
          <w:bCs/>
          <w:sz w:val="28"/>
          <w:szCs w:val="28"/>
        </w:rPr>
      </w:pPr>
      <w:r>
        <w:rPr>
          <w:b/>
          <w:bCs/>
          <w:sz w:val="28"/>
          <w:szCs w:val="28"/>
        </w:rPr>
        <w:t xml:space="preserve">1. </w:t>
      </w:r>
      <w:r w:rsidRPr="001F7463">
        <w:rPr>
          <w:b/>
          <w:bCs/>
          <w:sz w:val="28"/>
          <w:szCs w:val="28"/>
        </w:rPr>
        <w:t>Содержание проблемы и необходимост</w:t>
      </w:r>
      <w:r>
        <w:rPr>
          <w:b/>
          <w:bCs/>
          <w:sz w:val="28"/>
          <w:szCs w:val="28"/>
        </w:rPr>
        <w:t>ь</w:t>
      </w:r>
      <w:r w:rsidRPr="001F7463">
        <w:rPr>
          <w:b/>
          <w:bCs/>
          <w:sz w:val="28"/>
          <w:szCs w:val="28"/>
        </w:rPr>
        <w:t xml:space="preserve"> её решения </w:t>
      </w:r>
    </w:p>
    <w:p w:rsidR="007D65EC" w:rsidRPr="001F7463" w:rsidRDefault="007D65EC" w:rsidP="007D65EC">
      <w:pPr>
        <w:ind w:firstLine="567"/>
        <w:jc w:val="center"/>
        <w:rPr>
          <w:b/>
          <w:bCs/>
          <w:sz w:val="28"/>
          <w:szCs w:val="28"/>
        </w:rPr>
      </w:pPr>
      <w:r w:rsidRPr="001F7463">
        <w:rPr>
          <w:b/>
          <w:bCs/>
          <w:sz w:val="28"/>
          <w:szCs w:val="28"/>
        </w:rPr>
        <w:t>программным метод</w:t>
      </w:r>
      <w:r>
        <w:rPr>
          <w:b/>
          <w:bCs/>
          <w:sz w:val="28"/>
          <w:szCs w:val="28"/>
        </w:rPr>
        <w:t>ом</w:t>
      </w:r>
    </w:p>
    <w:p w:rsidR="007D65EC" w:rsidRPr="003B54F2" w:rsidRDefault="007D65EC" w:rsidP="007950A7">
      <w:pPr>
        <w:ind w:firstLine="567"/>
        <w:jc w:val="both"/>
        <w:rPr>
          <w:sz w:val="28"/>
          <w:szCs w:val="28"/>
        </w:rPr>
      </w:pPr>
      <w:r w:rsidRPr="003B54F2">
        <w:rPr>
          <w:bCs/>
          <w:sz w:val="28"/>
          <w:szCs w:val="28"/>
        </w:rPr>
        <w:t>Муниципальное казенное у</w:t>
      </w:r>
      <w:r>
        <w:rPr>
          <w:bCs/>
          <w:sz w:val="28"/>
          <w:szCs w:val="28"/>
        </w:rPr>
        <w:t>чреждение</w:t>
      </w:r>
      <w:r w:rsidRPr="003B54F2">
        <w:rPr>
          <w:bCs/>
          <w:sz w:val="28"/>
          <w:szCs w:val="28"/>
        </w:rPr>
        <w:t xml:space="preserve"> </w:t>
      </w:r>
      <w:r>
        <w:rPr>
          <w:bCs/>
          <w:sz w:val="28"/>
          <w:szCs w:val="28"/>
        </w:rPr>
        <w:t>Калининского муниципального района</w:t>
      </w:r>
      <w:r w:rsidRPr="003B54F2">
        <w:rPr>
          <w:bCs/>
          <w:sz w:val="28"/>
          <w:szCs w:val="28"/>
        </w:rPr>
        <w:t xml:space="preserve"> </w:t>
      </w:r>
      <w:r w:rsidRPr="003B54F2">
        <w:rPr>
          <w:sz w:val="28"/>
          <w:szCs w:val="28"/>
        </w:rPr>
        <w:t xml:space="preserve">«Единая дежурно-диспетчерская служба» (далее - ЕДДС) является органом повседневного управления единой государственной системы предупреждения и ликвидации чрезвычайных ситуаций (далее - РСЧС). </w:t>
      </w:r>
    </w:p>
    <w:p w:rsidR="007D65EC" w:rsidRPr="003B54F2" w:rsidRDefault="007D65EC" w:rsidP="007950A7">
      <w:pPr>
        <w:ind w:firstLine="567"/>
        <w:jc w:val="both"/>
        <w:rPr>
          <w:sz w:val="28"/>
          <w:szCs w:val="28"/>
        </w:rPr>
      </w:pPr>
      <w:r w:rsidRPr="003B54F2">
        <w:rPr>
          <w:sz w:val="28"/>
          <w:szCs w:val="28"/>
        </w:rPr>
        <w:t xml:space="preserve">ЕДДС предназначена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 </w:t>
      </w:r>
    </w:p>
    <w:p w:rsidR="007D65EC" w:rsidRPr="003B54F2" w:rsidRDefault="007D65EC" w:rsidP="007950A7">
      <w:pPr>
        <w:ind w:firstLine="567"/>
        <w:jc w:val="both"/>
        <w:rPr>
          <w:sz w:val="28"/>
          <w:szCs w:val="28"/>
        </w:rPr>
      </w:pPr>
      <w:r w:rsidRPr="003B54F2">
        <w:rPr>
          <w:sz w:val="28"/>
          <w:szCs w:val="28"/>
        </w:rPr>
        <w:t xml:space="preserve">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 </w:t>
      </w:r>
    </w:p>
    <w:p w:rsidR="007D65EC" w:rsidRPr="003B54F2" w:rsidRDefault="007D65EC" w:rsidP="007950A7">
      <w:pPr>
        <w:ind w:firstLine="567"/>
        <w:jc w:val="both"/>
        <w:rPr>
          <w:sz w:val="28"/>
          <w:szCs w:val="28"/>
        </w:rPr>
      </w:pPr>
      <w:r w:rsidRPr="003B54F2">
        <w:rPr>
          <w:sz w:val="28"/>
          <w:szCs w:val="28"/>
        </w:rPr>
        <w:t xml:space="preserve">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w:t>
      </w:r>
      <w:r w:rsidRPr="003B54F2">
        <w:rPr>
          <w:sz w:val="28"/>
          <w:szCs w:val="28"/>
        </w:rPr>
        <w:lastRenderedPageBreak/>
        <w:t xml:space="preserve">информационное пространство в звене РСЧС, повысить оперативность и эффективность реагирования на ЧС. </w:t>
      </w:r>
    </w:p>
    <w:p w:rsidR="007D65EC" w:rsidRPr="003B54F2" w:rsidRDefault="007D65EC" w:rsidP="007950A7">
      <w:pPr>
        <w:ind w:firstLine="567"/>
        <w:jc w:val="both"/>
        <w:rPr>
          <w:sz w:val="28"/>
          <w:szCs w:val="28"/>
        </w:rPr>
      </w:pPr>
      <w:r w:rsidRPr="003B54F2">
        <w:rPr>
          <w:sz w:val="28"/>
          <w:szCs w:val="28"/>
        </w:rPr>
        <w:t xml:space="preserve">Причинами обращений являются: - аварии, аварийные ситуации и инциденты на внутридомовых инженерных системах отопления, горячего и холодного водоснабжения, канализации, электроснабжения, газоснабжения; - аварии, аварийные ситуации на внутриквартальных и магистральных сетях отопления, водоснабжения, водоотведения, газоснабжения. </w:t>
      </w:r>
    </w:p>
    <w:p w:rsidR="007D65EC" w:rsidRPr="003B54F2" w:rsidRDefault="007D65EC" w:rsidP="007950A7">
      <w:pPr>
        <w:ind w:firstLine="567"/>
        <w:jc w:val="both"/>
        <w:rPr>
          <w:sz w:val="28"/>
          <w:szCs w:val="28"/>
        </w:rPr>
      </w:pPr>
      <w:r w:rsidRPr="003B54F2">
        <w:rPr>
          <w:sz w:val="28"/>
          <w:szCs w:val="28"/>
        </w:rPr>
        <w:t xml:space="preserve">В настоящее время в Калининском районе созданы отдельные территориально разнесенные диспетчерские службы действующие автономно: ПСЧ-42, аварийные службы ресурсоснабжающих организаций, ведомственные и муниципальные службы (скорая помощь, полиция и пр.), в том числе и ЕДДС, между которыми осуществляется взаимодействие по телефонно-проводной связи. На данном этапе ЕДДС имеет телефонный номер 3-00-80, ПСЧ-42 - телефонный номер «01», «112», скорая помощь «03», полиция «02», аварийная служба газа «04», выделенные для обращения граждан. </w:t>
      </w:r>
    </w:p>
    <w:p w:rsidR="007D65EC" w:rsidRPr="003B54F2" w:rsidRDefault="007D65EC" w:rsidP="007950A7">
      <w:pPr>
        <w:ind w:firstLine="567"/>
        <w:jc w:val="both"/>
        <w:rPr>
          <w:sz w:val="28"/>
          <w:szCs w:val="28"/>
        </w:rPr>
      </w:pPr>
      <w:r w:rsidRPr="003B54F2">
        <w:rPr>
          <w:sz w:val="28"/>
          <w:szCs w:val="28"/>
        </w:rPr>
        <w:t>Проблемой взаимодействия диспетчерских служб Калининского района в настоящее время является: отсутствие объединенной информационной базы, обособленное функционирование ДДС района,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w:t>
      </w:r>
      <w:r w:rsidRPr="003B54F2">
        <w:t xml:space="preserve"> </w:t>
      </w:r>
      <w:r w:rsidRPr="003B54F2">
        <w:rPr>
          <w:sz w:val="28"/>
          <w:szCs w:val="28"/>
        </w:rPr>
        <w:t xml:space="preserve">Проблемой остается несовместимость программно-технических решений, невозможность обмена данными. </w:t>
      </w:r>
    </w:p>
    <w:p w:rsidR="007D65EC" w:rsidRDefault="007D65EC" w:rsidP="007950A7">
      <w:pPr>
        <w:ind w:firstLine="567"/>
        <w:jc w:val="both"/>
        <w:rPr>
          <w:sz w:val="28"/>
          <w:szCs w:val="28"/>
        </w:rPr>
      </w:pPr>
      <w:r w:rsidRPr="003B54F2">
        <w:rPr>
          <w:sz w:val="28"/>
          <w:szCs w:val="28"/>
        </w:rPr>
        <w:t xml:space="preserve">В целях обеспечения деятельности ЕДДС необходимо оборудование регистрации и записи телефонных переговоров,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На решение указанных выше проблем направлена данная Программа. </w:t>
      </w:r>
    </w:p>
    <w:p w:rsidR="007950A7" w:rsidRPr="003B54F2" w:rsidRDefault="007950A7" w:rsidP="007950A7">
      <w:pPr>
        <w:ind w:firstLine="567"/>
        <w:jc w:val="both"/>
        <w:rPr>
          <w:b/>
          <w:bCs/>
          <w:sz w:val="28"/>
          <w:szCs w:val="28"/>
        </w:rPr>
      </w:pPr>
    </w:p>
    <w:p w:rsidR="007D65EC" w:rsidRPr="003B54F2" w:rsidRDefault="007D65EC" w:rsidP="007950A7">
      <w:pPr>
        <w:jc w:val="center"/>
        <w:rPr>
          <w:b/>
          <w:sz w:val="28"/>
          <w:szCs w:val="28"/>
        </w:rPr>
      </w:pPr>
      <w:r w:rsidRPr="003B54F2">
        <w:rPr>
          <w:b/>
          <w:bCs/>
          <w:sz w:val="28"/>
          <w:szCs w:val="28"/>
        </w:rPr>
        <w:t>2. Цели и задачи программы</w:t>
      </w:r>
    </w:p>
    <w:p w:rsidR="007D65EC" w:rsidRPr="00AD7E96" w:rsidRDefault="007D65EC" w:rsidP="007950A7">
      <w:pPr>
        <w:ind w:firstLine="567"/>
        <w:jc w:val="both"/>
        <w:rPr>
          <w:sz w:val="28"/>
          <w:szCs w:val="28"/>
        </w:rPr>
      </w:pPr>
      <w:r w:rsidRPr="003B54F2">
        <w:rPr>
          <w:sz w:val="28"/>
          <w:szCs w:val="28"/>
        </w:rPr>
        <w:t xml:space="preserve">Цель программы: </w:t>
      </w:r>
      <w:r w:rsidR="007950A7">
        <w:rPr>
          <w:sz w:val="28"/>
          <w:szCs w:val="28"/>
        </w:rPr>
        <w:t>Материально -</w:t>
      </w:r>
      <w:r>
        <w:rPr>
          <w:sz w:val="28"/>
          <w:szCs w:val="28"/>
        </w:rPr>
        <w:t xml:space="preserve"> техническое обеспечение работы</w:t>
      </w:r>
      <w:r w:rsidRPr="003B54F2">
        <w:rPr>
          <w:sz w:val="28"/>
          <w:szCs w:val="28"/>
        </w:rPr>
        <w:t xml:space="preserve"> МКУ</w:t>
      </w:r>
      <w:r>
        <w:rPr>
          <w:sz w:val="28"/>
          <w:szCs w:val="28"/>
        </w:rPr>
        <w:t xml:space="preserve"> КМР</w:t>
      </w:r>
      <w:r w:rsidRPr="003B54F2">
        <w:rPr>
          <w:sz w:val="28"/>
          <w:szCs w:val="28"/>
        </w:rPr>
        <w:t xml:space="preserve"> «Единой дежурно-диспетчерской службы»</w:t>
      </w:r>
      <w:r>
        <w:rPr>
          <w:sz w:val="28"/>
          <w:szCs w:val="28"/>
        </w:rPr>
        <w:t>.</w:t>
      </w:r>
    </w:p>
    <w:p w:rsidR="007D65EC" w:rsidRPr="003B54F2" w:rsidRDefault="007D65EC" w:rsidP="007950A7">
      <w:pPr>
        <w:ind w:firstLine="567"/>
        <w:jc w:val="both"/>
        <w:rPr>
          <w:sz w:val="28"/>
          <w:szCs w:val="28"/>
        </w:rPr>
      </w:pPr>
      <w:r w:rsidRPr="003B54F2">
        <w:rPr>
          <w:sz w:val="28"/>
          <w:szCs w:val="28"/>
        </w:rPr>
        <w:t>В пр</w:t>
      </w:r>
      <w:r w:rsidR="007950A7">
        <w:rPr>
          <w:sz w:val="28"/>
          <w:szCs w:val="28"/>
        </w:rPr>
        <w:t>оцессе достижения целей п</w:t>
      </w:r>
      <w:r w:rsidRPr="003B54F2">
        <w:rPr>
          <w:sz w:val="28"/>
          <w:szCs w:val="28"/>
        </w:rPr>
        <w:t>рограммы решаются следующие задачи:</w:t>
      </w:r>
    </w:p>
    <w:p w:rsidR="007D65EC" w:rsidRPr="003B54F2" w:rsidRDefault="007D65EC" w:rsidP="007950A7">
      <w:pPr>
        <w:ind w:firstLine="567"/>
        <w:jc w:val="both"/>
        <w:rPr>
          <w:sz w:val="28"/>
          <w:szCs w:val="28"/>
        </w:rPr>
      </w:pPr>
      <w:r w:rsidRPr="003B54F2">
        <w:rPr>
          <w:sz w:val="28"/>
          <w:szCs w:val="28"/>
        </w:rPr>
        <w:t>1. Материально-техн</w:t>
      </w:r>
      <w:r>
        <w:rPr>
          <w:sz w:val="28"/>
          <w:szCs w:val="28"/>
        </w:rPr>
        <w:t>ическое обеспечение работы МКУ</w:t>
      </w:r>
      <w:r w:rsidRPr="003B54F2">
        <w:rPr>
          <w:sz w:val="28"/>
          <w:szCs w:val="28"/>
        </w:rPr>
        <w:t xml:space="preserve"> </w:t>
      </w:r>
      <w:r>
        <w:rPr>
          <w:sz w:val="28"/>
          <w:szCs w:val="28"/>
        </w:rPr>
        <w:t>КМР</w:t>
      </w:r>
      <w:r w:rsidRPr="003B54F2">
        <w:rPr>
          <w:sz w:val="28"/>
          <w:szCs w:val="28"/>
        </w:rPr>
        <w:t xml:space="preserve"> «ЕДДС»;</w:t>
      </w:r>
    </w:p>
    <w:p w:rsidR="007D65EC" w:rsidRPr="003B54F2" w:rsidRDefault="007D65EC" w:rsidP="007950A7">
      <w:pPr>
        <w:ind w:firstLine="567"/>
        <w:jc w:val="both"/>
        <w:rPr>
          <w:sz w:val="28"/>
          <w:szCs w:val="28"/>
        </w:rPr>
      </w:pPr>
      <w:r w:rsidRPr="003B54F2">
        <w:rPr>
          <w:sz w:val="28"/>
          <w:szCs w:val="28"/>
        </w:rPr>
        <w:t>2. Приобретение услуг связи для обеспечения деятельности МКУ</w:t>
      </w:r>
      <w:r>
        <w:rPr>
          <w:sz w:val="28"/>
          <w:szCs w:val="28"/>
        </w:rPr>
        <w:t xml:space="preserve"> КМР «ЕДДС»</w:t>
      </w:r>
      <w:r w:rsidRPr="003B54F2">
        <w:rPr>
          <w:sz w:val="28"/>
          <w:szCs w:val="28"/>
        </w:rPr>
        <w:t>;</w:t>
      </w:r>
    </w:p>
    <w:p w:rsidR="007D65EC" w:rsidRPr="003B54F2" w:rsidRDefault="007D65EC" w:rsidP="007950A7">
      <w:pPr>
        <w:ind w:firstLine="567"/>
        <w:jc w:val="both"/>
        <w:rPr>
          <w:sz w:val="28"/>
          <w:szCs w:val="28"/>
        </w:rPr>
      </w:pPr>
      <w:r w:rsidRPr="003B54F2">
        <w:rPr>
          <w:sz w:val="28"/>
          <w:szCs w:val="28"/>
        </w:rPr>
        <w:t>3. Подготовка, переподготовка и повышение квалификации кадров МКУ</w:t>
      </w:r>
      <w:r>
        <w:rPr>
          <w:sz w:val="28"/>
          <w:szCs w:val="28"/>
        </w:rPr>
        <w:t xml:space="preserve"> КМР «ЕДДС»</w:t>
      </w:r>
      <w:r w:rsidRPr="003B54F2">
        <w:rPr>
          <w:sz w:val="28"/>
          <w:szCs w:val="28"/>
        </w:rPr>
        <w:t>;</w:t>
      </w:r>
    </w:p>
    <w:p w:rsidR="007D65EC" w:rsidRPr="00F443D0" w:rsidRDefault="007D65EC" w:rsidP="007950A7">
      <w:pPr>
        <w:ind w:firstLine="567"/>
        <w:jc w:val="both"/>
        <w:rPr>
          <w:sz w:val="28"/>
          <w:szCs w:val="28"/>
        </w:rPr>
      </w:pPr>
      <w:r w:rsidRPr="003B54F2">
        <w:rPr>
          <w:sz w:val="28"/>
          <w:szCs w:val="28"/>
        </w:rPr>
        <w:t xml:space="preserve">4. Обеспечение выплаты заработной платы работникам МКУ </w:t>
      </w:r>
      <w:r>
        <w:rPr>
          <w:sz w:val="28"/>
          <w:szCs w:val="28"/>
        </w:rPr>
        <w:t>КМР «ЕДДС»</w:t>
      </w:r>
      <w:r w:rsidRPr="003B54F2">
        <w:rPr>
          <w:sz w:val="28"/>
          <w:szCs w:val="28"/>
        </w:rPr>
        <w:t>.</w:t>
      </w:r>
    </w:p>
    <w:p w:rsidR="007D65EC" w:rsidRPr="007A3B11" w:rsidRDefault="007D65EC" w:rsidP="007D65EC">
      <w:pPr>
        <w:jc w:val="both"/>
        <w:rPr>
          <w:b/>
          <w:bCs/>
          <w:sz w:val="28"/>
          <w:szCs w:val="28"/>
        </w:rPr>
      </w:pPr>
    </w:p>
    <w:p w:rsidR="007D65EC" w:rsidRPr="003B54F2" w:rsidRDefault="007D65EC" w:rsidP="007950A7">
      <w:pPr>
        <w:jc w:val="center"/>
        <w:rPr>
          <w:b/>
          <w:sz w:val="28"/>
          <w:szCs w:val="28"/>
        </w:rPr>
      </w:pPr>
      <w:r w:rsidRPr="003B54F2">
        <w:rPr>
          <w:b/>
          <w:bCs/>
          <w:sz w:val="28"/>
          <w:szCs w:val="28"/>
        </w:rPr>
        <w:t>3. Ресурсное обеспечение муниципальной  программы</w:t>
      </w:r>
    </w:p>
    <w:p w:rsidR="007D65EC" w:rsidRPr="003B54F2" w:rsidRDefault="007D65EC" w:rsidP="007D65EC">
      <w:pPr>
        <w:ind w:firstLine="567"/>
        <w:jc w:val="both"/>
        <w:rPr>
          <w:sz w:val="28"/>
          <w:szCs w:val="28"/>
        </w:rPr>
      </w:pPr>
      <w:r w:rsidRPr="003B54F2">
        <w:rPr>
          <w:sz w:val="28"/>
          <w:szCs w:val="28"/>
        </w:rPr>
        <w:t xml:space="preserve">Общая сумма денежных средств, предусмотренная на реализацию программы составляет </w:t>
      </w:r>
      <w:r w:rsidRPr="007950A7">
        <w:rPr>
          <w:sz w:val="28"/>
          <w:szCs w:val="28"/>
        </w:rPr>
        <w:t>7618,0 тыс. руб</w:t>
      </w:r>
      <w:r w:rsidRPr="003B54F2">
        <w:rPr>
          <w:sz w:val="28"/>
          <w:szCs w:val="28"/>
        </w:rPr>
        <w:t>., из них:</w:t>
      </w:r>
    </w:p>
    <w:p w:rsidR="007D65EC" w:rsidRPr="003B54F2" w:rsidRDefault="007950A7" w:rsidP="007D65EC">
      <w:pPr>
        <w:ind w:firstLine="567"/>
        <w:jc w:val="both"/>
        <w:rPr>
          <w:sz w:val="28"/>
          <w:szCs w:val="28"/>
        </w:rPr>
      </w:pPr>
      <w:r>
        <w:rPr>
          <w:sz w:val="28"/>
          <w:szCs w:val="28"/>
        </w:rPr>
        <w:t>2024 год -</w:t>
      </w:r>
      <w:r w:rsidR="007D65EC">
        <w:rPr>
          <w:sz w:val="28"/>
          <w:szCs w:val="28"/>
        </w:rPr>
        <w:t xml:space="preserve"> 2422,0</w:t>
      </w:r>
      <w:r w:rsidR="007D65EC" w:rsidRPr="003B54F2">
        <w:rPr>
          <w:sz w:val="28"/>
          <w:szCs w:val="28"/>
        </w:rPr>
        <w:t xml:space="preserve"> тыс. руб.</w:t>
      </w:r>
    </w:p>
    <w:p w:rsidR="007D65EC" w:rsidRPr="003B54F2" w:rsidRDefault="007950A7" w:rsidP="007D65EC">
      <w:pPr>
        <w:ind w:firstLine="567"/>
        <w:jc w:val="both"/>
        <w:rPr>
          <w:sz w:val="28"/>
          <w:szCs w:val="28"/>
        </w:rPr>
      </w:pPr>
      <w:r>
        <w:rPr>
          <w:sz w:val="28"/>
          <w:szCs w:val="28"/>
        </w:rPr>
        <w:t>2025 год -</w:t>
      </w:r>
      <w:r w:rsidR="007D65EC">
        <w:rPr>
          <w:sz w:val="28"/>
          <w:szCs w:val="28"/>
        </w:rPr>
        <w:t xml:space="preserve"> 3538,0</w:t>
      </w:r>
      <w:r w:rsidR="007D65EC" w:rsidRPr="003B54F2">
        <w:rPr>
          <w:sz w:val="28"/>
          <w:szCs w:val="28"/>
        </w:rPr>
        <w:t xml:space="preserve"> тыс. руб.</w:t>
      </w:r>
      <w:r w:rsidR="007D65EC">
        <w:rPr>
          <w:sz w:val="28"/>
          <w:szCs w:val="28"/>
        </w:rPr>
        <w:t xml:space="preserve"> </w:t>
      </w:r>
    </w:p>
    <w:p w:rsidR="007D65EC" w:rsidRPr="00417685" w:rsidRDefault="007D65EC" w:rsidP="007D65EC">
      <w:pPr>
        <w:ind w:firstLine="567"/>
        <w:jc w:val="both"/>
        <w:rPr>
          <w:sz w:val="28"/>
          <w:szCs w:val="28"/>
        </w:rPr>
      </w:pPr>
      <w:r>
        <w:rPr>
          <w:sz w:val="28"/>
          <w:szCs w:val="28"/>
        </w:rPr>
        <w:lastRenderedPageBreak/>
        <w:t>2026</w:t>
      </w:r>
      <w:r w:rsidRPr="003B54F2">
        <w:rPr>
          <w:sz w:val="28"/>
          <w:szCs w:val="28"/>
        </w:rPr>
        <w:t xml:space="preserve"> год </w:t>
      </w:r>
      <w:r w:rsidR="007950A7">
        <w:rPr>
          <w:sz w:val="28"/>
          <w:szCs w:val="28"/>
        </w:rPr>
        <w:t>-</w:t>
      </w:r>
      <w:r>
        <w:rPr>
          <w:sz w:val="28"/>
          <w:szCs w:val="28"/>
        </w:rPr>
        <w:t xml:space="preserve"> 1658,0</w:t>
      </w:r>
      <w:r w:rsidRPr="003B54F2">
        <w:rPr>
          <w:sz w:val="28"/>
          <w:szCs w:val="28"/>
        </w:rPr>
        <w:t xml:space="preserve"> тыс. руб.</w:t>
      </w:r>
      <w:r>
        <w:rPr>
          <w:sz w:val="28"/>
          <w:szCs w:val="28"/>
        </w:rPr>
        <w:t xml:space="preserve"> (в т.ч. областные -</w:t>
      </w:r>
      <w:r w:rsidR="007950A7">
        <w:rPr>
          <w:sz w:val="28"/>
          <w:szCs w:val="28"/>
        </w:rPr>
        <w:t xml:space="preserve"> </w:t>
      </w:r>
      <w:r>
        <w:rPr>
          <w:sz w:val="28"/>
          <w:szCs w:val="28"/>
        </w:rPr>
        <w:t>0,00</w:t>
      </w:r>
      <w:r w:rsidR="007950A7">
        <w:rPr>
          <w:sz w:val="28"/>
          <w:szCs w:val="28"/>
        </w:rPr>
        <w:t xml:space="preserve"> тыс.руб.</w:t>
      </w:r>
      <w:r>
        <w:rPr>
          <w:sz w:val="28"/>
          <w:szCs w:val="28"/>
        </w:rPr>
        <w:t xml:space="preserve">) </w:t>
      </w:r>
    </w:p>
    <w:p w:rsidR="007D65EC" w:rsidRPr="001F7463" w:rsidRDefault="007D65EC" w:rsidP="007D65EC">
      <w:pPr>
        <w:ind w:firstLine="567"/>
        <w:jc w:val="both"/>
        <w:rPr>
          <w:bCs/>
          <w:sz w:val="28"/>
          <w:szCs w:val="28"/>
        </w:rPr>
      </w:pPr>
      <w:r w:rsidRPr="001F7463">
        <w:rPr>
          <w:sz w:val="28"/>
          <w:szCs w:val="28"/>
        </w:rPr>
        <w:t xml:space="preserve"> </w:t>
      </w:r>
    </w:p>
    <w:p w:rsidR="007950A7" w:rsidRDefault="007D65EC" w:rsidP="007950A7">
      <w:pPr>
        <w:jc w:val="center"/>
        <w:rPr>
          <w:b/>
          <w:bCs/>
          <w:sz w:val="28"/>
          <w:szCs w:val="28"/>
        </w:rPr>
      </w:pPr>
      <w:r>
        <w:rPr>
          <w:b/>
          <w:bCs/>
          <w:sz w:val="28"/>
          <w:szCs w:val="28"/>
        </w:rPr>
        <w:t xml:space="preserve">4. </w:t>
      </w:r>
      <w:r w:rsidRPr="001F7463">
        <w:rPr>
          <w:b/>
          <w:bCs/>
          <w:sz w:val="28"/>
          <w:szCs w:val="28"/>
        </w:rPr>
        <w:t xml:space="preserve">Организация управления реализацией </w:t>
      </w:r>
      <w:r>
        <w:rPr>
          <w:b/>
          <w:bCs/>
          <w:sz w:val="28"/>
          <w:szCs w:val="28"/>
        </w:rPr>
        <w:t>п</w:t>
      </w:r>
      <w:r w:rsidRPr="001F7463">
        <w:rPr>
          <w:b/>
          <w:bCs/>
          <w:sz w:val="28"/>
          <w:szCs w:val="28"/>
        </w:rPr>
        <w:t xml:space="preserve">рограммы </w:t>
      </w:r>
    </w:p>
    <w:p w:rsidR="007D65EC" w:rsidRPr="001F7463" w:rsidRDefault="007D65EC" w:rsidP="007950A7">
      <w:pPr>
        <w:jc w:val="center"/>
        <w:rPr>
          <w:b/>
          <w:bCs/>
          <w:sz w:val="28"/>
          <w:szCs w:val="28"/>
        </w:rPr>
      </w:pPr>
      <w:r w:rsidRPr="001F7463">
        <w:rPr>
          <w:b/>
          <w:bCs/>
          <w:sz w:val="28"/>
          <w:szCs w:val="28"/>
        </w:rPr>
        <w:t>и контроль за её выполнением</w:t>
      </w:r>
    </w:p>
    <w:p w:rsidR="007D65EC" w:rsidRPr="003B54F2" w:rsidRDefault="007D65EC" w:rsidP="007950A7">
      <w:pPr>
        <w:ind w:firstLine="567"/>
        <w:jc w:val="both"/>
        <w:rPr>
          <w:bCs/>
          <w:sz w:val="28"/>
          <w:szCs w:val="28"/>
        </w:rPr>
      </w:pPr>
      <w:r w:rsidRPr="003B54F2">
        <w:rPr>
          <w:bCs/>
          <w:sz w:val="28"/>
          <w:szCs w:val="28"/>
        </w:rPr>
        <w:t xml:space="preserve">Муниципальное казенное учреждение </w:t>
      </w:r>
      <w:r w:rsidR="007950A7">
        <w:rPr>
          <w:bCs/>
          <w:sz w:val="28"/>
          <w:szCs w:val="28"/>
        </w:rPr>
        <w:t>Калининского</w:t>
      </w:r>
      <w:r>
        <w:rPr>
          <w:bCs/>
          <w:sz w:val="28"/>
          <w:szCs w:val="28"/>
        </w:rPr>
        <w:t xml:space="preserve"> муниципального района</w:t>
      </w:r>
      <w:r w:rsidRPr="003B54F2">
        <w:rPr>
          <w:bCs/>
          <w:sz w:val="28"/>
          <w:szCs w:val="28"/>
        </w:rPr>
        <w:t xml:space="preserve"> </w:t>
      </w:r>
      <w:r w:rsidR="007950A7">
        <w:rPr>
          <w:bCs/>
          <w:sz w:val="28"/>
          <w:szCs w:val="28"/>
        </w:rPr>
        <w:t>«Единая дежурно -</w:t>
      </w:r>
      <w:r>
        <w:rPr>
          <w:bCs/>
          <w:sz w:val="28"/>
          <w:szCs w:val="28"/>
        </w:rPr>
        <w:t xml:space="preserve"> диспетчерская служба»</w:t>
      </w:r>
      <w:r w:rsidRPr="003B54F2">
        <w:rPr>
          <w:bCs/>
          <w:sz w:val="28"/>
          <w:szCs w:val="28"/>
        </w:rPr>
        <w:t>:</w:t>
      </w:r>
    </w:p>
    <w:p w:rsidR="007D65EC" w:rsidRPr="003B54F2" w:rsidRDefault="007950A7" w:rsidP="007950A7">
      <w:pPr>
        <w:ind w:firstLine="567"/>
        <w:jc w:val="both"/>
        <w:rPr>
          <w:bCs/>
          <w:sz w:val="28"/>
          <w:szCs w:val="28"/>
        </w:rPr>
      </w:pPr>
      <w:r>
        <w:rPr>
          <w:bCs/>
          <w:sz w:val="28"/>
          <w:szCs w:val="28"/>
        </w:rPr>
        <w:t>- обеспечивает</w:t>
      </w:r>
      <w:r w:rsidR="007D65EC" w:rsidRPr="003B54F2">
        <w:rPr>
          <w:bCs/>
          <w:sz w:val="28"/>
          <w:szCs w:val="28"/>
        </w:rPr>
        <w:t xml:space="preserve"> реализацию муниципальной программы;</w:t>
      </w:r>
    </w:p>
    <w:p w:rsidR="007D65EC" w:rsidRPr="003B54F2" w:rsidRDefault="007D65EC" w:rsidP="007950A7">
      <w:pPr>
        <w:ind w:firstLine="567"/>
        <w:jc w:val="both"/>
        <w:rPr>
          <w:bCs/>
          <w:sz w:val="28"/>
          <w:szCs w:val="28"/>
        </w:rPr>
      </w:pPr>
      <w:r w:rsidRPr="003B54F2">
        <w:rPr>
          <w:bCs/>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7D65EC" w:rsidRPr="003B54F2" w:rsidRDefault="007D65EC" w:rsidP="007950A7">
      <w:pPr>
        <w:ind w:firstLine="567"/>
        <w:jc w:val="both"/>
        <w:rPr>
          <w:bCs/>
          <w:sz w:val="28"/>
          <w:szCs w:val="28"/>
        </w:rPr>
      </w:pPr>
      <w:r w:rsidRPr="003B54F2">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7D65EC" w:rsidRPr="003B54F2" w:rsidRDefault="007D65EC" w:rsidP="007950A7">
      <w:pPr>
        <w:ind w:firstLine="567"/>
        <w:jc w:val="both"/>
        <w:rPr>
          <w:bCs/>
          <w:sz w:val="28"/>
          <w:szCs w:val="28"/>
        </w:rPr>
      </w:pPr>
      <w:r w:rsidRPr="003B54F2">
        <w:rPr>
          <w:bCs/>
          <w:sz w:val="28"/>
          <w:szCs w:val="28"/>
        </w:rPr>
        <w:t>-</w:t>
      </w:r>
      <w:r w:rsidR="007950A7">
        <w:rPr>
          <w:bCs/>
          <w:sz w:val="28"/>
          <w:szCs w:val="28"/>
        </w:rPr>
        <w:t xml:space="preserve"> </w:t>
      </w:r>
      <w:r w:rsidRPr="003B54F2">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7D65EC" w:rsidRPr="003B54F2" w:rsidRDefault="007D65EC" w:rsidP="007950A7">
      <w:pPr>
        <w:ind w:firstLine="567"/>
        <w:jc w:val="both"/>
        <w:rPr>
          <w:bCs/>
          <w:sz w:val="28"/>
          <w:szCs w:val="28"/>
        </w:rPr>
      </w:pPr>
      <w:r w:rsidRPr="003B54F2">
        <w:rPr>
          <w:bCs/>
          <w:sz w:val="28"/>
          <w:szCs w:val="28"/>
        </w:rPr>
        <w:t>-</w:t>
      </w:r>
      <w:r w:rsidR="007950A7">
        <w:rPr>
          <w:bCs/>
          <w:sz w:val="28"/>
          <w:szCs w:val="28"/>
        </w:rPr>
        <w:t xml:space="preserve"> </w:t>
      </w:r>
      <w:r w:rsidRPr="003B54F2">
        <w:rPr>
          <w:bCs/>
          <w:sz w:val="28"/>
          <w:szCs w:val="28"/>
        </w:rPr>
        <w:t>проводит оценку эффективности реализации муниципальной программы;</w:t>
      </w:r>
    </w:p>
    <w:p w:rsidR="007D65EC" w:rsidRPr="003B54F2" w:rsidRDefault="007D65EC" w:rsidP="007950A7">
      <w:pPr>
        <w:ind w:firstLine="567"/>
        <w:jc w:val="both"/>
        <w:rPr>
          <w:bCs/>
          <w:sz w:val="28"/>
          <w:szCs w:val="28"/>
        </w:rPr>
      </w:pPr>
      <w:r w:rsidRPr="003B54F2">
        <w:rPr>
          <w:bCs/>
          <w:sz w:val="28"/>
          <w:szCs w:val="28"/>
        </w:rPr>
        <w:t>- корректирует при необходимости объемы финансирования, перечни мероприятий программы;</w:t>
      </w:r>
    </w:p>
    <w:p w:rsidR="007D65EC" w:rsidRPr="003B54F2" w:rsidRDefault="007D65EC" w:rsidP="007950A7">
      <w:pPr>
        <w:ind w:firstLine="567"/>
        <w:jc w:val="both"/>
        <w:rPr>
          <w:bCs/>
          <w:sz w:val="28"/>
          <w:szCs w:val="28"/>
        </w:rPr>
      </w:pPr>
      <w:r w:rsidRPr="003B54F2">
        <w:rPr>
          <w:bCs/>
          <w:sz w:val="28"/>
          <w:szCs w:val="28"/>
        </w:rPr>
        <w:t>- в установленные сроки предоставляет информацию о ре</w:t>
      </w:r>
      <w:r w:rsidR="007950A7">
        <w:rPr>
          <w:bCs/>
          <w:sz w:val="28"/>
          <w:szCs w:val="28"/>
        </w:rPr>
        <w:t xml:space="preserve">ализации мероприятий программы </w:t>
      </w:r>
      <w:r w:rsidRPr="003B54F2">
        <w:rPr>
          <w:bCs/>
          <w:sz w:val="28"/>
          <w:szCs w:val="28"/>
        </w:rPr>
        <w:t>и ее эффективности в отдел экономики и потребительского рынка.</w:t>
      </w:r>
    </w:p>
    <w:p w:rsidR="007D65EC" w:rsidRPr="00633D6E" w:rsidRDefault="007D65EC" w:rsidP="007950A7">
      <w:pPr>
        <w:ind w:firstLine="567"/>
        <w:jc w:val="both"/>
        <w:rPr>
          <w:sz w:val="28"/>
          <w:szCs w:val="28"/>
        </w:rPr>
      </w:pPr>
      <w:r w:rsidRPr="003B54F2">
        <w:rPr>
          <w:sz w:val="28"/>
          <w:szCs w:val="28"/>
        </w:rPr>
        <w:t>Контроль за ходом исполнения программы осуществляет администрация Калининского муниципального района.</w:t>
      </w:r>
    </w:p>
    <w:p w:rsidR="007D65EC" w:rsidRPr="001F7463" w:rsidRDefault="007D65EC" w:rsidP="007950A7">
      <w:pPr>
        <w:ind w:firstLine="567"/>
        <w:jc w:val="both"/>
        <w:rPr>
          <w:sz w:val="28"/>
          <w:szCs w:val="28"/>
        </w:rPr>
      </w:pPr>
    </w:p>
    <w:p w:rsidR="007D65EC" w:rsidRDefault="007D65EC" w:rsidP="007950A7">
      <w:pPr>
        <w:jc w:val="center"/>
        <w:rPr>
          <w:b/>
          <w:bCs/>
          <w:sz w:val="28"/>
          <w:szCs w:val="28"/>
        </w:rPr>
      </w:pPr>
      <w:r>
        <w:rPr>
          <w:b/>
          <w:bCs/>
          <w:sz w:val="28"/>
          <w:szCs w:val="28"/>
        </w:rPr>
        <w:t xml:space="preserve">5. </w:t>
      </w:r>
      <w:r w:rsidRPr="001F7463">
        <w:rPr>
          <w:b/>
          <w:bCs/>
          <w:sz w:val="28"/>
          <w:szCs w:val="28"/>
        </w:rPr>
        <w:t>Оценка эффективности реализации</w:t>
      </w:r>
      <w:r>
        <w:rPr>
          <w:b/>
          <w:bCs/>
          <w:sz w:val="28"/>
          <w:szCs w:val="28"/>
        </w:rPr>
        <w:t xml:space="preserve"> муниципальной </w:t>
      </w:r>
      <w:r w:rsidRPr="001F7463">
        <w:rPr>
          <w:b/>
          <w:bCs/>
          <w:sz w:val="28"/>
          <w:szCs w:val="28"/>
        </w:rPr>
        <w:t>программы</w:t>
      </w:r>
    </w:p>
    <w:p w:rsidR="007D65EC" w:rsidRPr="003B54F2" w:rsidRDefault="007D65EC" w:rsidP="007950A7">
      <w:pPr>
        <w:ind w:firstLine="567"/>
        <w:jc w:val="both"/>
        <w:rPr>
          <w:sz w:val="28"/>
          <w:szCs w:val="28"/>
        </w:rPr>
      </w:pPr>
      <w:r w:rsidRPr="00386981">
        <w:rPr>
          <w:bCs/>
          <w:sz w:val="28"/>
          <w:szCs w:val="28"/>
        </w:rPr>
        <w:t>Ожидаемые результаты реализации программы</w:t>
      </w:r>
      <w:r>
        <w:rPr>
          <w:bCs/>
          <w:sz w:val="28"/>
          <w:szCs w:val="28"/>
        </w:rPr>
        <w:t>:</w:t>
      </w:r>
    </w:p>
    <w:p w:rsidR="007D65EC" w:rsidRPr="00386981" w:rsidRDefault="007D65EC" w:rsidP="007950A7">
      <w:pPr>
        <w:ind w:firstLine="567"/>
        <w:jc w:val="both"/>
        <w:rPr>
          <w:sz w:val="28"/>
          <w:szCs w:val="28"/>
        </w:rPr>
      </w:pPr>
      <w:r w:rsidRPr="00386981">
        <w:rPr>
          <w:sz w:val="28"/>
          <w:szCs w:val="28"/>
        </w:rPr>
        <w:t>- повышение эффективности взаимодействия привлекаемых сил и средств при угрозе и возникновении ЧС, повышение слаженности их действий и уровня информированности о сложившейся обстановке;</w:t>
      </w:r>
    </w:p>
    <w:p w:rsidR="007D65EC" w:rsidRPr="00386981" w:rsidRDefault="007D65EC" w:rsidP="007950A7">
      <w:pPr>
        <w:ind w:firstLine="567"/>
        <w:jc w:val="both"/>
        <w:rPr>
          <w:sz w:val="28"/>
          <w:szCs w:val="28"/>
        </w:rPr>
      </w:pPr>
      <w:r w:rsidRPr="00386981">
        <w:rPr>
          <w:sz w:val="28"/>
          <w:szCs w:val="28"/>
        </w:rPr>
        <w:t xml:space="preserve"> - обеспечение своевременного информирования и координирования деятельности всех звеньев управления государственной системы предупреждения и ликвидации чрезвычайных ситуаций, расположенных на территории района; </w:t>
      </w:r>
    </w:p>
    <w:p w:rsidR="007D65EC" w:rsidRPr="00386981" w:rsidRDefault="007D65EC" w:rsidP="007950A7">
      <w:pPr>
        <w:ind w:firstLine="567"/>
        <w:jc w:val="both"/>
        <w:rPr>
          <w:sz w:val="28"/>
          <w:szCs w:val="28"/>
        </w:rPr>
      </w:pPr>
      <w:r w:rsidRPr="00386981">
        <w:rPr>
          <w:sz w:val="28"/>
          <w:szCs w:val="28"/>
        </w:rPr>
        <w:t>- уменьшение времени реагирования органов управления всех уровней при возникновении (угрозе) чрезвычайной ситуации.</w:t>
      </w:r>
    </w:p>
    <w:p w:rsidR="007D65EC" w:rsidRPr="00386981" w:rsidRDefault="007D65EC" w:rsidP="007950A7">
      <w:pPr>
        <w:shd w:val="clear" w:color="auto" w:fill="FFFFFF"/>
        <w:ind w:firstLine="567"/>
        <w:jc w:val="both"/>
        <w:rPr>
          <w:sz w:val="28"/>
          <w:szCs w:val="28"/>
        </w:rPr>
      </w:pPr>
      <w:r w:rsidRPr="00386981">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 № 1020.</w:t>
      </w:r>
    </w:p>
    <w:p w:rsidR="007D65EC" w:rsidRDefault="007D65EC" w:rsidP="007950A7">
      <w:pPr>
        <w:shd w:val="clear" w:color="auto" w:fill="FFFFFF"/>
        <w:ind w:firstLine="567"/>
        <w:jc w:val="both"/>
        <w:rPr>
          <w:sz w:val="28"/>
          <w:szCs w:val="28"/>
        </w:rPr>
      </w:pPr>
      <w:r w:rsidRPr="00386981">
        <w:rPr>
          <w:sz w:val="28"/>
          <w:szCs w:val="28"/>
        </w:rPr>
        <w:t>Для проведения оценки эффективности реализац</w:t>
      </w:r>
      <w:r w:rsidR="007950A7">
        <w:rPr>
          <w:sz w:val="28"/>
          <w:szCs w:val="28"/>
        </w:rPr>
        <w:t xml:space="preserve">ии программы будут применяться </w:t>
      </w:r>
      <w:r w:rsidRPr="00386981">
        <w:rPr>
          <w:sz w:val="28"/>
          <w:szCs w:val="28"/>
        </w:rPr>
        <w:t>следующие целевые показатели (показатели):</w:t>
      </w:r>
    </w:p>
    <w:p w:rsidR="007950A7" w:rsidRPr="005761FE" w:rsidRDefault="007950A7" w:rsidP="007950A7">
      <w:pPr>
        <w:shd w:val="clear" w:color="auto" w:fill="FFFFFF"/>
        <w:ind w:firstLine="567"/>
        <w:jc w:val="both"/>
        <w:rPr>
          <w:sz w:val="28"/>
          <w:szCs w:val="28"/>
        </w:rPr>
      </w:pPr>
    </w:p>
    <w:p w:rsidR="007950A7" w:rsidRPr="00217ACE" w:rsidRDefault="007D65EC" w:rsidP="007950A7">
      <w:pPr>
        <w:ind w:firstLine="567"/>
        <w:jc w:val="center"/>
        <w:rPr>
          <w:b/>
          <w:sz w:val="28"/>
          <w:szCs w:val="28"/>
        </w:rPr>
      </w:pPr>
      <w:r w:rsidRPr="00217ACE">
        <w:rPr>
          <w:b/>
          <w:sz w:val="28"/>
          <w:szCs w:val="28"/>
        </w:rPr>
        <w:t>Показатель для проведения оценки эффективности программы:</w:t>
      </w:r>
    </w:p>
    <w:tbl>
      <w:tblPr>
        <w:tblW w:w="9639" w:type="dxa"/>
        <w:tblInd w:w="108" w:type="dxa"/>
        <w:tblLayout w:type="fixed"/>
        <w:tblLook w:val="0000"/>
      </w:tblPr>
      <w:tblGrid>
        <w:gridCol w:w="567"/>
        <w:gridCol w:w="3119"/>
        <w:gridCol w:w="1843"/>
        <w:gridCol w:w="992"/>
        <w:gridCol w:w="1134"/>
        <w:gridCol w:w="992"/>
        <w:gridCol w:w="992"/>
      </w:tblGrid>
      <w:tr w:rsidR="007D65EC" w:rsidTr="007950A7">
        <w:trPr>
          <w:trHeight w:val="497"/>
        </w:trPr>
        <w:tc>
          <w:tcPr>
            <w:tcW w:w="567"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center"/>
              <w:rPr>
                <w:b/>
                <w:sz w:val="24"/>
                <w:szCs w:val="24"/>
              </w:rPr>
            </w:pPr>
            <w:r w:rsidRPr="007950A7">
              <w:rPr>
                <w:b/>
                <w:sz w:val="24"/>
                <w:szCs w:val="24"/>
              </w:rPr>
              <w:t>№</w:t>
            </w:r>
          </w:p>
          <w:p w:rsidR="007D65EC" w:rsidRPr="007950A7" w:rsidRDefault="007D65EC" w:rsidP="007950A7">
            <w:pPr>
              <w:contextualSpacing/>
              <w:jc w:val="center"/>
              <w:rPr>
                <w:b/>
                <w:sz w:val="24"/>
                <w:szCs w:val="24"/>
              </w:rPr>
            </w:pPr>
            <w:r w:rsidRPr="007950A7">
              <w:rPr>
                <w:b/>
                <w:sz w:val="24"/>
                <w:szCs w:val="24"/>
              </w:rPr>
              <w:t>п/п</w:t>
            </w:r>
          </w:p>
        </w:tc>
        <w:tc>
          <w:tcPr>
            <w:tcW w:w="3119"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center"/>
              <w:rPr>
                <w:b/>
                <w:sz w:val="24"/>
                <w:szCs w:val="24"/>
              </w:rPr>
            </w:pPr>
            <w:r w:rsidRPr="007950A7">
              <w:rPr>
                <w:b/>
                <w:sz w:val="24"/>
                <w:szCs w:val="24"/>
              </w:rPr>
              <w:t>Наименование показателя</w:t>
            </w:r>
          </w:p>
          <w:p w:rsidR="007D65EC" w:rsidRPr="007950A7" w:rsidRDefault="007D65EC" w:rsidP="007950A7">
            <w:pPr>
              <w:jc w:val="center"/>
              <w:rPr>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center"/>
              <w:rPr>
                <w:b/>
                <w:sz w:val="24"/>
                <w:szCs w:val="24"/>
              </w:rPr>
            </w:pPr>
            <w:r w:rsidRPr="007950A7">
              <w:rPr>
                <w:b/>
                <w:sz w:val="24"/>
                <w:szCs w:val="24"/>
              </w:rPr>
              <w:t>Единица</w:t>
            </w:r>
          </w:p>
          <w:p w:rsidR="007D65EC" w:rsidRPr="007950A7" w:rsidRDefault="007D65EC" w:rsidP="007950A7">
            <w:pPr>
              <w:jc w:val="center"/>
              <w:rPr>
                <w:b/>
                <w:sz w:val="24"/>
                <w:szCs w:val="24"/>
              </w:rPr>
            </w:pPr>
            <w:r w:rsidRPr="007950A7">
              <w:rPr>
                <w:b/>
                <w:sz w:val="24"/>
                <w:szCs w:val="24"/>
              </w:rPr>
              <w:t>измерения</w:t>
            </w:r>
          </w:p>
        </w:tc>
        <w:tc>
          <w:tcPr>
            <w:tcW w:w="992" w:type="dxa"/>
            <w:tcBorders>
              <w:top w:val="single" w:sz="4" w:space="0" w:color="000000"/>
              <w:left w:val="single" w:sz="4" w:space="0" w:color="000000"/>
              <w:bottom w:val="single" w:sz="4" w:space="0" w:color="000000"/>
              <w:right w:val="single" w:sz="4" w:space="0" w:color="000000"/>
            </w:tcBorders>
          </w:tcPr>
          <w:p w:rsidR="007D65EC" w:rsidRPr="007950A7" w:rsidRDefault="007D65EC" w:rsidP="007950A7">
            <w:pPr>
              <w:contextualSpacing/>
              <w:jc w:val="center"/>
              <w:rPr>
                <w:b/>
                <w:sz w:val="24"/>
                <w:szCs w:val="24"/>
              </w:rPr>
            </w:pPr>
            <w:r w:rsidRPr="007950A7">
              <w:rPr>
                <w:b/>
                <w:sz w:val="24"/>
                <w:szCs w:val="24"/>
              </w:rPr>
              <w:t>2023 г.</w:t>
            </w:r>
          </w:p>
        </w:tc>
        <w:tc>
          <w:tcPr>
            <w:tcW w:w="1134"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jc w:val="center"/>
              <w:rPr>
                <w:b/>
                <w:sz w:val="24"/>
                <w:szCs w:val="24"/>
              </w:rPr>
            </w:pPr>
            <w:r w:rsidRPr="007950A7">
              <w:rPr>
                <w:b/>
                <w:sz w:val="24"/>
                <w:szCs w:val="24"/>
              </w:rPr>
              <w:t>2024 г.</w:t>
            </w:r>
          </w:p>
        </w:tc>
        <w:tc>
          <w:tcPr>
            <w:tcW w:w="992"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center"/>
              <w:rPr>
                <w:b/>
                <w:sz w:val="24"/>
                <w:szCs w:val="24"/>
              </w:rPr>
            </w:pPr>
            <w:r w:rsidRPr="007950A7">
              <w:rPr>
                <w:b/>
                <w:sz w:val="24"/>
                <w:szCs w:val="24"/>
              </w:rPr>
              <w:t>2025 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7950A7">
            <w:pPr>
              <w:contextualSpacing/>
              <w:jc w:val="center"/>
              <w:rPr>
                <w:b/>
                <w:sz w:val="24"/>
                <w:szCs w:val="24"/>
              </w:rPr>
            </w:pPr>
            <w:r w:rsidRPr="007950A7">
              <w:rPr>
                <w:b/>
                <w:sz w:val="24"/>
                <w:szCs w:val="24"/>
              </w:rPr>
              <w:t>2026 г.</w:t>
            </w:r>
          </w:p>
        </w:tc>
      </w:tr>
      <w:tr w:rsidR="007D65EC" w:rsidTr="007950A7">
        <w:trPr>
          <w:trHeight w:val="560"/>
        </w:trPr>
        <w:tc>
          <w:tcPr>
            <w:tcW w:w="567"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w:t>
            </w:r>
          </w:p>
        </w:tc>
        <w:tc>
          <w:tcPr>
            <w:tcW w:w="3119"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both"/>
              <w:rPr>
                <w:sz w:val="24"/>
                <w:szCs w:val="24"/>
              </w:rPr>
            </w:pPr>
            <w:r w:rsidRPr="007950A7">
              <w:rPr>
                <w:sz w:val="24"/>
                <w:szCs w:val="24"/>
              </w:rPr>
              <w:t xml:space="preserve">Степень выполнения плана переподготовки и повышения квалификации </w:t>
            </w:r>
            <w:r w:rsidRPr="007950A7">
              <w:rPr>
                <w:sz w:val="24"/>
                <w:szCs w:val="24"/>
              </w:rPr>
              <w:lastRenderedPageBreak/>
              <w:t>диспетчеров МКУ Калининского МР «ЕДДС»</w:t>
            </w:r>
          </w:p>
        </w:tc>
        <w:tc>
          <w:tcPr>
            <w:tcW w:w="1843"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Pr>
          <w:p w:rsidR="007D65EC" w:rsidRPr="007950A7" w:rsidRDefault="007D65EC" w:rsidP="00BC221B">
            <w:pPr>
              <w:contextualSpacing/>
              <w:jc w:val="center"/>
              <w:rPr>
                <w:sz w:val="24"/>
                <w:szCs w:val="24"/>
              </w:rPr>
            </w:pPr>
            <w:r w:rsidRPr="007950A7">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r>
      <w:tr w:rsidR="007D65EC" w:rsidTr="007950A7">
        <w:trPr>
          <w:trHeight w:val="554"/>
        </w:trPr>
        <w:tc>
          <w:tcPr>
            <w:tcW w:w="567"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lastRenderedPageBreak/>
              <w:t>2.</w:t>
            </w:r>
          </w:p>
        </w:tc>
        <w:tc>
          <w:tcPr>
            <w:tcW w:w="3119"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both"/>
              <w:rPr>
                <w:sz w:val="24"/>
                <w:szCs w:val="24"/>
              </w:rPr>
            </w:pPr>
            <w:r w:rsidRPr="007950A7">
              <w:rPr>
                <w:sz w:val="24"/>
                <w:szCs w:val="24"/>
              </w:rPr>
              <w:t>Своевременная и полная оплата услуг связи</w:t>
            </w:r>
          </w:p>
        </w:tc>
        <w:tc>
          <w:tcPr>
            <w:tcW w:w="1843"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Pr>
          <w:p w:rsidR="007D65EC" w:rsidRPr="007950A7" w:rsidRDefault="007D65EC" w:rsidP="00BC221B">
            <w:pPr>
              <w:contextualSpacing/>
              <w:jc w:val="center"/>
              <w:rPr>
                <w:sz w:val="24"/>
                <w:szCs w:val="24"/>
              </w:rPr>
            </w:pPr>
            <w:r w:rsidRPr="007950A7">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r>
      <w:tr w:rsidR="007D65EC" w:rsidTr="007950A7">
        <w:trPr>
          <w:trHeight w:val="962"/>
        </w:trPr>
        <w:tc>
          <w:tcPr>
            <w:tcW w:w="567"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3.</w:t>
            </w:r>
          </w:p>
        </w:tc>
        <w:tc>
          <w:tcPr>
            <w:tcW w:w="3119"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contextualSpacing/>
              <w:jc w:val="both"/>
              <w:rPr>
                <w:sz w:val="24"/>
                <w:szCs w:val="24"/>
              </w:rPr>
            </w:pPr>
            <w:r w:rsidRPr="007950A7">
              <w:rPr>
                <w:sz w:val="24"/>
                <w:szCs w:val="24"/>
              </w:rPr>
              <w:t>Процент освоения денежных средств, выделенных на материально – техническое обеспечение</w:t>
            </w:r>
          </w:p>
        </w:tc>
        <w:tc>
          <w:tcPr>
            <w:tcW w:w="1843"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Pr>
          <w:p w:rsidR="007D65EC" w:rsidRPr="007950A7" w:rsidRDefault="007D65EC" w:rsidP="00BC221B">
            <w:pPr>
              <w:contextualSpacing/>
              <w:jc w:val="center"/>
              <w:rPr>
                <w:sz w:val="24"/>
                <w:szCs w:val="24"/>
              </w:rPr>
            </w:pPr>
            <w:r w:rsidRPr="007950A7">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BC221B">
            <w:pPr>
              <w:contextualSpacing/>
              <w:jc w:val="center"/>
              <w:rPr>
                <w:sz w:val="24"/>
                <w:szCs w:val="24"/>
              </w:rPr>
            </w:pPr>
            <w:r w:rsidRPr="007950A7">
              <w:rPr>
                <w:sz w:val="24"/>
                <w:szCs w:val="24"/>
              </w:rPr>
              <w:t>100</w:t>
            </w:r>
          </w:p>
        </w:tc>
      </w:tr>
      <w:tr w:rsidR="007D65EC" w:rsidTr="007950A7">
        <w:trPr>
          <w:trHeight w:val="1339"/>
        </w:trPr>
        <w:tc>
          <w:tcPr>
            <w:tcW w:w="567"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4.</w:t>
            </w:r>
          </w:p>
        </w:tc>
        <w:tc>
          <w:tcPr>
            <w:tcW w:w="3119" w:type="dxa"/>
            <w:tcBorders>
              <w:top w:val="single" w:sz="4" w:space="0" w:color="000000"/>
              <w:left w:val="single" w:sz="4" w:space="0" w:color="000000"/>
              <w:bottom w:val="single" w:sz="4" w:space="0" w:color="000000"/>
            </w:tcBorders>
            <w:shd w:val="clear" w:color="auto" w:fill="auto"/>
          </w:tcPr>
          <w:p w:rsidR="007D65EC" w:rsidRPr="007950A7" w:rsidRDefault="007D65EC" w:rsidP="007950A7">
            <w:pPr>
              <w:jc w:val="both"/>
              <w:rPr>
                <w:sz w:val="24"/>
                <w:szCs w:val="24"/>
              </w:rPr>
            </w:pPr>
            <w:r w:rsidRPr="007950A7">
              <w:rPr>
                <w:sz w:val="24"/>
                <w:szCs w:val="24"/>
              </w:rPr>
              <w:t>Своевременная и полная выплата заработной платы работникам административно-хозяйственного обслуживания</w:t>
            </w:r>
          </w:p>
        </w:tc>
        <w:tc>
          <w:tcPr>
            <w:tcW w:w="1843"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процент</w:t>
            </w:r>
          </w:p>
        </w:tc>
        <w:tc>
          <w:tcPr>
            <w:tcW w:w="992" w:type="dxa"/>
            <w:tcBorders>
              <w:top w:val="single" w:sz="4" w:space="0" w:color="000000"/>
              <w:left w:val="single" w:sz="4" w:space="0" w:color="000000"/>
              <w:bottom w:val="single" w:sz="4" w:space="0" w:color="000000"/>
              <w:right w:val="single" w:sz="4" w:space="0" w:color="000000"/>
            </w:tcBorders>
          </w:tcPr>
          <w:p w:rsidR="007D65EC" w:rsidRPr="007950A7" w:rsidRDefault="007D65EC" w:rsidP="00BC221B">
            <w:pPr>
              <w:jc w:val="center"/>
              <w:rPr>
                <w:sz w:val="24"/>
                <w:szCs w:val="24"/>
              </w:rPr>
            </w:pPr>
            <w:r w:rsidRPr="007950A7">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65EC" w:rsidRPr="007950A7" w:rsidRDefault="007D65EC" w:rsidP="00BC221B">
            <w:pPr>
              <w:jc w:val="center"/>
              <w:rPr>
                <w:sz w:val="24"/>
                <w:szCs w:val="24"/>
              </w:rPr>
            </w:pPr>
            <w:r w:rsidRPr="007950A7">
              <w:rPr>
                <w:sz w:val="24"/>
                <w:szCs w:val="24"/>
              </w:rPr>
              <w:t>100</w:t>
            </w:r>
          </w:p>
        </w:tc>
      </w:tr>
    </w:tbl>
    <w:p w:rsidR="007D65EC" w:rsidRDefault="007D65EC" w:rsidP="007D65EC">
      <w:pPr>
        <w:rPr>
          <w:b/>
          <w:bCs/>
          <w:sz w:val="28"/>
          <w:szCs w:val="28"/>
        </w:rPr>
      </w:pPr>
    </w:p>
    <w:p w:rsidR="007950A7" w:rsidRDefault="007950A7" w:rsidP="007D65EC">
      <w:pPr>
        <w:rPr>
          <w:b/>
          <w:bCs/>
          <w:sz w:val="28"/>
          <w:szCs w:val="28"/>
        </w:rPr>
      </w:pPr>
    </w:p>
    <w:p w:rsidR="007950A7" w:rsidRDefault="007950A7" w:rsidP="007D65EC">
      <w:pPr>
        <w:rPr>
          <w:b/>
          <w:bCs/>
          <w:sz w:val="28"/>
          <w:szCs w:val="28"/>
        </w:rPr>
      </w:pPr>
    </w:p>
    <w:p w:rsidR="007950A7" w:rsidRPr="007950A7" w:rsidRDefault="007950A7" w:rsidP="007950A7">
      <w:pPr>
        <w:jc w:val="center"/>
        <w:rPr>
          <w:bCs/>
          <w:sz w:val="28"/>
          <w:szCs w:val="28"/>
        </w:rPr>
      </w:pPr>
      <w:r w:rsidRPr="007950A7">
        <w:rPr>
          <w:bCs/>
          <w:sz w:val="28"/>
          <w:szCs w:val="28"/>
        </w:rPr>
        <w:t>_________________________</w:t>
      </w: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sz w:val="28"/>
          <w:szCs w:val="28"/>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D65EC" w:rsidRDefault="007D65EC"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pPr>
    </w:p>
    <w:p w:rsidR="007950A7" w:rsidRDefault="007950A7" w:rsidP="007D65EC">
      <w:pPr>
        <w:jc w:val="right"/>
        <w:rPr>
          <w:b/>
          <w:bCs/>
        </w:rPr>
        <w:sectPr w:rsidR="007950A7" w:rsidSect="007D65EC">
          <w:pgSz w:w="11906" w:h="16838" w:code="9"/>
          <w:pgMar w:top="851" w:right="567" w:bottom="1134" w:left="1701" w:header="709" w:footer="709" w:gutter="0"/>
          <w:cols w:space="708"/>
          <w:docGrid w:linePitch="360"/>
        </w:sectPr>
      </w:pPr>
    </w:p>
    <w:p w:rsidR="007D65EC" w:rsidRPr="007950A7" w:rsidRDefault="007D65EC" w:rsidP="007950A7">
      <w:pPr>
        <w:ind w:left="11340"/>
        <w:rPr>
          <w:b/>
          <w:sz w:val="28"/>
          <w:szCs w:val="28"/>
        </w:rPr>
      </w:pPr>
      <w:r w:rsidRPr="007950A7">
        <w:rPr>
          <w:b/>
          <w:sz w:val="28"/>
          <w:szCs w:val="28"/>
        </w:rPr>
        <w:lastRenderedPageBreak/>
        <w:t xml:space="preserve">Приложение к программе  </w:t>
      </w:r>
    </w:p>
    <w:p w:rsidR="007D65EC" w:rsidRPr="007950A7" w:rsidRDefault="007D65EC" w:rsidP="007950A7">
      <w:pPr>
        <w:rPr>
          <w:b/>
          <w:sz w:val="28"/>
          <w:szCs w:val="28"/>
        </w:rPr>
      </w:pPr>
    </w:p>
    <w:p w:rsidR="007D65EC" w:rsidRDefault="007D65EC" w:rsidP="007950A7">
      <w:pPr>
        <w:jc w:val="center"/>
        <w:rPr>
          <w:b/>
          <w:sz w:val="28"/>
          <w:szCs w:val="28"/>
        </w:rPr>
      </w:pPr>
      <w:r w:rsidRPr="007950A7">
        <w:rPr>
          <w:b/>
          <w:sz w:val="28"/>
          <w:szCs w:val="28"/>
        </w:rPr>
        <w:t>Перечень  программных мероприятий муниципальной программы</w:t>
      </w:r>
    </w:p>
    <w:p w:rsidR="000F2994" w:rsidRDefault="000F2994" w:rsidP="007950A7">
      <w:pPr>
        <w:jc w:val="center"/>
        <w:rPr>
          <w:b/>
          <w:sz w:val="28"/>
          <w:szCs w:val="28"/>
        </w:rPr>
      </w:pPr>
    </w:p>
    <w:tbl>
      <w:tblPr>
        <w:tblStyle w:val="a7"/>
        <w:tblW w:w="16160" w:type="dxa"/>
        <w:tblInd w:w="-743" w:type="dxa"/>
        <w:tblLook w:val="04A0"/>
      </w:tblPr>
      <w:tblGrid>
        <w:gridCol w:w="3403"/>
        <w:gridCol w:w="1644"/>
        <w:gridCol w:w="2153"/>
        <w:gridCol w:w="2153"/>
        <w:gridCol w:w="2413"/>
        <w:gridCol w:w="2268"/>
        <w:gridCol w:w="2126"/>
      </w:tblGrid>
      <w:tr w:rsidR="000F2994" w:rsidTr="00C30102">
        <w:tc>
          <w:tcPr>
            <w:tcW w:w="3403" w:type="dxa"/>
            <w:vMerge w:val="restart"/>
          </w:tcPr>
          <w:p w:rsidR="000F2994" w:rsidRPr="000F2994" w:rsidRDefault="000F2994" w:rsidP="000F2994">
            <w:pPr>
              <w:jc w:val="center"/>
              <w:rPr>
                <w:b/>
                <w:sz w:val="24"/>
                <w:szCs w:val="24"/>
              </w:rPr>
            </w:pPr>
            <w:r w:rsidRPr="000F2994">
              <w:rPr>
                <w:b/>
                <w:sz w:val="24"/>
                <w:szCs w:val="24"/>
              </w:rPr>
              <w:t>Наименование мероприятия</w:t>
            </w:r>
          </w:p>
        </w:tc>
        <w:tc>
          <w:tcPr>
            <w:tcW w:w="1644" w:type="dxa"/>
            <w:vMerge w:val="restart"/>
          </w:tcPr>
          <w:p w:rsidR="000F2994" w:rsidRPr="000F2994" w:rsidRDefault="000F2994" w:rsidP="000F2994">
            <w:pPr>
              <w:jc w:val="center"/>
              <w:rPr>
                <w:b/>
                <w:sz w:val="24"/>
                <w:szCs w:val="24"/>
              </w:rPr>
            </w:pPr>
            <w:r w:rsidRPr="000F2994">
              <w:rPr>
                <w:b/>
                <w:sz w:val="24"/>
                <w:szCs w:val="24"/>
              </w:rPr>
              <w:t>Срок исполнения</w:t>
            </w:r>
          </w:p>
        </w:tc>
        <w:tc>
          <w:tcPr>
            <w:tcW w:w="2153" w:type="dxa"/>
            <w:vMerge w:val="restart"/>
          </w:tcPr>
          <w:p w:rsidR="000F2994" w:rsidRPr="000F2994" w:rsidRDefault="000F2994" w:rsidP="000F2994">
            <w:pPr>
              <w:jc w:val="center"/>
              <w:rPr>
                <w:b/>
                <w:sz w:val="24"/>
                <w:szCs w:val="24"/>
              </w:rPr>
            </w:pPr>
            <w:r w:rsidRPr="000F2994">
              <w:rPr>
                <w:b/>
                <w:sz w:val="24"/>
                <w:szCs w:val="24"/>
              </w:rPr>
              <w:t>Общий объем финансирования</w:t>
            </w:r>
          </w:p>
          <w:p w:rsidR="000F2994" w:rsidRPr="000F2994" w:rsidRDefault="000F2994" w:rsidP="000F2994">
            <w:pPr>
              <w:jc w:val="center"/>
              <w:rPr>
                <w:b/>
                <w:sz w:val="24"/>
                <w:szCs w:val="24"/>
              </w:rPr>
            </w:pPr>
            <w:r w:rsidRPr="000F2994">
              <w:rPr>
                <w:b/>
                <w:sz w:val="24"/>
                <w:szCs w:val="24"/>
              </w:rPr>
              <w:t>(тыс. руб.)</w:t>
            </w:r>
          </w:p>
        </w:tc>
        <w:tc>
          <w:tcPr>
            <w:tcW w:w="6834" w:type="dxa"/>
            <w:gridSpan w:val="3"/>
          </w:tcPr>
          <w:p w:rsidR="000F2994" w:rsidRPr="000F2994" w:rsidRDefault="000F2994" w:rsidP="000F2994">
            <w:pPr>
              <w:jc w:val="center"/>
              <w:rPr>
                <w:b/>
                <w:sz w:val="24"/>
                <w:szCs w:val="24"/>
              </w:rPr>
            </w:pPr>
            <w:r w:rsidRPr="000F2994">
              <w:rPr>
                <w:b/>
                <w:sz w:val="24"/>
                <w:szCs w:val="24"/>
              </w:rPr>
              <w:t>Объем финансирования</w:t>
            </w:r>
          </w:p>
          <w:p w:rsidR="000F2994" w:rsidRPr="000F2994" w:rsidRDefault="000F2994" w:rsidP="000F2994">
            <w:pPr>
              <w:jc w:val="center"/>
              <w:rPr>
                <w:b/>
                <w:sz w:val="24"/>
                <w:szCs w:val="24"/>
              </w:rPr>
            </w:pPr>
            <w:r w:rsidRPr="000F2994">
              <w:rPr>
                <w:b/>
                <w:sz w:val="24"/>
                <w:szCs w:val="24"/>
              </w:rPr>
              <w:t>(тыс. руб.)</w:t>
            </w:r>
          </w:p>
        </w:tc>
        <w:tc>
          <w:tcPr>
            <w:tcW w:w="2126" w:type="dxa"/>
            <w:vMerge w:val="restart"/>
          </w:tcPr>
          <w:p w:rsidR="000F2994" w:rsidRPr="000F2994" w:rsidRDefault="000F2994" w:rsidP="000F2994">
            <w:pPr>
              <w:jc w:val="center"/>
              <w:rPr>
                <w:b/>
                <w:sz w:val="24"/>
                <w:szCs w:val="24"/>
              </w:rPr>
            </w:pPr>
            <w:r w:rsidRPr="000F2994">
              <w:rPr>
                <w:b/>
                <w:sz w:val="24"/>
                <w:szCs w:val="24"/>
              </w:rPr>
              <w:t>Ответственный</w:t>
            </w:r>
          </w:p>
          <w:p w:rsidR="000F2994" w:rsidRPr="000F2994" w:rsidRDefault="000F2994" w:rsidP="000F2994">
            <w:pPr>
              <w:jc w:val="center"/>
              <w:rPr>
                <w:b/>
                <w:sz w:val="24"/>
                <w:szCs w:val="24"/>
              </w:rPr>
            </w:pPr>
            <w:r w:rsidRPr="000F2994">
              <w:rPr>
                <w:b/>
                <w:sz w:val="24"/>
                <w:szCs w:val="24"/>
              </w:rPr>
              <w:t>за исполнение</w:t>
            </w:r>
          </w:p>
        </w:tc>
      </w:tr>
      <w:tr w:rsidR="000F2994" w:rsidTr="00C30102">
        <w:tc>
          <w:tcPr>
            <w:tcW w:w="3403" w:type="dxa"/>
            <w:vMerge/>
          </w:tcPr>
          <w:p w:rsidR="000F2994" w:rsidRDefault="000F2994" w:rsidP="000F2994">
            <w:pPr>
              <w:jc w:val="center"/>
              <w:rPr>
                <w:b/>
                <w:sz w:val="28"/>
                <w:szCs w:val="28"/>
              </w:rPr>
            </w:pPr>
          </w:p>
        </w:tc>
        <w:tc>
          <w:tcPr>
            <w:tcW w:w="1644" w:type="dxa"/>
            <w:vMerge/>
          </w:tcPr>
          <w:p w:rsidR="000F2994" w:rsidRDefault="000F2994" w:rsidP="000F2994">
            <w:pPr>
              <w:jc w:val="center"/>
              <w:rPr>
                <w:b/>
                <w:sz w:val="28"/>
                <w:szCs w:val="28"/>
              </w:rPr>
            </w:pPr>
          </w:p>
        </w:tc>
        <w:tc>
          <w:tcPr>
            <w:tcW w:w="2153" w:type="dxa"/>
            <w:vMerge/>
          </w:tcPr>
          <w:p w:rsidR="000F2994" w:rsidRDefault="000F2994" w:rsidP="000F2994">
            <w:pPr>
              <w:jc w:val="center"/>
              <w:rPr>
                <w:b/>
                <w:sz w:val="28"/>
                <w:szCs w:val="28"/>
              </w:rPr>
            </w:pPr>
          </w:p>
        </w:tc>
        <w:tc>
          <w:tcPr>
            <w:tcW w:w="2153" w:type="dxa"/>
          </w:tcPr>
          <w:p w:rsidR="000F2994" w:rsidRPr="000F2994" w:rsidRDefault="000F2994" w:rsidP="000F2994">
            <w:pPr>
              <w:jc w:val="center"/>
              <w:rPr>
                <w:b/>
                <w:sz w:val="24"/>
                <w:szCs w:val="24"/>
              </w:rPr>
            </w:pPr>
            <w:r w:rsidRPr="000F2994">
              <w:rPr>
                <w:b/>
                <w:sz w:val="24"/>
                <w:szCs w:val="24"/>
              </w:rPr>
              <w:t>2024 г.</w:t>
            </w:r>
          </w:p>
        </w:tc>
        <w:tc>
          <w:tcPr>
            <w:tcW w:w="2413" w:type="dxa"/>
          </w:tcPr>
          <w:p w:rsidR="000F2994" w:rsidRPr="000F2994" w:rsidRDefault="000F2994" w:rsidP="000F2994">
            <w:pPr>
              <w:jc w:val="center"/>
              <w:rPr>
                <w:b/>
                <w:sz w:val="24"/>
                <w:szCs w:val="24"/>
              </w:rPr>
            </w:pPr>
            <w:r w:rsidRPr="000F2994">
              <w:rPr>
                <w:b/>
                <w:sz w:val="24"/>
                <w:szCs w:val="24"/>
              </w:rPr>
              <w:t>2025 г.</w:t>
            </w:r>
          </w:p>
          <w:p w:rsidR="000F2994" w:rsidRPr="000F2994" w:rsidRDefault="000F2994" w:rsidP="000F2994">
            <w:pPr>
              <w:jc w:val="center"/>
              <w:rPr>
                <w:b/>
                <w:sz w:val="24"/>
                <w:szCs w:val="24"/>
              </w:rPr>
            </w:pPr>
          </w:p>
        </w:tc>
        <w:tc>
          <w:tcPr>
            <w:tcW w:w="2268" w:type="dxa"/>
          </w:tcPr>
          <w:p w:rsidR="000F2994" w:rsidRPr="000F2994" w:rsidRDefault="000F2994" w:rsidP="000F2994">
            <w:pPr>
              <w:jc w:val="center"/>
              <w:rPr>
                <w:b/>
                <w:sz w:val="24"/>
                <w:szCs w:val="24"/>
              </w:rPr>
            </w:pPr>
            <w:r w:rsidRPr="000F2994">
              <w:rPr>
                <w:b/>
                <w:sz w:val="24"/>
                <w:szCs w:val="24"/>
              </w:rPr>
              <w:t>2026 г.</w:t>
            </w:r>
          </w:p>
          <w:p w:rsidR="000F2994" w:rsidRPr="000F2994" w:rsidRDefault="000F2994" w:rsidP="000F2994">
            <w:pPr>
              <w:jc w:val="center"/>
              <w:rPr>
                <w:b/>
                <w:sz w:val="24"/>
                <w:szCs w:val="24"/>
              </w:rPr>
            </w:pPr>
            <w:r w:rsidRPr="000F2994">
              <w:rPr>
                <w:b/>
                <w:sz w:val="24"/>
                <w:szCs w:val="24"/>
              </w:rPr>
              <w:t>(прогнозно)</w:t>
            </w:r>
          </w:p>
        </w:tc>
        <w:tc>
          <w:tcPr>
            <w:tcW w:w="2126" w:type="dxa"/>
            <w:vMerge/>
          </w:tcPr>
          <w:p w:rsidR="000F2994" w:rsidRDefault="000F2994" w:rsidP="000F2994">
            <w:pPr>
              <w:jc w:val="center"/>
              <w:rPr>
                <w:b/>
                <w:sz w:val="28"/>
                <w:szCs w:val="28"/>
              </w:rPr>
            </w:pPr>
          </w:p>
        </w:tc>
      </w:tr>
      <w:tr w:rsidR="000F2994" w:rsidTr="00C30102">
        <w:tc>
          <w:tcPr>
            <w:tcW w:w="3403" w:type="dxa"/>
            <w:vMerge/>
          </w:tcPr>
          <w:p w:rsidR="000F2994" w:rsidRDefault="000F2994" w:rsidP="000F2994">
            <w:pPr>
              <w:jc w:val="center"/>
              <w:rPr>
                <w:b/>
                <w:sz w:val="28"/>
                <w:szCs w:val="28"/>
              </w:rPr>
            </w:pPr>
          </w:p>
        </w:tc>
        <w:tc>
          <w:tcPr>
            <w:tcW w:w="1644" w:type="dxa"/>
            <w:vMerge/>
          </w:tcPr>
          <w:p w:rsidR="000F2994" w:rsidRDefault="000F2994" w:rsidP="000F2994">
            <w:pPr>
              <w:jc w:val="center"/>
              <w:rPr>
                <w:b/>
                <w:sz w:val="28"/>
                <w:szCs w:val="28"/>
              </w:rPr>
            </w:pPr>
          </w:p>
        </w:tc>
        <w:tc>
          <w:tcPr>
            <w:tcW w:w="2153" w:type="dxa"/>
            <w:vMerge/>
          </w:tcPr>
          <w:p w:rsidR="000F2994" w:rsidRDefault="000F2994" w:rsidP="000F2994">
            <w:pPr>
              <w:jc w:val="center"/>
              <w:rPr>
                <w:b/>
                <w:sz w:val="28"/>
                <w:szCs w:val="28"/>
              </w:rPr>
            </w:pPr>
          </w:p>
        </w:tc>
        <w:tc>
          <w:tcPr>
            <w:tcW w:w="2153" w:type="dxa"/>
          </w:tcPr>
          <w:p w:rsidR="000F2994" w:rsidRPr="000F2994" w:rsidRDefault="000F2994" w:rsidP="000F2994">
            <w:pPr>
              <w:jc w:val="center"/>
              <w:rPr>
                <w:b/>
                <w:sz w:val="24"/>
                <w:szCs w:val="24"/>
              </w:rPr>
            </w:pPr>
            <w:r w:rsidRPr="000F2994">
              <w:rPr>
                <w:b/>
                <w:sz w:val="24"/>
                <w:szCs w:val="24"/>
              </w:rPr>
              <w:t>Местный бюджет</w:t>
            </w:r>
          </w:p>
        </w:tc>
        <w:tc>
          <w:tcPr>
            <w:tcW w:w="2413" w:type="dxa"/>
          </w:tcPr>
          <w:p w:rsidR="000F2994" w:rsidRPr="000F2994" w:rsidRDefault="000F2994" w:rsidP="000F2994">
            <w:pPr>
              <w:jc w:val="center"/>
              <w:rPr>
                <w:b/>
                <w:sz w:val="24"/>
                <w:szCs w:val="24"/>
              </w:rPr>
            </w:pPr>
            <w:r w:rsidRPr="000F2994">
              <w:rPr>
                <w:b/>
                <w:sz w:val="24"/>
                <w:szCs w:val="24"/>
              </w:rPr>
              <w:t>Местный бюджет</w:t>
            </w:r>
          </w:p>
        </w:tc>
        <w:tc>
          <w:tcPr>
            <w:tcW w:w="2268" w:type="dxa"/>
          </w:tcPr>
          <w:p w:rsidR="000F2994" w:rsidRPr="000F2994" w:rsidRDefault="000F2994" w:rsidP="000F2994">
            <w:pPr>
              <w:jc w:val="center"/>
              <w:rPr>
                <w:b/>
                <w:sz w:val="24"/>
                <w:szCs w:val="24"/>
              </w:rPr>
            </w:pPr>
            <w:r w:rsidRPr="000F2994">
              <w:rPr>
                <w:b/>
                <w:sz w:val="24"/>
                <w:szCs w:val="24"/>
              </w:rPr>
              <w:t>Местный бюджет</w:t>
            </w:r>
          </w:p>
        </w:tc>
        <w:tc>
          <w:tcPr>
            <w:tcW w:w="2126" w:type="dxa"/>
            <w:vMerge/>
          </w:tcPr>
          <w:p w:rsidR="000F2994" w:rsidRDefault="000F2994" w:rsidP="000F2994">
            <w:pPr>
              <w:jc w:val="center"/>
              <w:rPr>
                <w:b/>
                <w:sz w:val="28"/>
                <w:szCs w:val="28"/>
              </w:rPr>
            </w:pPr>
          </w:p>
        </w:tc>
      </w:tr>
      <w:tr w:rsidR="000F2994" w:rsidRPr="000F2994" w:rsidTr="000A720F">
        <w:tc>
          <w:tcPr>
            <w:tcW w:w="16160" w:type="dxa"/>
            <w:gridSpan w:val="7"/>
          </w:tcPr>
          <w:p w:rsidR="000F2994" w:rsidRPr="000F2994" w:rsidRDefault="000F2994" w:rsidP="000F2994">
            <w:pPr>
              <w:jc w:val="center"/>
              <w:rPr>
                <w:b/>
                <w:sz w:val="24"/>
                <w:szCs w:val="24"/>
              </w:rPr>
            </w:pPr>
            <w:r w:rsidRPr="000F2994">
              <w:rPr>
                <w:sz w:val="24"/>
                <w:szCs w:val="24"/>
              </w:rPr>
              <w:t>1.</w:t>
            </w:r>
            <w:r>
              <w:rPr>
                <w:sz w:val="24"/>
                <w:szCs w:val="24"/>
              </w:rPr>
              <w:t xml:space="preserve"> </w:t>
            </w:r>
            <w:r w:rsidRPr="000F2994">
              <w:rPr>
                <w:sz w:val="24"/>
                <w:szCs w:val="24"/>
              </w:rPr>
              <w:t>Материально-техническое обеспечение работы МКУ КМР «ЕДДС» на 2024-2026 г.г.</w:t>
            </w:r>
          </w:p>
        </w:tc>
      </w:tr>
      <w:tr w:rsidR="000F2994" w:rsidRPr="000F2994" w:rsidTr="00C30102">
        <w:tc>
          <w:tcPr>
            <w:tcW w:w="3403" w:type="dxa"/>
          </w:tcPr>
          <w:p w:rsidR="000F2994" w:rsidRPr="000F2994" w:rsidRDefault="000F2994" w:rsidP="000F2994">
            <w:pPr>
              <w:jc w:val="both"/>
              <w:rPr>
                <w:sz w:val="24"/>
                <w:szCs w:val="24"/>
              </w:rPr>
            </w:pPr>
            <w:r w:rsidRPr="000F2994">
              <w:rPr>
                <w:sz w:val="24"/>
                <w:szCs w:val="24"/>
              </w:rPr>
              <w:t>- увеличение стоимости основных средств;</w:t>
            </w:r>
          </w:p>
          <w:p w:rsidR="000F2994" w:rsidRPr="000F2994" w:rsidRDefault="000F2994" w:rsidP="000F2994">
            <w:pPr>
              <w:jc w:val="both"/>
              <w:rPr>
                <w:sz w:val="24"/>
                <w:szCs w:val="24"/>
              </w:rPr>
            </w:pPr>
            <w:r w:rsidRPr="000F2994">
              <w:rPr>
                <w:sz w:val="24"/>
                <w:szCs w:val="24"/>
              </w:rPr>
              <w:t>-</w:t>
            </w:r>
            <w:r>
              <w:rPr>
                <w:sz w:val="24"/>
                <w:szCs w:val="24"/>
              </w:rPr>
              <w:t xml:space="preserve"> </w:t>
            </w:r>
            <w:r w:rsidRPr="000F2994">
              <w:rPr>
                <w:sz w:val="24"/>
                <w:szCs w:val="24"/>
              </w:rPr>
              <w:t>увеличение стоимости материальных запасов;</w:t>
            </w:r>
          </w:p>
          <w:p w:rsidR="000F2994" w:rsidRPr="000F2994" w:rsidRDefault="000F2994" w:rsidP="000F2994">
            <w:pPr>
              <w:jc w:val="both"/>
              <w:rPr>
                <w:sz w:val="24"/>
                <w:szCs w:val="24"/>
              </w:rPr>
            </w:pPr>
            <w:r w:rsidRPr="000F2994">
              <w:rPr>
                <w:sz w:val="24"/>
                <w:szCs w:val="24"/>
              </w:rPr>
              <w:t>- приобретение услуг связи;</w:t>
            </w:r>
          </w:p>
          <w:p w:rsidR="000F2994" w:rsidRPr="000F2994" w:rsidRDefault="000F2994" w:rsidP="000F2994">
            <w:pPr>
              <w:jc w:val="both"/>
              <w:rPr>
                <w:sz w:val="24"/>
                <w:szCs w:val="24"/>
              </w:rPr>
            </w:pPr>
            <w:r w:rsidRPr="000F2994">
              <w:rPr>
                <w:sz w:val="24"/>
                <w:szCs w:val="24"/>
              </w:rPr>
              <w:t>- услуги по содержанию имущества;</w:t>
            </w:r>
          </w:p>
          <w:p w:rsidR="000F2994" w:rsidRPr="000F2994" w:rsidRDefault="000F2994" w:rsidP="000F2994">
            <w:pPr>
              <w:jc w:val="both"/>
              <w:rPr>
                <w:sz w:val="24"/>
                <w:szCs w:val="24"/>
              </w:rPr>
            </w:pPr>
            <w:r w:rsidRPr="000F2994">
              <w:rPr>
                <w:sz w:val="24"/>
                <w:szCs w:val="24"/>
              </w:rPr>
              <w:t>- прочие услуги;</w:t>
            </w:r>
          </w:p>
          <w:p w:rsidR="000F2994" w:rsidRPr="000F2994" w:rsidRDefault="000F2994" w:rsidP="000F2994">
            <w:pPr>
              <w:jc w:val="both"/>
              <w:rPr>
                <w:sz w:val="24"/>
                <w:szCs w:val="24"/>
              </w:rPr>
            </w:pPr>
            <w:r w:rsidRPr="000F2994">
              <w:rPr>
                <w:sz w:val="24"/>
                <w:szCs w:val="24"/>
              </w:rPr>
              <w:t>- прочие расходы: п</w:t>
            </w:r>
            <w:r w:rsidR="00C30102">
              <w:rPr>
                <w:sz w:val="24"/>
                <w:szCs w:val="24"/>
              </w:rPr>
              <w:t>ени, штрафы, налог на имущество;</w:t>
            </w:r>
          </w:p>
          <w:p w:rsidR="000F2994" w:rsidRPr="000F2994" w:rsidRDefault="000F2994" w:rsidP="000F2994">
            <w:pPr>
              <w:jc w:val="both"/>
              <w:rPr>
                <w:sz w:val="24"/>
                <w:szCs w:val="24"/>
              </w:rPr>
            </w:pPr>
            <w:r w:rsidRPr="000F2994">
              <w:rPr>
                <w:sz w:val="24"/>
                <w:szCs w:val="24"/>
              </w:rPr>
              <w:t>- транспортные расходы,</w:t>
            </w:r>
          </w:p>
          <w:p w:rsidR="000F2994" w:rsidRPr="000F2994" w:rsidRDefault="000F2994" w:rsidP="000F2994">
            <w:pPr>
              <w:jc w:val="both"/>
              <w:rPr>
                <w:b/>
                <w:sz w:val="24"/>
                <w:szCs w:val="24"/>
              </w:rPr>
            </w:pPr>
            <w:r w:rsidRPr="000F2994">
              <w:rPr>
                <w:sz w:val="24"/>
                <w:szCs w:val="24"/>
              </w:rPr>
              <w:t>-</w:t>
            </w:r>
            <w:r w:rsidR="00C30102">
              <w:rPr>
                <w:sz w:val="24"/>
                <w:szCs w:val="24"/>
              </w:rPr>
              <w:t xml:space="preserve"> </w:t>
            </w:r>
            <w:r w:rsidRPr="000F2994">
              <w:rPr>
                <w:sz w:val="24"/>
                <w:szCs w:val="24"/>
              </w:rPr>
              <w:t>услуги, работы для целей капитального вложения</w:t>
            </w:r>
          </w:p>
        </w:tc>
        <w:tc>
          <w:tcPr>
            <w:tcW w:w="1644" w:type="dxa"/>
          </w:tcPr>
          <w:p w:rsidR="000F2994" w:rsidRPr="000F2994" w:rsidRDefault="000F2994" w:rsidP="000F2994">
            <w:pPr>
              <w:jc w:val="center"/>
              <w:rPr>
                <w:sz w:val="24"/>
                <w:szCs w:val="24"/>
              </w:rPr>
            </w:pPr>
            <w:r w:rsidRPr="000F2994">
              <w:rPr>
                <w:sz w:val="24"/>
                <w:szCs w:val="24"/>
              </w:rPr>
              <w:t>2024-2026</w:t>
            </w:r>
            <w:r w:rsidR="00C30102">
              <w:rPr>
                <w:sz w:val="24"/>
                <w:szCs w:val="24"/>
              </w:rPr>
              <w:t xml:space="preserve"> г</w:t>
            </w:r>
            <w:r w:rsidRPr="000F2994">
              <w:rPr>
                <w:sz w:val="24"/>
                <w:szCs w:val="24"/>
              </w:rPr>
              <w:t>г.</w:t>
            </w:r>
          </w:p>
          <w:p w:rsidR="000F2994" w:rsidRPr="000F2994" w:rsidRDefault="000F2994" w:rsidP="000F2994">
            <w:pPr>
              <w:jc w:val="center"/>
              <w:rPr>
                <w:sz w:val="24"/>
                <w:szCs w:val="24"/>
              </w:rPr>
            </w:pPr>
          </w:p>
        </w:tc>
        <w:tc>
          <w:tcPr>
            <w:tcW w:w="2153" w:type="dxa"/>
          </w:tcPr>
          <w:p w:rsidR="000F2994" w:rsidRPr="000F2994" w:rsidRDefault="000F2994" w:rsidP="000F2994">
            <w:pPr>
              <w:jc w:val="center"/>
              <w:rPr>
                <w:sz w:val="24"/>
                <w:szCs w:val="24"/>
              </w:rPr>
            </w:pPr>
            <w:r w:rsidRPr="000F2994">
              <w:rPr>
                <w:sz w:val="24"/>
                <w:szCs w:val="24"/>
              </w:rPr>
              <w:t>874,0</w:t>
            </w:r>
          </w:p>
        </w:tc>
        <w:tc>
          <w:tcPr>
            <w:tcW w:w="2153" w:type="dxa"/>
          </w:tcPr>
          <w:p w:rsidR="000F2994" w:rsidRPr="000F2994" w:rsidRDefault="000F2994" w:rsidP="000F2994">
            <w:pPr>
              <w:jc w:val="center"/>
              <w:rPr>
                <w:sz w:val="24"/>
                <w:szCs w:val="24"/>
              </w:rPr>
            </w:pPr>
            <w:r w:rsidRPr="000F2994">
              <w:rPr>
                <w:sz w:val="24"/>
                <w:szCs w:val="24"/>
              </w:rPr>
              <w:t>158,0</w:t>
            </w:r>
          </w:p>
        </w:tc>
        <w:tc>
          <w:tcPr>
            <w:tcW w:w="2413" w:type="dxa"/>
          </w:tcPr>
          <w:p w:rsidR="000F2994" w:rsidRPr="000F2994" w:rsidRDefault="000F2994" w:rsidP="000F2994">
            <w:pPr>
              <w:jc w:val="center"/>
              <w:rPr>
                <w:sz w:val="24"/>
                <w:szCs w:val="24"/>
              </w:rPr>
            </w:pPr>
            <w:r w:rsidRPr="000F2994">
              <w:rPr>
                <w:sz w:val="24"/>
                <w:szCs w:val="24"/>
              </w:rPr>
              <w:t>558,0</w:t>
            </w:r>
          </w:p>
        </w:tc>
        <w:tc>
          <w:tcPr>
            <w:tcW w:w="2268" w:type="dxa"/>
          </w:tcPr>
          <w:p w:rsidR="000F2994" w:rsidRPr="000F2994" w:rsidRDefault="000F2994" w:rsidP="000F2994">
            <w:pPr>
              <w:jc w:val="center"/>
              <w:rPr>
                <w:sz w:val="24"/>
                <w:szCs w:val="24"/>
              </w:rPr>
            </w:pPr>
            <w:r w:rsidRPr="000F2994">
              <w:rPr>
                <w:sz w:val="24"/>
                <w:szCs w:val="24"/>
              </w:rPr>
              <w:t>158,0</w:t>
            </w:r>
          </w:p>
        </w:tc>
        <w:tc>
          <w:tcPr>
            <w:tcW w:w="2126" w:type="dxa"/>
            <w:vMerge w:val="restart"/>
          </w:tcPr>
          <w:p w:rsidR="000F2994" w:rsidRPr="000F2994" w:rsidRDefault="000F2994" w:rsidP="000F2994">
            <w:pPr>
              <w:jc w:val="center"/>
              <w:rPr>
                <w:sz w:val="24"/>
                <w:szCs w:val="24"/>
              </w:rPr>
            </w:pPr>
            <w:r w:rsidRPr="000F2994">
              <w:rPr>
                <w:sz w:val="24"/>
                <w:szCs w:val="24"/>
              </w:rPr>
              <w:t>МКУ КМР «ЕДДС»</w:t>
            </w:r>
          </w:p>
          <w:p w:rsidR="000F2994" w:rsidRPr="000F2994" w:rsidRDefault="000F2994" w:rsidP="000F2994">
            <w:pPr>
              <w:jc w:val="center"/>
              <w:rPr>
                <w:b/>
                <w:sz w:val="24"/>
                <w:szCs w:val="24"/>
              </w:rPr>
            </w:pPr>
          </w:p>
        </w:tc>
      </w:tr>
      <w:tr w:rsidR="000F2994" w:rsidRPr="000F2994" w:rsidTr="000F2994">
        <w:tc>
          <w:tcPr>
            <w:tcW w:w="14034" w:type="dxa"/>
            <w:gridSpan w:val="6"/>
          </w:tcPr>
          <w:p w:rsidR="000F2994" w:rsidRPr="000F2994" w:rsidRDefault="000F2994" w:rsidP="000F2994">
            <w:pPr>
              <w:jc w:val="center"/>
              <w:rPr>
                <w:b/>
                <w:sz w:val="24"/>
                <w:szCs w:val="24"/>
              </w:rPr>
            </w:pPr>
            <w:r w:rsidRPr="000F2994">
              <w:rPr>
                <w:sz w:val="24"/>
                <w:szCs w:val="24"/>
              </w:rPr>
              <w:t>2. Оплата труда с начислениями и пособия по социальной помощи (иные выплаты)</w:t>
            </w:r>
          </w:p>
        </w:tc>
        <w:tc>
          <w:tcPr>
            <w:tcW w:w="2126" w:type="dxa"/>
            <w:vMerge/>
          </w:tcPr>
          <w:p w:rsidR="000F2994" w:rsidRPr="000F2994" w:rsidRDefault="000F2994" w:rsidP="000F2994">
            <w:pPr>
              <w:jc w:val="center"/>
              <w:rPr>
                <w:b/>
                <w:sz w:val="24"/>
                <w:szCs w:val="24"/>
              </w:rPr>
            </w:pPr>
          </w:p>
        </w:tc>
      </w:tr>
      <w:tr w:rsidR="000F2994" w:rsidRPr="000F2994" w:rsidTr="00C30102">
        <w:tc>
          <w:tcPr>
            <w:tcW w:w="3403" w:type="dxa"/>
          </w:tcPr>
          <w:p w:rsidR="000F2994" w:rsidRPr="000F2994" w:rsidRDefault="000F2994" w:rsidP="000F2994">
            <w:pPr>
              <w:jc w:val="both"/>
              <w:rPr>
                <w:sz w:val="24"/>
                <w:szCs w:val="24"/>
              </w:rPr>
            </w:pPr>
            <w:r w:rsidRPr="000F2994">
              <w:rPr>
                <w:sz w:val="24"/>
                <w:szCs w:val="24"/>
              </w:rPr>
              <w:t>- оплата труда с начислениями</w:t>
            </w:r>
          </w:p>
        </w:tc>
        <w:tc>
          <w:tcPr>
            <w:tcW w:w="1644" w:type="dxa"/>
          </w:tcPr>
          <w:p w:rsidR="000F2994" w:rsidRPr="000F2994" w:rsidRDefault="000F2994" w:rsidP="000F2994">
            <w:pPr>
              <w:jc w:val="center"/>
              <w:rPr>
                <w:sz w:val="24"/>
                <w:szCs w:val="24"/>
              </w:rPr>
            </w:pPr>
          </w:p>
        </w:tc>
        <w:tc>
          <w:tcPr>
            <w:tcW w:w="2153" w:type="dxa"/>
          </w:tcPr>
          <w:p w:rsidR="000F2994" w:rsidRPr="000F2994" w:rsidRDefault="000F2994" w:rsidP="000F2994">
            <w:pPr>
              <w:jc w:val="center"/>
              <w:rPr>
                <w:sz w:val="24"/>
                <w:szCs w:val="24"/>
              </w:rPr>
            </w:pPr>
            <w:r w:rsidRPr="000F2994">
              <w:rPr>
                <w:sz w:val="24"/>
                <w:szCs w:val="24"/>
              </w:rPr>
              <w:t>6695,4</w:t>
            </w:r>
          </w:p>
        </w:tc>
        <w:tc>
          <w:tcPr>
            <w:tcW w:w="2153" w:type="dxa"/>
          </w:tcPr>
          <w:p w:rsidR="000F2994" w:rsidRPr="000F2994" w:rsidRDefault="000F2994" w:rsidP="000F2994">
            <w:pPr>
              <w:jc w:val="center"/>
              <w:rPr>
                <w:sz w:val="24"/>
                <w:szCs w:val="24"/>
              </w:rPr>
            </w:pPr>
            <w:r w:rsidRPr="000F2994">
              <w:rPr>
                <w:sz w:val="24"/>
                <w:szCs w:val="24"/>
              </w:rPr>
              <w:t>2215,4</w:t>
            </w:r>
          </w:p>
        </w:tc>
        <w:tc>
          <w:tcPr>
            <w:tcW w:w="2413" w:type="dxa"/>
          </w:tcPr>
          <w:p w:rsidR="000F2994" w:rsidRPr="000F2994" w:rsidRDefault="000F2994" w:rsidP="000F2994">
            <w:pPr>
              <w:jc w:val="center"/>
              <w:rPr>
                <w:sz w:val="24"/>
                <w:szCs w:val="24"/>
              </w:rPr>
            </w:pPr>
            <w:r w:rsidRPr="000F2994">
              <w:rPr>
                <w:sz w:val="24"/>
                <w:szCs w:val="24"/>
              </w:rPr>
              <w:t>2980,0</w:t>
            </w:r>
          </w:p>
        </w:tc>
        <w:tc>
          <w:tcPr>
            <w:tcW w:w="2268" w:type="dxa"/>
          </w:tcPr>
          <w:p w:rsidR="000F2994" w:rsidRPr="000F2994" w:rsidRDefault="000F2994" w:rsidP="000F2994">
            <w:pPr>
              <w:jc w:val="center"/>
              <w:rPr>
                <w:sz w:val="24"/>
                <w:szCs w:val="24"/>
              </w:rPr>
            </w:pPr>
            <w:r w:rsidRPr="000F2994">
              <w:rPr>
                <w:sz w:val="24"/>
                <w:szCs w:val="24"/>
              </w:rPr>
              <w:t>1500,0</w:t>
            </w:r>
          </w:p>
        </w:tc>
        <w:tc>
          <w:tcPr>
            <w:tcW w:w="2126" w:type="dxa"/>
            <w:vMerge/>
          </w:tcPr>
          <w:p w:rsidR="000F2994" w:rsidRPr="000F2994" w:rsidRDefault="000F2994" w:rsidP="000F2994">
            <w:pPr>
              <w:jc w:val="center"/>
              <w:rPr>
                <w:b/>
                <w:sz w:val="24"/>
                <w:szCs w:val="24"/>
              </w:rPr>
            </w:pPr>
          </w:p>
        </w:tc>
      </w:tr>
      <w:tr w:rsidR="000F2994" w:rsidRPr="000F2994" w:rsidTr="000F2994">
        <w:tc>
          <w:tcPr>
            <w:tcW w:w="14034" w:type="dxa"/>
            <w:gridSpan w:val="6"/>
          </w:tcPr>
          <w:p w:rsidR="000F2994" w:rsidRPr="000F2994" w:rsidRDefault="000F2994" w:rsidP="000F2994">
            <w:pPr>
              <w:jc w:val="center"/>
              <w:rPr>
                <w:b/>
                <w:sz w:val="24"/>
                <w:szCs w:val="24"/>
              </w:rPr>
            </w:pPr>
            <w:r w:rsidRPr="000F2994">
              <w:rPr>
                <w:sz w:val="24"/>
                <w:szCs w:val="24"/>
              </w:rPr>
              <w:t>3. Погашение кредиторской задолженности</w:t>
            </w:r>
          </w:p>
        </w:tc>
        <w:tc>
          <w:tcPr>
            <w:tcW w:w="2126" w:type="dxa"/>
            <w:vMerge/>
          </w:tcPr>
          <w:p w:rsidR="000F2994" w:rsidRPr="000F2994" w:rsidRDefault="000F2994" w:rsidP="000F2994">
            <w:pPr>
              <w:jc w:val="center"/>
              <w:rPr>
                <w:b/>
                <w:sz w:val="24"/>
                <w:szCs w:val="24"/>
              </w:rPr>
            </w:pPr>
          </w:p>
        </w:tc>
      </w:tr>
      <w:tr w:rsidR="000F2994" w:rsidRPr="000F2994" w:rsidTr="00C30102">
        <w:tc>
          <w:tcPr>
            <w:tcW w:w="3403" w:type="dxa"/>
          </w:tcPr>
          <w:p w:rsidR="000F2994" w:rsidRPr="000F2994" w:rsidRDefault="000F2994" w:rsidP="000F2994">
            <w:pPr>
              <w:jc w:val="both"/>
              <w:rPr>
                <w:sz w:val="24"/>
                <w:szCs w:val="24"/>
              </w:rPr>
            </w:pPr>
            <w:r w:rsidRPr="000F2994">
              <w:rPr>
                <w:sz w:val="24"/>
                <w:szCs w:val="24"/>
              </w:rPr>
              <w:t>-</w:t>
            </w:r>
            <w:r>
              <w:rPr>
                <w:sz w:val="24"/>
                <w:szCs w:val="24"/>
              </w:rPr>
              <w:t xml:space="preserve"> </w:t>
            </w:r>
            <w:r w:rsidRPr="000F2994">
              <w:rPr>
                <w:sz w:val="24"/>
                <w:szCs w:val="24"/>
              </w:rPr>
              <w:t xml:space="preserve">погашение кредиторской задолженности прошлых лет </w:t>
            </w:r>
          </w:p>
        </w:tc>
        <w:tc>
          <w:tcPr>
            <w:tcW w:w="1644" w:type="dxa"/>
          </w:tcPr>
          <w:p w:rsidR="000F2994" w:rsidRPr="000F2994" w:rsidRDefault="000F2994" w:rsidP="000F2994">
            <w:pPr>
              <w:rPr>
                <w:sz w:val="24"/>
                <w:szCs w:val="24"/>
              </w:rPr>
            </w:pPr>
          </w:p>
        </w:tc>
        <w:tc>
          <w:tcPr>
            <w:tcW w:w="2153" w:type="dxa"/>
          </w:tcPr>
          <w:p w:rsidR="000F2994" w:rsidRPr="000F2994" w:rsidRDefault="000F2994" w:rsidP="000F2994">
            <w:pPr>
              <w:jc w:val="center"/>
              <w:rPr>
                <w:sz w:val="24"/>
                <w:szCs w:val="24"/>
              </w:rPr>
            </w:pPr>
            <w:r w:rsidRPr="000F2994">
              <w:rPr>
                <w:sz w:val="24"/>
                <w:szCs w:val="24"/>
              </w:rPr>
              <w:t>48,6</w:t>
            </w:r>
          </w:p>
        </w:tc>
        <w:tc>
          <w:tcPr>
            <w:tcW w:w="2153" w:type="dxa"/>
          </w:tcPr>
          <w:p w:rsidR="000F2994" w:rsidRPr="000F2994" w:rsidRDefault="000F2994" w:rsidP="000F2994">
            <w:pPr>
              <w:jc w:val="center"/>
              <w:rPr>
                <w:sz w:val="24"/>
                <w:szCs w:val="24"/>
              </w:rPr>
            </w:pPr>
            <w:r w:rsidRPr="000F2994">
              <w:rPr>
                <w:sz w:val="24"/>
                <w:szCs w:val="24"/>
              </w:rPr>
              <w:t>48,6</w:t>
            </w:r>
          </w:p>
        </w:tc>
        <w:tc>
          <w:tcPr>
            <w:tcW w:w="2413" w:type="dxa"/>
          </w:tcPr>
          <w:p w:rsidR="000F2994" w:rsidRPr="000F2994" w:rsidRDefault="000F2994" w:rsidP="000F2994">
            <w:pPr>
              <w:jc w:val="center"/>
              <w:rPr>
                <w:sz w:val="24"/>
                <w:szCs w:val="24"/>
              </w:rPr>
            </w:pPr>
            <w:r w:rsidRPr="000F2994">
              <w:rPr>
                <w:sz w:val="24"/>
                <w:szCs w:val="24"/>
              </w:rPr>
              <w:t>0,00</w:t>
            </w:r>
          </w:p>
        </w:tc>
        <w:tc>
          <w:tcPr>
            <w:tcW w:w="2268" w:type="dxa"/>
          </w:tcPr>
          <w:p w:rsidR="000F2994" w:rsidRPr="000F2994" w:rsidRDefault="000F2994" w:rsidP="000F2994">
            <w:pPr>
              <w:jc w:val="center"/>
              <w:rPr>
                <w:sz w:val="24"/>
                <w:szCs w:val="24"/>
              </w:rPr>
            </w:pPr>
            <w:r w:rsidRPr="000F2994">
              <w:rPr>
                <w:sz w:val="24"/>
                <w:szCs w:val="24"/>
              </w:rPr>
              <w:t>0,00</w:t>
            </w:r>
          </w:p>
        </w:tc>
        <w:tc>
          <w:tcPr>
            <w:tcW w:w="2126" w:type="dxa"/>
            <w:vMerge/>
          </w:tcPr>
          <w:p w:rsidR="000F2994" w:rsidRPr="000F2994" w:rsidRDefault="000F2994" w:rsidP="000F2994">
            <w:pPr>
              <w:jc w:val="center"/>
              <w:rPr>
                <w:b/>
                <w:sz w:val="24"/>
                <w:szCs w:val="24"/>
              </w:rPr>
            </w:pPr>
          </w:p>
        </w:tc>
      </w:tr>
      <w:tr w:rsidR="000F2994" w:rsidRPr="000F2994" w:rsidTr="00C30102">
        <w:tc>
          <w:tcPr>
            <w:tcW w:w="3403" w:type="dxa"/>
          </w:tcPr>
          <w:p w:rsidR="000F2994" w:rsidRPr="000F2994" w:rsidRDefault="000F2994" w:rsidP="000F2994">
            <w:pPr>
              <w:rPr>
                <w:sz w:val="24"/>
                <w:szCs w:val="24"/>
              </w:rPr>
            </w:pPr>
            <w:r w:rsidRPr="000F2994">
              <w:rPr>
                <w:sz w:val="24"/>
                <w:szCs w:val="24"/>
              </w:rPr>
              <w:t>ИТОГО</w:t>
            </w:r>
          </w:p>
        </w:tc>
        <w:tc>
          <w:tcPr>
            <w:tcW w:w="1644" w:type="dxa"/>
          </w:tcPr>
          <w:p w:rsidR="000F2994" w:rsidRPr="000F2994" w:rsidRDefault="000F2994" w:rsidP="000F2994">
            <w:pPr>
              <w:rPr>
                <w:sz w:val="24"/>
                <w:szCs w:val="24"/>
              </w:rPr>
            </w:pPr>
          </w:p>
        </w:tc>
        <w:tc>
          <w:tcPr>
            <w:tcW w:w="2153" w:type="dxa"/>
          </w:tcPr>
          <w:p w:rsidR="000F2994" w:rsidRPr="000F2994" w:rsidRDefault="000F2994" w:rsidP="000F2994">
            <w:pPr>
              <w:jc w:val="center"/>
              <w:rPr>
                <w:sz w:val="24"/>
                <w:szCs w:val="24"/>
              </w:rPr>
            </w:pPr>
            <w:r w:rsidRPr="000F2994">
              <w:rPr>
                <w:sz w:val="24"/>
                <w:szCs w:val="24"/>
              </w:rPr>
              <w:t>7618,0</w:t>
            </w:r>
          </w:p>
        </w:tc>
        <w:tc>
          <w:tcPr>
            <w:tcW w:w="2153" w:type="dxa"/>
          </w:tcPr>
          <w:p w:rsidR="000F2994" w:rsidRPr="000F2994" w:rsidRDefault="000F2994" w:rsidP="000F2994">
            <w:pPr>
              <w:jc w:val="center"/>
              <w:rPr>
                <w:sz w:val="24"/>
                <w:szCs w:val="24"/>
              </w:rPr>
            </w:pPr>
            <w:r w:rsidRPr="000F2994">
              <w:rPr>
                <w:sz w:val="24"/>
                <w:szCs w:val="24"/>
              </w:rPr>
              <w:t>2422,0</w:t>
            </w:r>
          </w:p>
        </w:tc>
        <w:tc>
          <w:tcPr>
            <w:tcW w:w="2413" w:type="dxa"/>
          </w:tcPr>
          <w:p w:rsidR="000F2994" w:rsidRPr="000F2994" w:rsidRDefault="000F2994" w:rsidP="000F2994">
            <w:pPr>
              <w:jc w:val="center"/>
              <w:rPr>
                <w:sz w:val="24"/>
                <w:szCs w:val="24"/>
              </w:rPr>
            </w:pPr>
            <w:r w:rsidRPr="000F2994">
              <w:rPr>
                <w:sz w:val="24"/>
                <w:szCs w:val="24"/>
              </w:rPr>
              <w:t>3538,0</w:t>
            </w:r>
          </w:p>
        </w:tc>
        <w:tc>
          <w:tcPr>
            <w:tcW w:w="2268" w:type="dxa"/>
          </w:tcPr>
          <w:p w:rsidR="000F2994" w:rsidRPr="000F2994" w:rsidRDefault="000F2994" w:rsidP="000F2994">
            <w:pPr>
              <w:jc w:val="center"/>
              <w:rPr>
                <w:sz w:val="24"/>
                <w:szCs w:val="24"/>
              </w:rPr>
            </w:pPr>
            <w:r w:rsidRPr="000F2994">
              <w:rPr>
                <w:sz w:val="24"/>
                <w:szCs w:val="24"/>
              </w:rPr>
              <w:t>1658,0</w:t>
            </w:r>
          </w:p>
        </w:tc>
        <w:tc>
          <w:tcPr>
            <w:tcW w:w="2126" w:type="dxa"/>
            <w:vMerge/>
          </w:tcPr>
          <w:p w:rsidR="000F2994" w:rsidRPr="000F2994" w:rsidRDefault="000F2994" w:rsidP="000F2994">
            <w:pPr>
              <w:jc w:val="center"/>
              <w:rPr>
                <w:b/>
                <w:sz w:val="24"/>
                <w:szCs w:val="24"/>
              </w:rPr>
            </w:pPr>
          </w:p>
        </w:tc>
      </w:tr>
    </w:tbl>
    <w:p w:rsidR="000F2994" w:rsidRPr="000F2994" w:rsidRDefault="000F2994" w:rsidP="007950A7">
      <w:pPr>
        <w:jc w:val="center"/>
        <w:rPr>
          <w:b/>
          <w:sz w:val="24"/>
          <w:szCs w:val="24"/>
        </w:rPr>
      </w:pPr>
    </w:p>
    <w:p w:rsidR="007D65EC" w:rsidRPr="000F2994" w:rsidRDefault="007D65EC" w:rsidP="00AB5A2E">
      <w:pPr>
        <w:jc w:val="both"/>
        <w:rPr>
          <w:sz w:val="24"/>
          <w:szCs w:val="24"/>
        </w:rPr>
      </w:pPr>
    </w:p>
    <w:sectPr w:rsidR="007D65EC" w:rsidRPr="000F2994" w:rsidSect="007950A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11" w:rsidRDefault="00257F11">
      <w:r>
        <w:separator/>
      </w:r>
    </w:p>
  </w:endnote>
  <w:endnote w:type="continuationSeparator" w:id="1">
    <w:p w:rsidR="00257F11" w:rsidRDefault="0025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11" w:rsidRDefault="00257F11">
      <w:r>
        <w:separator/>
      </w:r>
    </w:p>
  </w:footnote>
  <w:footnote w:type="continuationSeparator" w:id="1">
    <w:p w:rsidR="00257F11" w:rsidRDefault="00257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6"/>
  </w:num>
  <w:num w:numId="7">
    <w:abstractNumId w:val="13"/>
  </w:num>
  <w:num w:numId="8">
    <w:abstractNumId w:val="17"/>
  </w:num>
  <w:num w:numId="9">
    <w:abstractNumId w:val="18"/>
  </w:num>
  <w:num w:numId="10">
    <w:abstractNumId w:val="2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1"/>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994"/>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9DF"/>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57F11"/>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0A7"/>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5EC"/>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102"/>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A75"/>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2025-02-26T11:48:00Z</cp:lastPrinted>
  <dcterms:created xsi:type="dcterms:W3CDTF">2025-02-26T12:23:00Z</dcterms:created>
  <dcterms:modified xsi:type="dcterms:W3CDTF">2025-02-26T12:23:00Z</dcterms:modified>
</cp:coreProperties>
</file>