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53B5E">
        <w:t>10</w:t>
      </w:r>
      <w:r w:rsidR="0030375B">
        <w:t xml:space="preserve"> июня</w:t>
      </w:r>
      <w:r w:rsidR="009D7A78" w:rsidRPr="009D19B7">
        <w:t xml:space="preserve"> 2025</w:t>
      </w:r>
      <w:r w:rsidR="00877329" w:rsidRPr="009D19B7">
        <w:t xml:space="preserve"> года № </w:t>
      </w:r>
      <w:r w:rsidR="00AF3C21">
        <w:t>846</w:t>
      </w:r>
    </w:p>
    <w:p w:rsidR="00877329" w:rsidRPr="009D19B7" w:rsidRDefault="00877329" w:rsidP="0007374D"/>
    <w:p w:rsidR="00877329" w:rsidRPr="009D19B7" w:rsidRDefault="00877329" w:rsidP="00877329">
      <w:pPr>
        <w:jc w:val="center"/>
      </w:pPr>
      <w:r w:rsidRPr="009D19B7">
        <w:t>г. Калининск</w:t>
      </w:r>
    </w:p>
    <w:p w:rsidR="005A333E" w:rsidRPr="00A10D5E" w:rsidRDefault="005A333E" w:rsidP="00A10D5E">
      <w:pPr>
        <w:ind w:firstLine="567"/>
        <w:jc w:val="both"/>
        <w:rPr>
          <w:sz w:val="28"/>
          <w:szCs w:val="27"/>
        </w:rPr>
      </w:pPr>
      <w:bookmarkStart w:id="0" w:name="_GoBack"/>
      <w:bookmarkEnd w:id="0"/>
    </w:p>
    <w:p w:rsidR="00A10D5E" w:rsidRDefault="00A10D5E" w:rsidP="00A10D5E">
      <w:pPr>
        <w:jc w:val="both"/>
        <w:rPr>
          <w:b/>
          <w:sz w:val="28"/>
          <w:szCs w:val="28"/>
        </w:rPr>
      </w:pPr>
      <w:r w:rsidRPr="00A10D5E">
        <w:rPr>
          <w:b/>
          <w:sz w:val="28"/>
          <w:szCs w:val="28"/>
        </w:rPr>
        <w:t>Об утверждении муниципальной программы</w:t>
      </w:r>
      <w:r>
        <w:rPr>
          <w:b/>
          <w:sz w:val="28"/>
          <w:szCs w:val="28"/>
        </w:rPr>
        <w:t xml:space="preserve"> </w:t>
      </w:r>
    </w:p>
    <w:p w:rsidR="00A10D5E" w:rsidRPr="00A10D5E" w:rsidRDefault="00A10D5E" w:rsidP="00A10D5E">
      <w:pPr>
        <w:jc w:val="both"/>
        <w:rPr>
          <w:b/>
          <w:sz w:val="28"/>
          <w:szCs w:val="28"/>
        </w:rPr>
      </w:pPr>
      <w:r w:rsidRPr="00A10D5E">
        <w:rPr>
          <w:b/>
          <w:sz w:val="28"/>
          <w:szCs w:val="28"/>
        </w:rPr>
        <w:t>«</w:t>
      </w:r>
      <w:r w:rsidRPr="00A10D5E">
        <w:rPr>
          <w:b/>
          <w:bCs/>
          <w:sz w:val="28"/>
          <w:szCs w:val="28"/>
        </w:rPr>
        <w:t>Инвестиционное развитие Калининского</w:t>
      </w:r>
    </w:p>
    <w:p w:rsidR="00A10D5E" w:rsidRPr="00A10D5E" w:rsidRDefault="00A10D5E" w:rsidP="00A10D5E">
      <w:pPr>
        <w:jc w:val="both"/>
        <w:rPr>
          <w:b/>
          <w:sz w:val="28"/>
          <w:szCs w:val="28"/>
        </w:rPr>
      </w:pPr>
      <w:r w:rsidRPr="00A10D5E">
        <w:rPr>
          <w:b/>
          <w:bCs/>
          <w:sz w:val="28"/>
          <w:szCs w:val="28"/>
        </w:rPr>
        <w:t>муниципального района на 2025</w:t>
      </w:r>
      <w:r>
        <w:rPr>
          <w:b/>
          <w:bCs/>
          <w:sz w:val="28"/>
          <w:szCs w:val="28"/>
        </w:rPr>
        <w:t>-</w:t>
      </w:r>
      <w:r w:rsidRPr="00A10D5E">
        <w:rPr>
          <w:b/>
          <w:bCs/>
          <w:sz w:val="28"/>
          <w:szCs w:val="28"/>
        </w:rPr>
        <w:t>2027 годы</w:t>
      </w:r>
      <w:r w:rsidRPr="00A10D5E">
        <w:rPr>
          <w:b/>
          <w:sz w:val="28"/>
          <w:szCs w:val="28"/>
        </w:rPr>
        <w:t>»</w:t>
      </w:r>
    </w:p>
    <w:p w:rsidR="00A10D5E" w:rsidRPr="00A10D5E" w:rsidRDefault="00A10D5E" w:rsidP="00A10D5E">
      <w:pPr>
        <w:ind w:firstLine="567"/>
        <w:jc w:val="both"/>
        <w:rPr>
          <w:sz w:val="28"/>
          <w:szCs w:val="28"/>
        </w:rPr>
      </w:pPr>
    </w:p>
    <w:p w:rsidR="00A10D5E" w:rsidRDefault="00A10D5E" w:rsidP="00A10D5E">
      <w:pPr>
        <w:ind w:firstLine="567"/>
        <w:jc w:val="both"/>
        <w:rPr>
          <w:sz w:val="28"/>
          <w:szCs w:val="28"/>
        </w:rPr>
      </w:pPr>
      <w:r w:rsidRPr="00A10D5E">
        <w:rPr>
          <w:sz w:val="28"/>
          <w:szCs w:val="28"/>
        </w:rPr>
        <w:t>В соответствии с постановлением главы администрации Калининского муниципального района Саратовской области от 04 октября 2013</w:t>
      </w:r>
      <w:r w:rsidR="008D2F30">
        <w:rPr>
          <w:sz w:val="28"/>
          <w:szCs w:val="28"/>
        </w:rPr>
        <w:t xml:space="preserve"> года</w:t>
      </w:r>
      <w:r w:rsidRPr="00A10D5E">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w:t>
      </w:r>
      <w:r w:rsidR="008D2F30">
        <w:rPr>
          <w:sz w:val="28"/>
          <w:szCs w:val="28"/>
        </w:rPr>
        <w:t xml:space="preserve"> Саратовской области</w:t>
      </w:r>
      <w:r w:rsidRPr="00A10D5E">
        <w:rPr>
          <w:sz w:val="28"/>
          <w:szCs w:val="28"/>
        </w:rPr>
        <w:t>, ПОСТАНОВЛЯЕТ:</w:t>
      </w:r>
    </w:p>
    <w:p w:rsidR="008D2F30" w:rsidRPr="00A10D5E" w:rsidRDefault="008D2F30" w:rsidP="00A10D5E">
      <w:pPr>
        <w:ind w:firstLine="567"/>
        <w:jc w:val="both"/>
        <w:rPr>
          <w:sz w:val="28"/>
          <w:szCs w:val="28"/>
        </w:rPr>
      </w:pPr>
    </w:p>
    <w:p w:rsidR="00A10D5E" w:rsidRPr="00A10D5E" w:rsidRDefault="00A10D5E" w:rsidP="00813C47">
      <w:pPr>
        <w:widowControl w:val="0"/>
        <w:numPr>
          <w:ilvl w:val="0"/>
          <w:numId w:val="2"/>
        </w:numPr>
        <w:shd w:val="clear" w:color="auto" w:fill="FFFFFF"/>
        <w:tabs>
          <w:tab w:val="left" w:pos="826"/>
          <w:tab w:val="left" w:pos="3302"/>
        </w:tabs>
        <w:overflowPunct/>
        <w:ind w:firstLine="567"/>
        <w:jc w:val="both"/>
        <w:textAlignment w:val="auto"/>
        <w:rPr>
          <w:sz w:val="28"/>
          <w:szCs w:val="28"/>
        </w:rPr>
      </w:pPr>
      <w:bookmarkStart w:id="1" w:name="sub_1"/>
      <w:r w:rsidRPr="00A10D5E">
        <w:rPr>
          <w:sz w:val="28"/>
          <w:szCs w:val="28"/>
        </w:rPr>
        <w:t xml:space="preserve"> Утвердить муниципальную программу «</w:t>
      </w:r>
      <w:r w:rsidRPr="00A10D5E">
        <w:rPr>
          <w:bCs/>
          <w:sz w:val="28"/>
          <w:szCs w:val="28"/>
        </w:rPr>
        <w:t>Инвестиционное развитие Калининского муниципального района на 2025-2027 годы</w:t>
      </w:r>
      <w:r w:rsidRPr="00A10D5E">
        <w:rPr>
          <w:sz w:val="28"/>
          <w:szCs w:val="28"/>
        </w:rPr>
        <w:t>», согласно приложению.</w:t>
      </w:r>
    </w:p>
    <w:bookmarkEnd w:id="1"/>
    <w:p w:rsidR="00A10D5E" w:rsidRPr="00A10D5E" w:rsidRDefault="00A10D5E" w:rsidP="00A10D5E">
      <w:pPr>
        <w:ind w:firstLine="567"/>
        <w:jc w:val="both"/>
        <w:rPr>
          <w:color w:val="000000"/>
          <w:sz w:val="28"/>
          <w:szCs w:val="28"/>
        </w:rPr>
      </w:pPr>
      <w:r w:rsidRPr="00A10D5E">
        <w:rPr>
          <w:sz w:val="28"/>
          <w:szCs w:val="28"/>
        </w:rPr>
        <w:t>2</w:t>
      </w:r>
      <w:r w:rsidRPr="00A10D5E">
        <w:rPr>
          <w:color w:val="000000"/>
          <w:sz w:val="28"/>
          <w:szCs w:val="28"/>
        </w:rPr>
        <w:t>. Начальнику отдела по работе со средствами массовой информац</w:t>
      </w:r>
      <w:r w:rsidR="008D2F30">
        <w:rPr>
          <w:color w:val="000000"/>
          <w:sz w:val="28"/>
          <w:szCs w:val="28"/>
        </w:rPr>
        <w:t>ии и информационных технологий администрации</w:t>
      </w:r>
      <w:r w:rsidRPr="00A10D5E">
        <w:rPr>
          <w:color w:val="000000"/>
          <w:sz w:val="28"/>
          <w:szCs w:val="28"/>
        </w:rPr>
        <w:t xml:space="preserve"> муниципал</w:t>
      </w:r>
      <w:r w:rsidR="008D2F30">
        <w:rPr>
          <w:color w:val="000000"/>
          <w:sz w:val="28"/>
          <w:szCs w:val="28"/>
        </w:rPr>
        <w:t>ьного района</w:t>
      </w:r>
      <w:r w:rsidRPr="00A10D5E">
        <w:rPr>
          <w:color w:val="000000"/>
          <w:sz w:val="28"/>
          <w:szCs w:val="28"/>
        </w:rPr>
        <w:t xml:space="preserve"> Фроловой Л.М. разместить настоящее постановление на официальном сайте администрации Калининского муниципальн</w:t>
      </w:r>
      <w:r w:rsidR="008D2F30">
        <w:rPr>
          <w:color w:val="000000"/>
          <w:sz w:val="28"/>
          <w:szCs w:val="28"/>
        </w:rPr>
        <w:t xml:space="preserve">ого района Саратовской области </w:t>
      </w:r>
      <w:r w:rsidRPr="00A10D5E">
        <w:rPr>
          <w:color w:val="000000"/>
          <w:sz w:val="28"/>
          <w:szCs w:val="28"/>
        </w:rPr>
        <w:t>в сети «Интернет».</w:t>
      </w:r>
    </w:p>
    <w:p w:rsidR="00A10D5E" w:rsidRPr="00A10D5E" w:rsidRDefault="00A10D5E" w:rsidP="00A10D5E">
      <w:pPr>
        <w:ind w:firstLine="567"/>
        <w:jc w:val="both"/>
        <w:rPr>
          <w:sz w:val="24"/>
          <w:szCs w:val="24"/>
        </w:rPr>
      </w:pPr>
      <w:r w:rsidRPr="00A10D5E">
        <w:rPr>
          <w:color w:val="000000"/>
          <w:sz w:val="28"/>
          <w:szCs w:val="28"/>
        </w:rPr>
        <w:t>3</w:t>
      </w:r>
      <w:r w:rsidR="008D2F30">
        <w:rPr>
          <w:color w:val="000000"/>
          <w:sz w:val="28"/>
          <w:szCs w:val="28"/>
        </w:rPr>
        <w:t>. Директору -</w:t>
      </w:r>
      <w:r w:rsidRPr="00A10D5E">
        <w:rPr>
          <w:color w:val="000000"/>
          <w:sz w:val="28"/>
          <w:szCs w:val="28"/>
        </w:rPr>
        <w:t xml:space="preserve"> главному редактору МБУ «Редакция газеты «Народная трибуна» Сафоновой Л.Н. опубли</w:t>
      </w:r>
      <w:r w:rsidR="008D2F30">
        <w:rPr>
          <w:color w:val="000000"/>
          <w:sz w:val="28"/>
          <w:szCs w:val="28"/>
        </w:rPr>
        <w:t xml:space="preserve">ковать настоящее постановление </w:t>
      </w:r>
      <w:r w:rsidRPr="00A10D5E">
        <w:rPr>
          <w:color w:val="000000"/>
          <w:sz w:val="28"/>
          <w:szCs w:val="28"/>
        </w:rPr>
        <w:t>в районной газете «Народная трибуна», а также разместить в информационно</w:t>
      </w:r>
      <w:r w:rsidR="008D2F30">
        <w:rPr>
          <w:color w:val="000000"/>
          <w:sz w:val="28"/>
          <w:szCs w:val="28"/>
        </w:rPr>
        <w:t xml:space="preserve"> </w:t>
      </w:r>
      <w:r w:rsidRPr="00A10D5E">
        <w:rPr>
          <w:color w:val="000000"/>
          <w:sz w:val="28"/>
          <w:szCs w:val="28"/>
        </w:rPr>
        <w:t>-телекоммуникационной сети «Интернет» общественно</w:t>
      </w:r>
      <w:r w:rsidR="008D2F30">
        <w:rPr>
          <w:color w:val="000000"/>
          <w:sz w:val="28"/>
          <w:szCs w:val="28"/>
        </w:rPr>
        <w:t xml:space="preserve"> </w:t>
      </w:r>
      <w:r w:rsidRPr="00A10D5E">
        <w:rPr>
          <w:color w:val="000000"/>
          <w:sz w:val="28"/>
          <w:szCs w:val="28"/>
        </w:rPr>
        <w:t>-</w:t>
      </w:r>
      <w:r w:rsidR="008D2F30">
        <w:rPr>
          <w:color w:val="000000"/>
          <w:sz w:val="28"/>
          <w:szCs w:val="28"/>
        </w:rPr>
        <w:t xml:space="preserve"> политической газеты Калининского района </w:t>
      </w:r>
      <w:r w:rsidRPr="00A10D5E">
        <w:rPr>
          <w:color w:val="000000"/>
          <w:sz w:val="28"/>
          <w:szCs w:val="28"/>
        </w:rPr>
        <w:t>«Народная трибуна».</w:t>
      </w:r>
    </w:p>
    <w:p w:rsidR="00A10D5E" w:rsidRPr="00A10D5E" w:rsidRDefault="00A10D5E" w:rsidP="00A10D5E">
      <w:pPr>
        <w:ind w:firstLine="567"/>
        <w:jc w:val="both"/>
        <w:rPr>
          <w:sz w:val="24"/>
          <w:szCs w:val="24"/>
        </w:rPr>
      </w:pPr>
      <w:r w:rsidRPr="00A10D5E">
        <w:rPr>
          <w:color w:val="000000"/>
          <w:sz w:val="28"/>
          <w:szCs w:val="28"/>
        </w:rPr>
        <w:t>4.</w:t>
      </w:r>
      <w:r w:rsidR="008D2F30">
        <w:rPr>
          <w:color w:val="000000"/>
          <w:sz w:val="28"/>
          <w:szCs w:val="28"/>
        </w:rPr>
        <w:t xml:space="preserve"> </w:t>
      </w:r>
      <w:r w:rsidRPr="00A10D5E">
        <w:rPr>
          <w:color w:val="000000"/>
          <w:sz w:val="28"/>
          <w:szCs w:val="28"/>
        </w:rPr>
        <w:t>Настоящее постановление вступает в силу после его официального опубликования (обнародования).</w:t>
      </w:r>
    </w:p>
    <w:p w:rsidR="00A10D5E" w:rsidRPr="00A10D5E" w:rsidRDefault="00A10D5E" w:rsidP="00A10D5E">
      <w:pPr>
        <w:tabs>
          <w:tab w:val="left" w:pos="680"/>
          <w:tab w:val="left" w:pos="3402"/>
        </w:tabs>
        <w:ind w:firstLine="567"/>
        <w:jc w:val="both"/>
        <w:rPr>
          <w:sz w:val="24"/>
          <w:szCs w:val="24"/>
        </w:rPr>
      </w:pPr>
      <w:r w:rsidRPr="00A10D5E">
        <w:rPr>
          <w:color w:val="000000"/>
          <w:sz w:val="28"/>
          <w:szCs w:val="28"/>
        </w:rPr>
        <w:t>5. Контроль за</w:t>
      </w:r>
      <w:r w:rsidR="008D2F30">
        <w:rPr>
          <w:color w:val="000000"/>
          <w:sz w:val="28"/>
          <w:szCs w:val="28"/>
        </w:rPr>
        <w:t xml:space="preserve"> </w:t>
      </w:r>
      <w:r w:rsidRPr="00A10D5E">
        <w:rPr>
          <w:color w:val="000000"/>
          <w:sz w:val="28"/>
          <w:szCs w:val="28"/>
        </w:rPr>
        <w:t>исполнением настояще</w:t>
      </w:r>
      <w:r w:rsidR="008D2F30">
        <w:rPr>
          <w:color w:val="000000"/>
          <w:sz w:val="28"/>
          <w:szCs w:val="28"/>
        </w:rPr>
        <w:t>го постановления возложить</w:t>
      </w:r>
      <w:r w:rsidRPr="00A10D5E">
        <w:rPr>
          <w:color w:val="000000"/>
          <w:sz w:val="28"/>
          <w:szCs w:val="28"/>
        </w:rPr>
        <w:t xml:space="preserve"> на </w:t>
      </w:r>
      <w:r w:rsidR="008D2F30">
        <w:rPr>
          <w:color w:val="000000"/>
          <w:sz w:val="28"/>
          <w:szCs w:val="28"/>
        </w:rPr>
        <w:t>первого заместителя главы администрации</w:t>
      </w:r>
      <w:r w:rsidRPr="00A10D5E">
        <w:rPr>
          <w:color w:val="000000"/>
          <w:sz w:val="28"/>
          <w:szCs w:val="28"/>
        </w:rPr>
        <w:t xml:space="preserve"> муниципального района</w:t>
      </w:r>
      <w:r w:rsidR="008D2F30">
        <w:rPr>
          <w:color w:val="000000"/>
          <w:sz w:val="28"/>
          <w:szCs w:val="28"/>
        </w:rPr>
        <w:t xml:space="preserve"> </w:t>
      </w:r>
      <w:r w:rsidRPr="00A10D5E">
        <w:rPr>
          <w:color w:val="000000"/>
          <w:sz w:val="28"/>
          <w:szCs w:val="28"/>
        </w:rPr>
        <w:t>Кузина</w:t>
      </w:r>
      <w:r w:rsidR="008D2F30" w:rsidRPr="008D2F30">
        <w:rPr>
          <w:color w:val="000000"/>
          <w:sz w:val="28"/>
          <w:szCs w:val="28"/>
        </w:rPr>
        <w:t xml:space="preserve"> </w:t>
      </w:r>
      <w:r w:rsidR="008D2F30" w:rsidRPr="00A10D5E">
        <w:rPr>
          <w:color w:val="000000"/>
          <w:sz w:val="28"/>
          <w:szCs w:val="28"/>
        </w:rPr>
        <w:t>Т.Г.</w:t>
      </w:r>
    </w:p>
    <w:p w:rsidR="0087474B" w:rsidRPr="00A10D5E" w:rsidRDefault="0087474B" w:rsidP="00A10D5E">
      <w:pPr>
        <w:ind w:firstLine="567"/>
        <w:jc w:val="both"/>
        <w:rPr>
          <w:sz w:val="28"/>
          <w:szCs w:val="28"/>
        </w:rPr>
      </w:pPr>
    </w:p>
    <w:p w:rsidR="000425EC" w:rsidRPr="00A10D5E" w:rsidRDefault="000425EC" w:rsidP="00A10D5E">
      <w:pPr>
        <w:ind w:firstLine="567"/>
        <w:jc w:val="both"/>
        <w:rPr>
          <w:sz w:val="28"/>
          <w:szCs w:val="28"/>
        </w:rPr>
      </w:pPr>
    </w:p>
    <w:p w:rsidR="00453B5E" w:rsidRPr="000425EC" w:rsidRDefault="00453B5E" w:rsidP="000425EC">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D2F30">
        <w:rPr>
          <w:color w:val="000000" w:themeColor="text1"/>
        </w:rPr>
        <w:t>Шагалова Е.В.</w:t>
      </w:r>
    </w:p>
    <w:p w:rsidR="00A10D5E" w:rsidRPr="008D2F30" w:rsidRDefault="00A10D5E" w:rsidP="008D2F30">
      <w:pPr>
        <w:ind w:firstLine="6521"/>
        <w:jc w:val="both"/>
        <w:rPr>
          <w:b/>
          <w:bCs/>
          <w:sz w:val="28"/>
          <w:szCs w:val="28"/>
        </w:rPr>
      </w:pPr>
      <w:r w:rsidRPr="008D2F30">
        <w:rPr>
          <w:b/>
          <w:bCs/>
          <w:sz w:val="28"/>
          <w:szCs w:val="28"/>
        </w:rPr>
        <w:lastRenderedPageBreak/>
        <w:t xml:space="preserve">Приложение  </w:t>
      </w:r>
    </w:p>
    <w:p w:rsidR="008D2F30" w:rsidRDefault="00A10D5E" w:rsidP="008D2F30">
      <w:pPr>
        <w:ind w:firstLine="6521"/>
        <w:jc w:val="both"/>
        <w:rPr>
          <w:b/>
          <w:bCs/>
          <w:sz w:val="28"/>
          <w:szCs w:val="28"/>
        </w:rPr>
      </w:pPr>
      <w:r w:rsidRPr="008D2F30">
        <w:rPr>
          <w:b/>
          <w:bCs/>
          <w:sz w:val="28"/>
          <w:szCs w:val="28"/>
        </w:rPr>
        <w:t>к постановлению</w:t>
      </w:r>
    </w:p>
    <w:p w:rsidR="00A10D5E" w:rsidRPr="008D2F30" w:rsidRDefault="008D2F30" w:rsidP="008D2F30">
      <w:pPr>
        <w:ind w:firstLine="6521"/>
        <w:jc w:val="both"/>
        <w:rPr>
          <w:b/>
          <w:bCs/>
          <w:sz w:val="28"/>
          <w:szCs w:val="28"/>
        </w:rPr>
      </w:pPr>
      <w:r>
        <w:rPr>
          <w:b/>
          <w:bCs/>
          <w:sz w:val="28"/>
          <w:szCs w:val="28"/>
        </w:rPr>
        <w:t>администрации МР</w:t>
      </w:r>
      <w:r w:rsidR="00A10D5E" w:rsidRPr="008D2F30">
        <w:rPr>
          <w:b/>
          <w:bCs/>
          <w:sz w:val="28"/>
          <w:szCs w:val="28"/>
        </w:rPr>
        <w:t xml:space="preserve"> </w:t>
      </w:r>
    </w:p>
    <w:p w:rsidR="00A10D5E" w:rsidRPr="008D2F30" w:rsidRDefault="008D2F30" w:rsidP="008D2F30">
      <w:pPr>
        <w:ind w:firstLine="6521"/>
        <w:jc w:val="both"/>
        <w:rPr>
          <w:b/>
          <w:bCs/>
          <w:sz w:val="28"/>
          <w:szCs w:val="28"/>
        </w:rPr>
      </w:pPr>
      <w:r>
        <w:rPr>
          <w:b/>
          <w:bCs/>
          <w:sz w:val="28"/>
          <w:szCs w:val="28"/>
        </w:rPr>
        <w:t>от 10.06.2025 года №846</w:t>
      </w:r>
    </w:p>
    <w:p w:rsidR="00A10D5E" w:rsidRPr="008D2F30" w:rsidRDefault="00A10D5E" w:rsidP="00A10D5E">
      <w:pPr>
        <w:ind w:firstLine="7371"/>
        <w:jc w:val="both"/>
        <w:rPr>
          <w:b/>
          <w:bCs/>
          <w:sz w:val="28"/>
          <w:szCs w:val="28"/>
        </w:rPr>
      </w:pPr>
    </w:p>
    <w:p w:rsidR="00A10D5E" w:rsidRPr="008D2F30" w:rsidRDefault="00A10D5E" w:rsidP="00A10D5E">
      <w:pPr>
        <w:ind w:firstLine="5954"/>
        <w:jc w:val="both"/>
        <w:rPr>
          <w:b/>
          <w:bCs/>
          <w:sz w:val="28"/>
          <w:szCs w:val="28"/>
        </w:rPr>
      </w:pPr>
    </w:p>
    <w:p w:rsidR="00A10D5E" w:rsidRPr="008D2F30" w:rsidRDefault="00A10D5E" w:rsidP="00A10D5E">
      <w:pPr>
        <w:rPr>
          <w:b/>
          <w:bCs/>
          <w:sz w:val="28"/>
          <w:szCs w:val="28"/>
        </w:rPr>
      </w:pPr>
    </w:p>
    <w:p w:rsidR="00A10D5E" w:rsidRPr="008D2F30" w:rsidRDefault="00A10D5E" w:rsidP="00A10D5E">
      <w:pPr>
        <w:jc w:val="center"/>
        <w:rPr>
          <w:b/>
          <w:bCs/>
          <w:sz w:val="28"/>
          <w:szCs w:val="28"/>
        </w:rPr>
      </w:pPr>
      <w:r w:rsidRPr="008D2F30">
        <w:rPr>
          <w:b/>
          <w:bCs/>
          <w:sz w:val="28"/>
          <w:szCs w:val="28"/>
        </w:rPr>
        <w:t>Калининский муниципальный район</w:t>
      </w:r>
    </w:p>
    <w:p w:rsidR="00A10D5E" w:rsidRPr="008D2F30" w:rsidRDefault="00A10D5E" w:rsidP="00A10D5E">
      <w:pPr>
        <w:jc w:val="center"/>
        <w:rPr>
          <w:b/>
          <w:bCs/>
          <w:sz w:val="28"/>
          <w:szCs w:val="28"/>
        </w:rPr>
      </w:pPr>
      <w:r w:rsidRPr="008D2F30">
        <w:rPr>
          <w:b/>
          <w:bCs/>
          <w:sz w:val="28"/>
          <w:szCs w:val="28"/>
        </w:rPr>
        <w:t>Саратовской области</w:t>
      </w:r>
    </w:p>
    <w:p w:rsidR="00A10D5E" w:rsidRPr="008D2F30" w:rsidRDefault="00A10D5E" w:rsidP="00A10D5E">
      <w:pPr>
        <w:jc w:val="center"/>
        <w:rPr>
          <w:b/>
          <w:bCs/>
          <w:sz w:val="28"/>
          <w:szCs w:val="28"/>
        </w:rPr>
      </w:pPr>
    </w:p>
    <w:p w:rsidR="00A10D5E" w:rsidRPr="008D2F30" w:rsidRDefault="00A10D5E" w:rsidP="00A10D5E">
      <w:pPr>
        <w:jc w:val="center"/>
        <w:rPr>
          <w:b/>
          <w:bCs/>
          <w:sz w:val="28"/>
          <w:szCs w:val="28"/>
        </w:rPr>
      </w:pPr>
    </w:p>
    <w:p w:rsidR="00A10D5E" w:rsidRPr="008D2F30" w:rsidRDefault="00A10D5E" w:rsidP="00A10D5E">
      <w:pPr>
        <w:jc w:val="center"/>
        <w:rPr>
          <w:sz w:val="28"/>
          <w:szCs w:val="28"/>
        </w:rPr>
      </w:pPr>
    </w:p>
    <w:p w:rsidR="00A10D5E" w:rsidRPr="008D2F30" w:rsidRDefault="00A10D5E" w:rsidP="00A10D5E">
      <w:pPr>
        <w:jc w:val="center"/>
        <w:rPr>
          <w:sz w:val="28"/>
          <w:szCs w:val="28"/>
        </w:rPr>
      </w:pPr>
    </w:p>
    <w:p w:rsidR="00A10D5E" w:rsidRPr="008D2F30" w:rsidRDefault="008D2F30" w:rsidP="008D2F30">
      <w:pPr>
        <w:jc w:val="center"/>
        <w:rPr>
          <w:b/>
          <w:bCs/>
          <w:sz w:val="28"/>
          <w:szCs w:val="28"/>
        </w:rPr>
      </w:pPr>
      <w:r>
        <w:rPr>
          <w:b/>
          <w:bCs/>
          <w:sz w:val="28"/>
          <w:szCs w:val="28"/>
        </w:rPr>
        <w:t>Муниципальная программа</w:t>
      </w:r>
    </w:p>
    <w:p w:rsidR="008D2F30" w:rsidRDefault="008D2F30" w:rsidP="008D2F30">
      <w:pPr>
        <w:jc w:val="center"/>
        <w:rPr>
          <w:b/>
          <w:bCs/>
          <w:sz w:val="28"/>
          <w:szCs w:val="28"/>
        </w:rPr>
      </w:pPr>
      <w:r>
        <w:rPr>
          <w:b/>
          <w:bCs/>
          <w:sz w:val="28"/>
          <w:szCs w:val="28"/>
        </w:rPr>
        <w:t xml:space="preserve">«Инвестиционное развитие Калининского муниципального района </w:t>
      </w:r>
    </w:p>
    <w:p w:rsidR="00A10D5E" w:rsidRPr="008D2F30" w:rsidRDefault="008D2F30" w:rsidP="008D2F30">
      <w:pPr>
        <w:jc w:val="center"/>
        <w:rPr>
          <w:b/>
          <w:bCs/>
          <w:sz w:val="28"/>
          <w:szCs w:val="28"/>
        </w:rPr>
      </w:pPr>
      <w:r>
        <w:rPr>
          <w:b/>
          <w:bCs/>
          <w:sz w:val="28"/>
          <w:szCs w:val="28"/>
        </w:rPr>
        <w:t>на 2025-2027 годы»</w:t>
      </w: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Pr="00D16DC3" w:rsidRDefault="00A10D5E" w:rsidP="00A10D5E">
      <w:pPr>
        <w:pStyle w:val="a5"/>
        <w:jc w:val="center"/>
        <w:rPr>
          <w:sz w:val="32"/>
          <w:szCs w:val="32"/>
        </w:rPr>
      </w:pPr>
    </w:p>
    <w:p w:rsidR="00A10D5E" w:rsidRDefault="00A10D5E" w:rsidP="00A10D5E">
      <w:pPr>
        <w:pStyle w:val="a5"/>
        <w:jc w:val="center"/>
        <w:rPr>
          <w:sz w:val="32"/>
          <w:szCs w:val="32"/>
        </w:rPr>
      </w:pPr>
    </w:p>
    <w:p w:rsidR="00A10D5E" w:rsidRDefault="00A10D5E" w:rsidP="00A10D5E">
      <w:pPr>
        <w:pStyle w:val="a5"/>
        <w:jc w:val="center"/>
        <w:rPr>
          <w:sz w:val="32"/>
          <w:szCs w:val="32"/>
        </w:rPr>
      </w:pPr>
    </w:p>
    <w:p w:rsidR="00A10D5E" w:rsidRDefault="00A10D5E" w:rsidP="00A10D5E">
      <w:pPr>
        <w:pStyle w:val="a5"/>
        <w:jc w:val="center"/>
        <w:rPr>
          <w:sz w:val="32"/>
          <w:szCs w:val="32"/>
        </w:rPr>
      </w:pPr>
    </w:p>
    <w:p w:rsidR="00A10D5E" w:rsidRDefault="00A10D5E" w:rsidP="00A10D5E">
      <w:pPr>
        <w:pStyle w:val="a5"/>
        <w:jc w:val="center"/>
        <w:rPr>
          <w:sz w:val="32"/>
          <w:szCs w:val="32"/>
        </w:rPr>
      </w:pPr>
    </w:p>
    <w:p w:rsidR="00A10D5E" w:rsidRDefault="00A10D5E" w:rsidP="00A10D5E">
      <w:pPr>
        <w:pStyle w:val="a5"/>
        <w:jc w:val="center"/>
        <w:rPr>
          <w:sz w:val="32"/>
          <w:szCs w:val="32"/>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A10D5E" w:rsidRDefault="00A10D5E"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Default="008D2F30" w:rsidP="00A10D5E">
      <w:pPr>
        <w:spacing w:line="300" w:lineRule="exact"/>
        <w:ind w:firstLine="567"/>
        <w:jc w:val="center"/>
        <w:rPr>
          <w:b/>
          <w:sz w:val="28"/>
          <w:szCs w:val="28"/>
        </w:rPr>
      </w:pPr>
    </w:p>
    <w:p w:rsidR="008D2F30" w:rsidRPr="008D2F30" w:rsidRDefault="008D2F30" w:rsidP="008D2F30">
      <w:pPr>
        <w:spacing w:line="300" w:lineRule="exact"/>
        <w:ind w:firstLine="567"/>
        <w:jc w:val="center"/>
        <w:rPr>
          <w:b/>
          <w:sz w:val="28"/>
          <w:szCs w:val="28"/>
        </w:rPr>
      </w:pPr>
      <w:r>
        <w:rPr>
          <w:b/>
          <w:sz w:val="28"/>
          <w:szCs w:val="28"/>
        </w:rPr>
        <w:lastRenderedPageBreak/>
        <w:t xml:space="preserve">Паспорт </w:t>
      </w:r>
      <w:r>
        <w:rPr>
          <w:b/>
          <w:bCs/>
          <w:sz w:val="28"/>
          <w:szCs w:val="28"/>
        </w:rPr>
        <w:t>муниципальной программы</w:t>
      </w:r>
    </w:p>
    <w:p w:rsidR="008D2F30" w:rsidRDefault="008D2F30" w:rsidP="008D2F30">
      <w:pPr>
        <w:jc w:val="center"/>
        <w:rPr>
          <w:b/>
          <w:bCs/>
          <w:sz w:val="28"/>
          <w:szCs w:val="28"/>
        </w:rPr>
      </w:pPr>
      <w:r>
        <w:rPr>
          <w:b/>
          <w:bCs/>
          <w:sz w:val="28"/>
          <w:szCs w:val="28"/>
        </w:rPr>
        <w:t xml:space="preserve">«Инвестиционное развитие Калининского муниципального района </w:t>
      </w:r>
    </w:p>
    <w:p w:rsidR="008D2F30" w:rsidRPr="008D2F30" w:rsidRDefault="008D2F30" w:rsidP="008D2F30">
      <w:pPr>
        <w:jc w:val="center"/>
        <w:rPr>
          <w:b/>
          <w:bCs/>
          <w:sz w:val="28"/>
          <w:szCs w:val="28"/>
        </w:rPr>
      </w:pPr>
      <w:r>
        <w:rPr>
          <w:b/>
          <w:bCs/>
          <w:sz w:val="28"/>
          <w:szCs w:val="28"/>
        </w:rPr>
        <w:t>на 2025-2027 годы»</w:t>
      </w:r>
    </w:p>
    <w:p w:rsidR="00A10D5E" w:rsidRPr="001B0BBD" w:rsidRDefault="00A10D5E" w:rsidP="00A10D5E">
      <w:pPr>
        <w:spacing w:line="300" w:lineRule="exact"/>
        <w:ind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A10D5E" w:rsidRPr="001B0BBD" w:rsidTr="007339B4">
        <w:tc>
          <w:tcPr>
            <w:tcW w:w="2660" w:type="dxa"/>
          </w:tcPr>
          <w:p w:rsidR="00A10D5E" w:rsidRPr="008D2F30" w:rsidRDefault="00A10D5E" w:rsidP="008D2F30">
            <w:pPr>
              <w:rPr>
                <w:b/>
                <w:sz w:val="28"/>
              </w:rPr>
            </w:pPr>
            <w:r w:rsidRPr="008D2F30">
              <w:rPr>
                <w:b/>
                <w:sz w:val="28"/>
              </w:rPr>
              <w:t>Наименование программы</w:t>
            </w:r>
          </w:p>
        </w:tc>
        <w:tc>
          <w:tcPr>
            <w:tcW w:w="7087" w:type="dxa"/>
          </w:tcPr>
          <w:p w:rsidR="00A10D5E" w:rsidRPr="008D2F30" w:rsidRDefault="00A10D5E" w:rsidP="008D2F30">
            <w:pPr>
              <w:jc w:val="both"/>
              <w:rPr>
                <w:sz w:val="28"/>
              </w:rPr>
            </w:pPr>
            <w:r w:rsidRPr="008D2F30">
              <w:rPr>
                <w:sz w:val="28"/>
              </w:rPr>
              <w:t xml:space="preserve">Муниципальная программа «Инвестиционное развитие Калининского муниципального района на 2025-2027 годы»                                                                                                        </w:t>
            </w:r>
          </w:p>
        </w:tc>
      </w:tr>
      <w:tr w:rsidR="00A10D5E" w:rsidRPr="001B0BBD" w:rsidTr="007339B4">
        <w:tc>
          <w:tcPr>
            <w:tcW w:w="2660" w:type="dxa"/>
          </w:tcPr>
          <w:p w:rsidR="00A10D5E" w:rsidRPr="008D2F30" w:rsidRDefault="00A10D5E" w:rsidP="008D2F30">
            <w:pPr>
              <w:rPr>
                <w:b/>
                <w:sz w:val="28"/>
              </w:rPr>
            </w:pPr>
            <w:r w:rsidRPr="008D2F30">
              <w:rPr>
                <w:b/>
                <w:sz w:val="28"/>
              </w:rPr>
              <w:t>Основание для разработки программы</w:t>
            </w:r>
          </w:p>
        </w:tc>
        <w:tc>
          <w:tcPr>
            <w:tcW w:w="7087" w:type="dxa"/>
          </w:tcPr>
          <w:p w:rsidR="00A10D5E" w:rsidRPr="008D2F30" w:rsidRDefault="00A10D5E" w:rsidP="008D2F30">
            <w:pPr>
              <w:jc w:val="both"/>
              <w:rPr>
                <w:sz w:val="28"/>
              </w:rPr>
            </w:pPr>
            <w:r w:rsidRPr="008D2F30">
              <w:rPr>
                <w:sz w:val="28"/>
              </w:rPr>
              <w:t>Федерал</w:t>
            </w:r>
            <w:r w:rsidR="007339B4">
              <w:rPr>
                <w:sz w:val="28"/>
              </w:rPr>
              <w:t>ьный Закон от 25 февраля 1999 года</w:t>
            </w:r>
            <w:r w:rsidRPr="008D2F30">
              <w:rPr>
                <w:sz w:val="28"/>
              </w:rPr>
              <w:t xml:space="preserve"> № 39-ФЗ «Об инвестиционной деятельности в Российской Федерации, осуществляемой в форме капитальных вложений», Решение Калининского районного Собрания Калининского муниципального района Саратовской области от 06.12.20</w:t>
            </w:r>
            <w:r w:rsidR="007339B4">
              <w:rPr>
                <w:sz w:val="28"/>
              </w:rPr>
              <w:t>18 года № 23-</w:t>
            </w:r>
            <w:r w:rsidRPr="008D2F30">
              <w:rPr>
                <w:sz w:val="28"/>
              </w:rPr>
              <w:t>163 «Об у</w:t>
            </w:r>
            <w:r w:rsidR="007339B4">
              <w:rPr>
                <w:sz w:val="28"/>
              </w:rPr>
              <w:t>тверждении Стратегии социально -</w:t>
            </w:r>
            <w:r w:rsidRPr="008D2F30">
              <w:rPr>
                <w:sz w:val="28"/>
              </w:rPr>
              <w:t xml:space="preserve"> экономического развития Калининского муниципального района до 2030 г.» (с изменениями)</w:t>
            </w:r>
          </w:p>
        </w:tc>
      </w:tr>
      <w:tr w:rsidR="00A10D5E" w:rsidRPr="001B0BBD" w:rsidTr="007339B4">
        <w:tc>
          <w:tcPr>
            <w:tcW w:w="2660" w:type="dxa"/>
          </w:tcPr>
          <w:p w:rsidR="00A10D5E" w:rsidRPr="008D2F30" w:rsidRDefault="00A10D5E" w:rsidP="008D2F30">
            <w:pPr>
              <w:rPr>
                <w:b/>
                <w:sz w:val="28"/>
              </w:rPr>
            </w:pPr>
            <w:r w:rsidRPr="008D2F30">
              <w:rPr>
                <w:b/>
                <w:sz w:val="28"/>
              </w:rPr>
              <w:t>Ответственный исполнитель</w:t>
            </w:r>
          </w:p>
        </w:tc>
        <w:tc>
          <w:tcPr>
            <w:tcW w:w="7087" w:type="dxa"/>
          </w:tcPr>
          <w:p w:rsidR="00A10D5E" w:rsidRPr="008D2F30" w:rsidRDefault="007339B4" w:rsidP="008D2F30">
            <w:pPr>
              <w:jc w:val="both"/>
              <w:rPr>
                <w:sz w:val="28"/>
              </w:rPr>
            </w:pPr>
            <w:r>
              <w:rPr>
                <w:sz w:val="28"/>
              </w:rPr>
              <w:t>Управление</w:t>
            </w:r>
            <w:r w:rsidR="00A10D5E" w:rsidRPr="008D2F30">
              <w:rPr>
                <w:sz w:val="28"/>
              </w:rPr>
              <w:t xml:space="preserve"> экономики и инвестиционной политики администрации Калининского муниципального района Саратовской области</w:t>
            </w:r>
          </w:p>
        </w:tc>
      </w:tr>
      <w:tr w:rsidR="00A10D5E" w:rsidRPr="001B0BBD" w:rsidTr="007339B4">
        <w:tc>
          <w:tcPr>
            <w:tcW w:w="2660" w:type="dxa"/>
          </w:tcPr>
          <w:p w:rsidR="00A10D5E" w:rsidRPr="008D2F30" w:rsidRDefault="00A10D5E" w:rsidP="008D2F30">
            <w:pPr>
              <w:rPr>
                <w:b/>
                <w:sz w:val="28"/>
              </w:rPr>
            </w:pPr>
            <w:r w:rsidRPr="008D2F30">
              <w:rPr>
                <w:b/>
                <w:sz w:val="28"/>
              </w:rPr>
              <w:t>Исполнители мероприятий</w:t>
            </w:r>
          </w:p>
        </w:tc>
        <w:tc>
          <w:tcPr>
            <w:tcW w:w="7087" w:type="dxa"/>
          </w:tcPr>
          <w:p w:rsidR="00A10D5E" w:rsidRPr="008D2F30" w:rsidRDefault="007339B4" w:rsidP="008D2F30">
            <w:pPr>
              <w:jc w:val="both"/>
              <w:rPr>
                <w:sz w:val="28"/>
              </w:rPr>
            </w:pPr>
            <w:r>
              <w:rPr>
                <w:sz w:val="28"/>
              </w:rPr>
              <w:t>Управление</w:t>
            </w:r>
            <w:r w:rsidR="00A10D5E" w:rsidRPr="008D2F30">
              <w:rPr>
                <w:sz w:val="28"/>
              </w:rPr>
              <w:t xml:space="preserve"> экономики и инвестиционной политики администрации Калининского муниципального района Саратовской области,</w:t>
            </w:r>
          </w:p>
          <w:p w:rsidR="00A10D5E" w:rsidRPr="008D2F30" w:rsidRDefault="00A10D5E" w:rsidP="008D2F30">
            <w:pPr>
              <w:jc w:val="both"/>
              <w:rPr>
                <w:sz w:val="28"/>
              </w:rPr>
            </w:pPr>
            <w:r w:rsidRPr="008D2F30">
              <w:rPr>
                <w:sz w:val="28"/>
              </w:rPr>
              <w:t>Управление сельского хозяйства администрации Калининского муниципального района Саратовской области</w:t>
            </w:r>
          </w:p>
        </w:tc>
      </w:tr>
      <w:tr w:rsidR="00A10D5E" w:rsidRPr="001B0BBD" w:rsidTr="007339B4">
        <w:tc>
          <w:tcPr>
            <w:tcW w:w="2660" w:type="dxa"/>
          </w:tcPr>
          <w:p w:rsidR="00A10D5E" w:rsidRPr="008D2F30" w:rsidRDefault="00A10D5E" w:rsidP="008D2F30">
            <w:pPr>
              <w:rPr>
                <w:b/>
                <w:sz w:val="28"/>
              </w:rPr>
            </w:pPr>
            <w:r w:rsidRPr="008D2F30">
              <w:rPr>
                <w:b/>
                <w:sz w:val="28"/>
              </w:rPr>
              <w:t>Цели и задачи программы, важнейшие оценочные показатели</w:t>
            </w:r>
          </w:p>
        </w:tc>
        <w:tc>
          <w:tcPr>
            <w:tcW w:w="7087" w:type="dxa"/>
          </w:tcPr>
          <w:p w:rsidR="00A10D5E" w:rsidRPr="008D2F30" w:rsidRDefault="00A10D5E" w:rsidP="008D2F30">
            <w:pPr>
              <w:jc w:val="both"/>
              <w:rPr>
                <w:sz w:val="28"/>
              </w:rPr>
            </w:pPr>
            <w:r w:rsidRPr="008D2F30">
              <w:rPr>
                <w:sz w:val="28"/>
              </w:rPr>
              <w:t>Цель программы:</w:t>
            </w:r>
          </w:p>
          <w:p w:rsidR="00A10D5E" w:rsidRPr="008D2F30" w:rsidRDefault="007339B4" w:rsidP="008D2F30">
            <w:pPr>
              <w:jc w:val="both"/>
              <w:rPr>
                <w:sz w:val="28"/>
              </w:rPr>
            </w:pPr>
            <w:r>
              <w:rPr>
                <w:sz w:val="28"/>
              </w:rPr>
              <w:t xml:space="preserve">- </w:t>
            </w:r>
            <w:r w:rsidR="00A10D5E" w:rsidRPr="008D2F30">
              <w:rPr>
                <w:sz w:val="28"/>
              </w:rPr>
              <w:t>повышение инвестиционной привлекательности района, создание благоприятных условий для привлечения инвестиций.</w:t>
            </w:r>
          </w:p>
          <w:p w:rsidR="00A10D5E" w:rsidRPr="008D2F30" w:rsidRDefault="00A10D5E" w:rsidP="008D2F30">
            <w:pPr>
              <w:jc w:val="both"/>
              <w:rPr>
                <w:sz w:val="28"/>
              </w:rPr>
            </w:pPr>
            <w:r w:rsidRPr="008D2F30">
              <w:rPr>
                <w:sz w:val="28"/>
              </w:rPr>
              <w:t>Задачи программы:</w:t>
            </w:r>
          </w:p>
          <w:p w:rsidR="00A10D5E" w:rsidRPr="008D2F30" w:rsidRDefault="007339B4" w:rsidP="008D2F30">
            <w:pPr>
              <w:jc w:val="both"/>
              <w:rPr>
                <w:sz w:val="28"/>
              </w:rPr>
            </w:pPr>
            <w:r>
              <w:rPr>
                <w:sz w:val="28"/>
              </w:rPr>
              <w:t>- с</w:t>
            </w:r>
            <w:r w:rsidR="00A10D5E" w:rsidRPr="008D2F30">
              <w:rPr>
                <w:sz w:val="28"/>
              </w:rPr>
              <w:t>овершенствование</w:t>
            </w:r>
            <w:r>
              <w:rPr>
                <w:sz w:val="28"/>
              </w:rPr>
              <w:t xml:space="preserve"> нормативно -</w:t>
            </w:r>
            <w:r w:rsidR="00A10D5E" w:rsidRPr="008D2F30">
              <w:rPr>
                <w:sz w:val="28"/>
              </w:rPr>
              <w:t xml:space="preserve"> правовой базы;</w:t>
            </w:r>
          </w:p>
          <w:p w:rsidR="00A10D5E" w:rsidRPr="008D2F30" w:rsidRDefault="007339B4" w:rsidP="008D2F30">
            <w:pPr>
              <w:jc w:val="both"/>
              <w:rPr>
                <w:sz w:val="28"/>
              </w:rPr>
            </w:pPr>
            <w:r>
              <w:rPr>
                <w:sz w:val="28"/>
              </w:rPr>
              <w:t>-</w:t>
            </w:r>
            <w:r w:rsidR="00A10D5E" w:rsidRPr="008D2F30">
              <w:rPr>
                <w:sz w:val="28"/>
              </w:rPr>
              <w:t xml:space="preserve"> </w:t>
            </w:r>
            <w:r>
              <w:rPr>
                <w:sz w:val="28"/>
              </w:rPr>
              <w:t>ф</w:t>
            </w:r>
            <w:r w:rsidR="00A10D5E" w:rsidRPr="008D2F30">
              <w:rPr>
                <w:sz w:val="28"/>
              </w:rPr>
              <w:t>ормирование инвестиционно привлекательного имиджа муниципального района;</w:t>
            </w:r>
          </w:p>
          <w:p w:rsidR="00A10D5E" w:rsidRPr="008D2F30" w:rsidRDefault="007339B4" w:rsidP="008D2F30">
            <w:pPr>
              <w:jc w:val="both"/>
              <w:rPr>
                <w:sz w:val="28"/>
              </w:rPr>
            </w:pPr>
            <w:r>
              <w:rPr>
                <w:sz w:val="28"/>
              </w:rPr>
              <w:t>- с</w:t>
            </w:r>
            <w:r w:rsidR="00A10D5E" w:rsidRPr="008D2F30">
              <w:rPr>
                <w:sz w:val="28"/>
              </w:rPr>
              <w:t>оздание благоприятной административной среды для инвесторов</w:t>
            </w:r>
          </w:p>
        </w:tc>
      </w:tr>
      <w:tr w:rsidR="00A10D5E" w:rsidRPr="001B0BBD" w:rsidTr="007339B4">
        <w:tc>
          <w:tcPr>
            <w:tcW w:w="2660" w:type="dxa"/>
          </w:tcPr>
          <w:p w:rsidR="00A10D5E" w:rsidRPr="008D2F30" w:rsidRDefault="00A10D5E" w:rsidP="008D2F30">
            <w:pPr>
              <w:rPr>
                <w:b/>
                <w:sz w:val="28"/>
              </w:rPr>
            </w:pPr>
            <w:r w:rsidRPr="008D2F30">
              <w:rPr>
                <w:b/>
                <w:sz w:val="28"/>
              </w:rPr>
              <w:t>Важнейшие оценочные показатели</w:t>
            </w:r>
          </w:p>
        </w:tc>
        <w:tc>
          <w:tcPr>
            <w:tcW w:w="7087" w:type="dxa"/>
          </w:tcPr>
          <w:p w:rsidR="00A10D5E" w:rsidRPr="008D2F30" w:rsidRDefault="00A10D5E" w:rsidP="008D2F30">
            <w:pPr>
              <w:jc w:val="both"/>
              <w:rPr>
                <w:sz w:val="28"/>
              </w:rPr>
            </w:pPr>
            <w:r w:rsidRPr="008D2F30">
              <w:rPr>
                <w:sz w:val="28"/>
              </w:rPr>
              <w:t>Увеличение объема инвестиций в основной капитал по крупным и средним предприятиям к 2027 г. до 280 млн. руб.</w:t>
            </w:r>
          </w:p>
        </w:tc>
      </w:tr>
      <w:tr w:rsidR="00A10D5E" w:rsidRPr="001B0BBD" w:rsidTr="007339B4">
        <w:tc>
          <w:tcPr>
            <w:tcW w:w="2660" w:type="dxa"/>
          </w:tcPr>
          <w:p w:rsidR="00A10D5E" w:rsidRPr="008D2F30" w:rsidRDefault="00A10D5E" w:rsidP="008D2F30">
            <w:pPr>
              <w:rPr>
                <w:b/>
                <w:sz w:val="28"/>
              </w:rPr>
            </w:pPr>
            <w:r w:rsidRPr="008D2F30">
              <w:rPr>
                <w:b/>
                <w:sz w:val="28"/>
              </w:rPr>
              <w:t>Сроки реализации программы</w:t>
            </w:r>
          </w:p>
        </w:tc>
        <w:tc>
          <w:tcPr>
            <w:tcW w:w="7087" w:type="dxa"/>
          </w:tcPr>
          <w:p w:rsidR="00A10D5E" w:rsidRPr="008D2F30" w:rsidRDefault="00A10D5E" w:rsidP="008D2F30">
            <w:pPr>
              <w:jc w:val="both"/>
              <w:rPr>
                <w:sz w:val="28"/>
              </w:rPr>
            </w:pPr>
            <w:r w:rsidRPr="008D2F30">
              <w:rPr>
                <w:sz w:val="28"/>
              </w:rPr>
              <w:t>2025-2027 годы</w:t>
            </w:r>
          </w:p>
        </w:tc>
      </w:tr>
      <w:tr w:rsidR="00A10D5E" w:rsidRPr="001B0BBD" w:rsidTr="007339B4">
        <w:tc>
          <w:tcPr>
            <w:tcW w:w="2660" w:type="dxa"/>
          </w:tcPr>
          <w:p w:rsidR="00A10D5E" w:rsidRPr="008D2F30" w:rsidRDefault="00A10D5E" w:rsidP="008D2F30">
            <w:pPr>
              <w:rPr>
                <w:b/>
                <w:sz w:val="28"/>
              </w:rPr>
            </w:pPr>
            <w:r w:rsidRPr="008D2F30">
              <w:rPr>
                <w:b/>
                <w:sz w:val="28"/>
              </w:rPr>
              <w:t>Объемы и источники финансирования</w:t>
            </w:r>
          </w:p>
        </w:tc>
        <w:tc>
          <w:tcPr>
            <w:tcW w:w="7087" w:type="dxa"/>
          </w:tcPr>
          <w:p w:rsidR="00A10D5E" w:rsidRPr="008D2F30" w:rsidRDefault="00A10D5E" w:rsidP="008D2F30">
            <w:pPr>
              <w:jc w:val="both"/>
              <w:rPr>
                <w:sz w:val="28"/>
              </w:rPr>
            </w:pPr>
            <w:r w:rsidRPr="008D2F30">
              <w:rPr>
                <w:sz w:val="28"/>
              </w:rPr>
              <w:t>Муниципальная программа не требует финансового обеспечения</w:t>
            </w:r>
          </w:p>
        </w:tc>
      </w:tr>
      <w:tr w:rsidR="00A10D5E" w:rsidRPr="001B0BBD" w:rsidTr="007339B4">
        <w:tc>
          <w:tcPr>
            <w:tcW w:w="2660" w:type="dxa"/>
          </w:tcPr>
          <w:p w:rsidR="00A10D5E" w:rsidRPr="008D2F30" w:rsidRDefault="00A10D5E" w:rsidP="008D2F30">
            <w:pPr>
              <w:rPr>
                <w:b/>
                <w:sz w:val="28"/>
              </w:rPr>
            </w:pPr>
            <w:r w:rsidRPr="008D2F30">
              <w:rPr>
                <w:b/>
                <w:sz w:val="28"/>
              </w:rPr>
              <w:t xml:space="preserve">Ожидаемые конечные </w:t>
            </w:r>
            <w:r w:rsidRPr="008D2F30">
              <w:rPr>
                <w:b/>
                <w:sz w:val="28"/>
              </w:rPr>
              <w:lastRenderedPageBreak/>
              <w:t>результаты реализации программы</w:t>
            </w:r>
          </w:p>
        </w:tc>
        <w:tc>
          <w:tcPr>
            <w:tcW w:w="7087" w:type="dxa"/>
          </w:tcPr>
          <w:p w:rsidR="00A10D5E" w:rsidRPr="008D2F30" w:rsidRDefault="00A10D5E" w:rsidP="008D2F30">
            <w:pPr>
              <w:jc w:val="both"/>
              <w:rPr>
                <w:sz w:val="28"/>
              </w:rPr>
            </w:pPr>
            <w:r w:rsidRPr="008D2F30">
              <w:rPr>
                <w:sz w:val="28"/>
              </w:rPr>
              <w:lastRenderedPageBreak/>
              <w:t xml:space="preserve">Формирование благоприятного инвестиционного климата на территории Калининского муниципального </w:t>
            </w:r>
            <w:r w:rsidRPr="008D2F30">
              <w:rPr>
                <w:sz w:val="28"/>
              </w:rPr>
              <w:lastRenderedPageBreak/>
              <w:t>района</w:t>
            </w:r>
          </w:p>
          <w:p w:rsidR="00A10D5E" w:rsidRPr="008D2F30" w:rsidRDefault="00A10D5E" w:rsidP="008D2F30">
            <w:pPr>
              <w:jc w:val="both"/>
              <w:rPr>
                <w:sz w:val="28"/>
              </w:rPr>
            </w:pPr>
          </w:p>
        </w:tc>
      </w:tr>
      <w:tr w:rsidR="00A10D5E" w:rsidRPr="001B0BBD" w:rsidTr="007339B4">
        <w:tc>
          <w:tcPr>
            <w:tcW w:w="2660" w:type="dxa"/>
          </w:tcPr>
          <w:p w:rsidR="00A10D5E" w:rsidRPr="008D2F30" w:rsidRDefault="00A10D5E" w:rsidP="008D2F30">
            <w:pPr>
              <w:rPr>
                <w:b/>
                <w:sz w:val="28"/>
              </w:rPr>
            </w:pPr>
            <w:r w:rsidRPr="008D2F30">
              <w:rPr>
                <w:b/>
                <w:sz w:val="28"/>
              </w:rPr>
              <w:lastRenderedPageBreak/>
              <w:t>Система организации контроля за исполнением программы</w:t>
            </w:r>
          </w:p>
        </w:tc>
        <w:tc>
          <w:tcPr>
            <w:tcW w:w="7087" w:type="dxa"/>
          </w:tcPr>
          <w:p w:rsidR="00A10D5E" w:rsidRPr="008D2F30" w:rsidRDefault="00A10D5E" w:rsidP="008D2F30">
            <w:pPr>
              <w:jc w:val="both"/>
              <w:rPr>
                <w:sz w:val="28"/>
              </w:rPr>
            </w:pPr>
            <w:r w:rsidRPr="008D2F30">
              <w:rPr>
                <w:sz w:val="28"/>
              </w:rPr>
              <w:t>Контроль за ходом реализации программы осуществляет администрация Калининского муниципального района</w:t>
            </w:r>
          </w:p>
        </w:tc>
      </w:tr>
    </w:tbl>
    <w:p w:rsidR="00A10D5E" w:rsidRPr="00E63236" w:rsidRDefault="00A10D5E" w:rsidP="00E63236">
      <w:pPr>
        <w:ind w:firstLine="567"/>
        <w:jc w:val="both"/>
        <w:rPr>
          <w:sz w:val="28"/>
        </w:rPr>
      </w:pPr>
    </w:p>
    <w:p w:rsidR="00E63236" w:rsidRDefault="00E63236" w:rsidP="00E63236">
      <w:pPr>
        <w:jc w:val="center"/>
        <w:rPr>
          <w:b/>
          <w:sz w:val="28"/>
        </w:rPr>
      </w:pPr>
      <w:r w:rsidRPr="00E63236">
        <w:rPr>
          <w:b/>
          <w:sz w:val="28"/>
        </w:rPr>
        <w:t>1.</w:t>
      </w:r>
      <w:r w:rsidR="00A10D5E" w:rsidRPr="00E63236">
        <w:rPr>
          <w:b/>
          <w:sz w:val="28"/>
        </w:rPr>
        <w:t xml:space="preserve"> Содержание проблемы и необходимость ее решения</w:t>
      </w:r>
    </w:p>
    <w:p w:rsidR="00A10D5E" w:rsidRPr="00E63236" w:rsidRDefault="00A10D5E" w:rsidP="00E63236">
      <w:pPr>
        <w:jc w:val="center"/>
        <w:rPr>
          <w:b/>
          <w:sz w:val="28"/>
        </w:rPr>
      </w:pPr>
      <w:r w:rsidRPr="00E63236">
        <w:rPr>
          <w:b/>
          <w:sz w:val="28"/>
        </w:rPr>
        <w:t>программным методом</w:t>
      </w:r>
    </w:p>
    <w:p w:rsidR="00A10D5E" w:rsidRPr="00E63236" w:rsidRDefault="00A10D5E" w:rsidP="00E63236">
      <w:pPr>
        <w:ind w:firstLine="567"/>
        <w:jc w:val="both"/>
        <w:rPr>
          <w:sz w:val="28"/>
        </w:rPr>
      </w:pPr>
      <w:r w:rsidRPr="00E63236">
        <w:rPr>
          <w:sz w:val="28"/>
        </w:rPr>
        <w:t>Калининский район расположен в юго - западной части Правобережья Саратовской области. Граничит на севере с Аркадакским, Екатериновским и Аткарским муни</w:t>
      </w:r>
      <w:r w:rsidR="00436F23">
        <w:rPr>
          <w:sz w:val="28"/>
        </w:rPr>
        <w:t>ципальными районами, на западе -</w:t>
      </w:r>
      <w:r w:rsidRPr="00E63236">
        <w:rPr>
          <w:sz w:val="28"/>
        </w:rPr>
        <w:t xml:space="preserve"> с Балашовским и Самойловским мун</w:t>
      </w:r>
      <w:r w:rsidR="00436F23">
        <w:rPr>
          <w:sz w:val="28"/>
        </w:rPr>
        <w:t>иципальными района, на востоке -</w:t>
      </w:r>
      <w:r w:rsidRPr="00E63236">
        <w:rPr>
          <w:sz w:val="28"/>
        </w:rPr>
        <w:t xml:space="preserve"> с Лысогорским</w:t>
      </w:r>
      <w:r w:rsidR="00436F23">
        <w:rPr>
          <w:sz w:val="28"/>
        </w:rPr>
        <w:t xml:space="preserve"> муниципальным районом, на юге -</w:t>
      </w:r>
      <w:r w:rsidRPr="00E63236">
        <w:rPr>
          <w:sz w:val="28"/>
        </w:rPr>
        <w:t xml:space="preserve"> с Волгоградской областью. Район расположен вблизи важнейшего транспортного коридора «Север-Юг» и одновременно на границе Приволжского и Южного Федеральных округов. </w:t>
      </w:r>
    </w:p>
    <w:p w:rsidR="00A10D5E" w:rsidRPr="00E63236" w:rsidRDefault="00A10D5E" w:rsidP="00E63236">
      <w:pPr>
        <w:ind w:firstLine="567"/>
        <w:jc w:val="both"/>
        <w:rPr>
          <w:sz w:val="28"/>
        </w:rPr>
      </w:pPr>
      <w:r w:rsidRPr="00E63236">
        <w:rPr>
          <w:sz w:val="28"/>
        </w:rPr>
        <w:t>Численность населения Калининского района по состоянию на 1 января 2025 года составляет 26 679 человек. Среднемесячная заработная плата по району составляет 48 939,8 руб.</w:t>
      </w:r>
    </w:p>
    <w:p w:rsidR="00A10D5E" w:rsidRPr="00E63236" w:rsidRDefault="00A10D5E" w:rsidP="00E63236">
      <w:pPr>
        <w:ind w:firstLine="567"/>
        <w:jc w:val="both"/>
        <w:rPr>
          <w:sz w:val="28"/>
        </w:rPr>
      </w:pPr>
      <w:r w:rsidRPr="00E63236">
        <w:rPr>
          <w:sz w:val="28"/>
        </w:rPr>
        <w:t>Численность граждан, зарегистрированных в качестве безработных, составила 69 человека, уровень регистрируемой безработицы снизился и составил 0,3% от численности трудоспособного населения.</w:t>
      </w:r>
    </w:p>
    <w:p w:rsidR="00A10D5E" w:rsidRPr="00E63236" w:rsidRDefault="00A10D5E" w:rsidP="00E63236">
      <w:pPr>
        <w:ind w:firstLine="567"/>
        <w:jc w:val="both"/>
        <w:rPr>
          <w:sz w:val="28"/>
        </w:rPr>
      </w:pPr>
      <w:r w:rsidRPr="00E63236">
        <w:rPr>
          <w:sz w:val="28"/>
        </w:rPr>
        <w:t>Район имеет высокий социально-экономический потенциал. Экономика района представлена сельским хозяйством, промышленным производством малым и средним бизнесом.</w:t>
      </w:r>
    </w:p>
    <w:p w:rsidR="00A10D5E" w:rsidRPr="00E63236" w:rsidRDefault="00436F23" w:rsidP="00E63236">
      <w:pPr>
        <w:ind w:firstLine="567"/>
        <w:jc w:val="both"/>
        <w:rPr>
          <w:sz w:val="28"/>
        </w:rPr>
      </w:pPr>
      <w:r>
        <w:rPr>
          <w:sz w:val="28"/>
        </w:rPr>
        <w:t>Ведущая отрасль экономики -</w:t>
      </w:r>
      <w:r w:rsidR="00A10D5E" w:rsidRPr="00E63236">
        <w:rPr>
          <w:sz w:val="28"/>
        </w:rPr>
        <w:t xml:space="preserve"> сельское хозяйство. В аграрном секторе работает 21 сельскохозяйственных предприятий и 102</w:t>
      </w:r>
      <w:r>
        <w:rPr>
          <w:sz w:val="28"/>
        </w:rPr>
        <w:t xml:space="preserve"> крестьянско -</w:t>
      </w:r>
      <w:r w:rsidR="00A10D5E" w:rsidRPr="00E63236">
        <w:rPr>
          <w:sz w:val="28"/>
        </w:rPr>
        <w:t xml:space="preserve"> фермерских хозяйства, где численность работников свыше 2000 человек.  </w:t>
      </w:r>
    </w:p>
    <w:p w:rsidR="00A10D5E" w:rsidRPr="00E63236" w:rsidRDefault="00A10D5E" w:rsidP="00E63236">
      <w:pPr>
        <w:ind w:firstLine="567"/>
        <w:jc w:val="both"/>
        <w:rPr>
          <w:sz w:val="28"/>
        </w:rPr>
      </w:pPr>
      <w:r w:rsidRPr="00E63236">
        <w:rPr>
          <w:sz w:val="28"/>
        </w:rPr>
        <w:t>Сельхозтоваропроизводителями всех форм собственности из бюджетов всех уровней получено субсидий в сумме 78 млн. рублей, получено льготных кредитов 306 млн. рублей.</w:t>
      </w:r>
    </w:p>
    <w:p w:rsidR="00A10D5E" w:rsidRPr="00E63236" w:rsidRDefault="00A10D5E" w:rsidP="00E63236">
      <w:pPr>
        <w:ind w:firstLine="567"/>
        <w:jc w:val="both"/>
        <w:rPr>
          <w:sz w:val="28"/>
        </w:rPr>
      </w:pPr>
      <w:r w:rsidRPr="00E63236">
        <w:rPr>
          <w:sz w:val="28"/>
        </w:rPr>
        <w:t>В 2024 году посевная пл</w:t>
      </w:r>
      <w:r w:rsidR="00436F23">
        <w:rPr>
          <w:sz w:val="28"/>
        </w:rPr>
        <w:t xml:space="preserve">ощадь составила более 172 тыс. </w:t>
      </w:r>
      <w:r w:rsidRPr="00E63236">
        <w:rPr>
          <w:sz w:val="28"/>
        </w:rPr>
        <w:t xml:space="preserve">га. </w:t>
      </w:r>
      <w:r w:rsidR="00436F23">
        <w:rPr>
          <w:sz w:val="28"/>
        </w:rPr>
        <w:t xml:space="preserve">Валовой сбор зерновых </w:t>
      </w:r>
      <w:r w:rsidRPr="00E63236">
        <w:rPr>
          <w:sz w:val="28"/>
        </w:rPr>
        <w:t xml:space="preserve">и зернобобовых культур составил 235 тыс. тонн (урожайность 23,9 ц/га), валовой сбор подсолнечника 124 тыс. тонн (урожайность 20 ц/га).  </w:t>
      </w:r>
    </w:p>
    <w:p w:rsidR="00A10D5E" w:rsidRPr="00E63236" w:rsidRDefault="00A10D5E" w:rsidP="00E63236">
      <w:pPr>
        <w:ind w:firstLine="567"/>
        <w:jc w:val="both"/>
        <w:rPr>
          <w:sz w:val="28"/>
        </w:rPr>
      </w:pPr>
      <w:r w:rsidRPr="00E63236">
        <w:rPr>
          <w:sz w:val="28"/>
        </w:rPr>
        <w:t xml:space="preserve">В районе насчитывается 8 487 голов крупного рогатого скота, 103 852 головы свиней, </w:t>
      </w:r>
      <w:r w:rsidR="00436F23">
        <w:rPr>
          <w:sz w:val="28"/>
        </w:rPr>
        <w:t>2 905 голов овец и коз, 625 740</w:t>
      </w:r>
      <w:r w:rsidRPr="00E63236">
        <w:rPr>
          <w:sz w:val="28"/>
        </w:rPr>
        <w:t xml:space="preserve"> голов птицы. </w:t>
      </w:r>
    </w:p>
    <w:p w:rsidR="00A10D5E" w:rsidRPr="00E63236" w:rsidRDefault="00A10D5E" w:rsidP="00E63236">
      <w:pPr>
        <w:ind w:firstLine="567"/>
        <w:jc w:val="both"/>
        <w:rPr>
          <w:sz w:val="28"/>
        </w:rPr>
      </w:pPr>
      <w:r w:rsidRPr="00E63236">
        <w:rPr>
          <w:sz w:val="28"/>
        </w:rPr>
        <w:t>Произведено 14 097 тонн молока, 20 435 тонн мяса, 85 млн. штук яиц.</w:t>
      </w:r>
    </w:p>
    <w:p w:rsidR="00A10D5E" w:rsidRPr="00E63236" w:rsidRDefault="00A10D5E" w:rsidP="00E63236">
      <w:pPr>
        <w:ind w:firstLine="567"/>
        <w:jc w:val="both"/>
        <w:rPr>
          <w:sz w:val="28"/>
        </w:rPr>
      </w:pPr>
      <w:r w:rsidRPr="00E63236">
        <w:rPr>
          <w:sz w:val="28"/>
        </w:rPr>
        <w:t xml:space="preserve">На территории района промышленность представлена 6 предприятиями малого и среднего бизнеса. </w:t>
      </w:r>
    </w:p>
    <w:p w:rsidR="00A10D5E" w:rsidRPr="00E63236" w:rsidRDefault="00A10D5E" w:rsidP="00E63236">
      <w:pPr>
        <w:ind w:firstLine="567"/>
        <w:jc w:val="both"/>
        <w:rPr>
          <w:sz w:val="28"/>
        </w:rPr>
      </w:pPr>
      <w:r w:rsidRPr="00E63236">
        <w:rPr>
          <w:sz w:val="28"/>
        </w:rPr>
        <w:t>Ведущими от</w:t>
      </w:r>
      <w:r w:rsidR="00436F23">
        <w:rPr>
          <w:sz w:val="28"/>
        </w:rPr>
        <w:t xml:space="preserve">раслями в сфере промышленности </w:t>
      </w:r>
      <w:r w:rsidRPr="00E63236">
        <w:rPr>
          <w:sz w:val="28"/>
        </w:rPr>
        <w:t>являются: химическое производство и производство резиновых и пластмассовых изделий, текстильное и швейное производство, производство пищевых продуктов.</w:t>
      </w:r>
    </w:p>
    <w:p w:rsidR="00A10D5E" w:rsidRPr="00E63236" w:rsidRDefault="00A10D5E" w:rsidP="00E63236">
      <w:pPr>
        <w:ind w:firstLine="567"/>
        <w:jc w:val="both"/>
        <w:rPr>
          <w:sz w:val="28"/>
        </w:rPr>
      </w:pPr>
      <w:r w:rsidRPr="00E63236">
        <w:rPr>
          <w:sz w:val="28"/>
        </w:rPr>
        <w:t xml:space="preserve">За отчётный период предприятиями отгружено товаров собственного производства, выполнено работ и услуг собственными силами на сумму 11 </w:t>
      </w:r>
      <w:r w:rsidRPr="00E63236">
        <w:rPr>
          <w:sz w:val="28"/>
        </w:rPr>
        <w:lastRenderedPageBreak/>
        <w:t>млрд. 433 млн.</w:t>
      </w:r>
      <w:r w:rsidR="00436F23">
        <w:rPr>
          <w:sz w:val="28"/>
        </w:rPr>
        <w:t xml:space="preserve"> </w:t>
      </w:r>
      <w:r w:rsidRPr="00E63236">
        <w:rPr>
          <w:sz w:val="28"/>
        </w:rPr>
        <w:t>рублей, что на 23,8% больше аналогичного периода прошлого года. Индекс промышленного производства составил 107,1%.</w:t>
      </w:r>
    </w:p>
    <w:p w:rsidR="00A10D5E" w:rsidRPr="00E63236" w:rsidRDefault="00A10D5E" w:rsidP="00E63236">
      <w:pPr>
        <w:ind w:firstLine="567"/>
        <w:jc w:val="both"/>
        <w:rPr>
          <w:sz w:val="28"/>
        </w:rPr>
      </w:pPr>
      <w:r w:rsidRPr="00E63236">
        <w:rPr>
          <w:sz w:val="28"/>
        </w:rPr>
        <w:t>Общий объём инвестиций в основной капитал за 2024 год составил 624,7</w:t>
      </w:r>
      <w:r w:rsidR="00436F23">
        <w:rPr>
          <w:sz w:val="28"/>
        </w:rPr>
        <w:t xml:space="preserve"> млн. руб. что составляет </w:t>
      </w:r>
      <w:r w:rsidRPr="00E63236">
        <w:rPr>
          <w:sz w:val="28"/>
        </w:rPr>
        <w:t>на 124,7% к аналогичному периоду.</w:t>
      </w:r>
    </w:p>
    <w:p w:rsidR="00A10D5E" w:rsidRPr="00E63236" w:rsidRDefault="00A10D5E" w:rsidP="00E63236">
      <w:pPr>
        <w:ind w:firstLine="567"/>
        <w:jc w:val="both"/>
        <w:rPr>
          <w:sz w:val="28"/>
        </w:rPr>
      </w:pPr>
      <w:r w:rsidRPr="00E63236">
        <w:rPr>
          <w:sz w:val="28"/>
        </w:rPr>
        <w:t xml:space="preserve">Особая роль принадлежит малому и среднему бизнесу района. В районе насчитывается 835 субъектов малого и среднего предпринимательства, самозанятые </w:t>
      </w:r>
      <w:r w:rsidR="00436F23">
        <w:rPr>
          <w:sz w:val="28"/>
        </w:rPr>
        <w:t>-</w:t>
      </w:r>
      <w:r w:rsidRPr="00E63236">
        <w:rPr>
          <w:sz w:val="28"/>
        </w:rPr>
        <w:t xml:space="preserve"> 1946 человек.</w:t>
      </w:r>
    </w:p>
    <w:p w:rsidR="00A10D5E" w:rsidRPr="00E63236" w:rsidRDefault="00A10D5E" w:rsidP="00E63236">
      <w:pPr>
        <w:ind w:firstLine="567"/>
        <w:jc w:val="both"/>
        <w:rPr>
          <w:sz w:val="28"/>
        </w:rPr>
      </w:pPr>
      <w:r w:rsidRPr="00E63236">
        <w:rPr>
          <w:sz w:val="28"/>
        </w:rPr>
        <w:t>Доля раб</w:t>
      </w:r>
      <w:r w:rsidR="00436F23">
        <w:rPr>
          <w:sz w:val="28"/>
        </w:rPr>
        <w:t>отающих в бизнесе составляет 55</w:t>
      </w:r>
      <w:r w:rsidRPr="00E63236">
        <w:rPr>
          <w:sz w:val="28"/>
        </w:rPr>
        <w:t>% от общей численности занятых в экономике, и составляет около 6 000 человек.</w:t>
      </w:r>
    </w:p>
    <w:p w:rsidR="00A10D5E" w:rsidRPr="00E63236" w:rsidRDefault="00A10D5E" w:rsidP="00E63236">
      <w:pPr>
        <w:ind w:firstLine="567"/>
        <w:jc w:val="both"/>
        <w:rPr>
          <w:sz w:val="28"/>
        </w:rPr>
      </w:pPr>
      <w:r w:rsidRPr="00E63236">
        <w:rPr>
          <w:sz w:val="28"/>
        </w:rPr>
        <w:t xml:space="preserve">Дефицит инвестиционных ресурсов остается одной из главных проблем муниципалитета. </w:t>
      </w:r>
    </w:p>
    <w:p w:rsidR="00A10D5E" w:rsidRPr="00E63236" w:rsidRDefault="00A10D5E" w:rsidP="00E63236">
      <w:pPr>
        <w:ind w:firstLine="567"/>
        <w:jc w:val="both"/>
        <w:rPr>
          <w:sz w:val="28"/>
        </w:rPr>
      </w:pPr>
      <w:r w:rsidRPr="00E63236">
        <w:rPr>
          <w:sz w:val="28"/>
        </w:rPr>
        <w:t>Для привлечения инвестиций в район, необходимо создавать условия с целью улучшения инвестиционного климата. В связи с этим, возникла необходимость разработки Программы, которая направлена на улучшение инвестиционной привлекательности района.</w:t>
      </w:r>
    </w:p>
    <w:p w:rsidR="00A10D5E" w:rsidRPr="00E63236" w:rsidRDefault="00A10D5E" w:rsidP="00E63236">
      <w:pPr>
        <w:ind w:firstLine="567"/>
        <w:jc w:val="both"/>
        <w:rPr>
          <w:sz w:val="28"/>
        </w:rPr>
      </w:pPr>
      <w:r w:rsidRPr="00E63236">
        <w:rPr>
          <w:sz w:val="28"/>
        </w:rPr>
        <w:t>В настоящее время администрацией Калининского муниципального района приняты:</w:t>
      </w:r>
    </w:p>
    <w:p w:rsidR="00A10D5E" w:rsidRPr="00E63236" w:rsidRDefault="00436F23" w:rsidP="00E63236">
      <w:pPr>
        <w:ind w:firstLine="567"/>
        <w:jc w:val="both"/>
        <w:rPr>
          <w:sz w:val="28"/>
        </w:rPr>
      </w:pPr>
      <w:r>
        <w:rPr>
          <w:sz w:val="28"/>
        </w:rPr>
        <w:t xml:space="preserve">- </w:t>
      </w:r>
      <w:r w:rsidR="00A10D5E" w:rsidRPr="00E63236">
        <w:rPr>
          <w:sz w:val="28"/>
        </w:rPr>
        <w:t>регламент действий органов местного самоуправления по сопровождению инвестиционных проектов реализуемых и (или) планируемых к реализации на территории района;</w:t>
      </w:r>
    </w:p>
    <w:p w:rsidR="00A10D5E" w:rsidRPr="00E63236" w:rsidRDefault="00436F23" w:rsidP="00E63236">
      <w:pPr>
        <w:ind w:firstLine="567"/>
        <w:jc w:val="both"/>
        <w:rPr>
          <w:sz w:val="28"/>
        </w:rPr>
      </w:pPr>
      <w:r>
        <w:rPr>
          <w:sz w:val="28"/>
        </w:rPr>
        <w:t xml:space="preserve">- </w:t>
      </w:r>
      <w:r w:rsidR="00A10D5E" w:rsidRPr="00E63236">
        <w:rPr>
          <w:sz w:val="28"/>
        </w:rPr>
        <w:t xml:space="preserve">льготы по земельному налогу </w:t>
      </w:r>
      <w:r>
        <w:rPr>
          <w:sz w:val="28"/>
        </w:rPr>
        <w:t>для организаций -</w:t>
      </w:r>
      <w:r w:rsidR="00A10D5E" w:rsidRPr="00E63236">
        <w:rPr>
          <w:sz w:val="28"/>
        </w:rPr>
        <w:t xml:space="preserve"> инвесторов и инвесторов, реализующих специальные инвестиционные контракты;</w:t>
      </w:r>
    </w:p>
    <w:p w:rsidR="00A10D5E" w:rsidRPr="00E63236" w:rsidRDefault="00A10D5E" w:rsidP="00E63236">
      <w:pPr>
        <w:ind w:firstLine="567"/>
        <w:jc w:val="both"/>
        <w:rPr>
          <w:sz w:val="28"/>
        </w:rPr>
      </w:pPr>
      <w:r w:rsidRPr="00E63236">
        <w:rPr>
          <w:sz w:val="28"/>
        </w:rPr>
        <w:t xml:space="preserve">Дорожные карты предоставления муниципальных услуг: </w:t>
      </w:r>
    </w:p>
    <w:p w:rsidR="00A10D5E" w:rsidRPr="00E63236" w:rsidRDefault="00A10D5E" w:rsidP="00E63236">
      <w:pPr>
        <w:ind w:firstLine="567"/>
        <w:jc w:val="both"/>
        <w:rPr>
          <w:sz w:val="28"/>
        </w:rPr>
      </w:pPr>
      <w:r w:rsidRPr="00E63236">
        <w:rPr>
          <w:sz w:val="28"/>
        </w:rPr>
        <w:t>- Дорожная карта утверждения схемы расположения земельного участка инвестору;</w:t>
      </w:r>
    </w:p>
    <w:p w:rsidR="00A10D5E" w:rsidRPr="00E63236" w:rsidRDefault="00A10D5E" w:rsidP="00E63236">
      <w:pPr>
        <w:ind w:firstLine="567"/>
        <w:jc w:val="both"/>
        <w:rPr>
          <w:sz w:val="28"/>
        </w:rPr>
      </w:pPr>
      <w:r w:rsidRPr="00E63236">
        <w:rPr>
          <w:sz w:val="28"/>
        </w:rPr>
        <w:t>- Дорожная карта предварительного согласования предоставления  земельного участка инвестору;</w:t>
      </w:r>
    </w:p>
    <w:p w:rsidR="00A10D5E" w:rsidRPr="00E63236" w:rsidRDefault="00A10D5E" w:rsidP="00E63236">
      <w:pPr>
        <w:ind w:firstLine="567"/>
        <w:jc w:val="both"/>
        <w:rPr>
          <w:sz w:val="28"/>
        </w:rPr>
      </w:pPr>
      <w:r w:rsidRPr="00E63236">
        <w:rPr>
          <w:sz w:val="28"/>
        </w:rPr>
        <w:t>- Дорожная карта предоставления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инвестору;</w:t>
      </w:r>
    </w:p>
    <w:p w:rsidR="00A10D5E" w:rsidRPr="00E63236" w:rsidRDefault="00A10D5E" w:rsidP="00E63236">
      <w:pPr>
        <w:ind w:firstLine="567"/>
        <w:jc w:val="both"/>
        <w:rPr>
          <w:sz w:val="28"/>
        </w:rPr>
      </w:pPr>
      <w:r w:rsidRPr="00E63236">
        <w:rPr>
          <w:sz w:val="28"/>
        </w:rPr>
        <w:t>- Дорожная карта выдачи разрешения на строительство инвестору;</w:t>
      </w:r>
    </w:p>
    <w:p w:rsidR="00A10D5E" w:rsidRPr="00E63236" w:rsidRDefault="00A10D5E" w:rsidP="00E63236">
      <w:pPr>
        <w:ind w:firstLine="567"/>
        <w:jc w:val="both"/>
        <w:rPr>
          <w:sz w:val="28"/>
        </w:rPr>
      </w:pPr>
      <w:r w:rsidRPr="00E63236">
        <w:rPr>
          <w:sz w:val="28"/>
        </w:rPr>
        <w:t>- Дорожная карта выдачи разрешения на ввод объекта в эксплуатацию инвестору.</w:t>
      </w:r>
    </w:p>
    <w:p w:rsidR="00A10D5E" w:rsidRPr="00E63236" w:rsidRDefault="00A10D5E" w:rsidP="00E63236">
      <w:pPr>
        <w:ind w:firstLine="567"/>
        <w:jc w:val="both"/>
        <w:rPr>
          <w:sz w:val="28"/>
        </w:rPr>
      </w:pPr>
      <w:r w:rsidRPr="00E63236">
        <w:rPr>
          <w:sz w:val="28"/>
        </w:rPr>
        <w:t>Район открыт для новых серьезных проектов в различных сферах бизнеса. Администрация района нацелена на партнерское, плодотворное, взаимовыгодное сотрудничество с инвесторами и предлагает им всестороннюю поддержку для привлекательных бизнес-идей - от организационной составляющей до налоговых льгот, делает все, чтобы настоящим и потенциальным инвесторам было выгодно и комфортно работать и развивать свой бизнес на территории Калининского района.</w:t>
      </w:r>
    </w:p>
    <w:p w:rsidR="00A10D5E" w:rsidRPr="00E63236" w:rsidRDefault="00A10D5E" w:rsidP="00E63236">
      <w:pPr>
        <w:ind w:firstLine="567"/>
        <w:jc w:val="both"/>
        <w:rPr>
          <w:sz w:val="28"/>
        </w:rPr>
      </w:pPr>
    </w:p>
    <w:p w:rsidR="00A10D5E" w:rsidRPr="00436F23" w:rsidRDefault="00A10D5E" w:rsidP="00436F23">
      <w:pPr>
        <w:jc w:val="center"/>
        <w:rPr>
          <w:b/>
          <w:sz w:val="28"/>
        </w:rPr>
      </w:pPr>
      <w:r w:rsidRPr="00436F23">
        <w:rPr>
          <w:b/>
          <w:sz w:val="28"/>
        </w:rPr>
        <w:t>2. Цели и задачи программы</w:t>
      </w:r>
    </w:p>
    <w:p w:rsidR="00A10D5E" w:rsidRPr="00E63236" w:rsidRDefault="00A10D5E" w:rsidP="00E63236">
      <w:pPr>
        <w:ind w:firstLine="567"/>
        <w:jc w:val="both"/>
        <w:rPr>
          <w:sz w:val="28"/>
        </w:rPr>
      </w:pPr>
      <w:r w:rsidRPr="00E63236">
        <w:rPr>
          <w:sz w:val="28"/>
        </w:rPr>
        <w:t>Основная цель программы - повышение инвестиционной привлекательности района, создание благоприятных условий для привлечения инвестиций.</w:t>
      </w:r>
    </w:p>
    <w:p w:rsidR="00A10D5E" w:rsidRPr="00E63236" w:rsidRDefault="00A10D5E" w:rsidP="00E63236">
      <w:pPr>
        <w:ind w:firstLine="567"/>
        <w:jc w:val="both"/>
        <w:rPr>
          <w:sz w:val="28"/>
        </w:rPr>
      </w:pPr>
      <w:r w:rsidRPr="00E63236">
        <w:rPr>
          <w:sz w:val="28"/>
        </w:rPr>
        <w:t>Задачи программы:</w:t>
      </w:r>
    </w:p>
    <w:p w:rsidR="00A10D5E" w:rsidRPr="00E63236" w:rsidRDefault="00436F23" w:rsidP="00E63236">
      <w:pPr>
        <w:ind w:firstLine="567"/>
        <w:jc w:val="both"/>
        <w:rPr>
          <w:sz w:val="28"/>
        </w:rPr>
      </w:pPr>
      <w:r>
        <w:rPr>
          <w:sz w:val="28"/>
        </w:rPr>
        <w:lastRenderedPageBreak/>
        <w:t>- совершенствование нормативно -</w:t>
      </w:r>
      <w:r w:rsidR="00A10D5E" w:rsidRPr="00E63236">
        <w:rPr>
          <w:sz w:val="28"/>
        </w:rPr>
        <w:t xml:space="preserve"> правовой базы;</w:t>
      </w:r>
    </w:p>
    <w:p w:rsidR="00A10D5E" w:rsidRPr="00E63236" w:rsidRDefault="00436F23" w:rsidP="00E63236">
      <w:pPr>
        <w:ind w:firstLine="567"/>
        <w:jc w:val="both"/>
        <w:rPr>
          <w:sz w:val="28"/>
        </w:rPr>
      </w:pPr>
      <w:r>
        <w:rPr>
          <w:sz w:val="28"/>
        </w:rPr>
        <w:t>-</w:t>
      </w:r>
      <w:r w:rsidR="00A10D5E" w:rsidRPr="00E63236">
        <w:rPr>
          <w:sz w:val="28"/>
        </w:rPr>
        <w:t xml:space="preserve"> </w:t>
      </w:r>
      <w:r>
        <w:rPr>
          <w:sz w:val="28"/>
        </w:rPr>
        <w:t>ф</w:t>
      </w:r>
      <w:r w:rsidR="00A10D5E" w:rsidRPr="00E63236">
        <w:rPr>
          <w:sz w:val="28"/>
        </w:rPr>
        <w:t>ормирование инвестиционно привлекательного имиджа муниципального района;</w:t>
      </w:r>
    </w:p>
    <w:p w:rsidR="00A10D5E" w:rsidRPr="00E63236" w:rsidRDefault="00436F23" w:rsidP="00E63236">
      <w:pPr>
        <w:ind w:firstLine="567"/>
        <w:jc w:val="both"/>
        <w:rPr>
          <w:sz w:val="28"/>
        </w:rPr>
      </w:pPr>
      <w:r>
        <w:rPr>
          <w:sz w:val="28"/>
        </w:rPr>
        <w:t>-</w:t>
      </w:r>
      <w:r w:rsidR="00A10D5E" w:rsidRPr="00E63236">
        <w:rPr>
          <w:sz w:val="28"/>
        </w:rPr>
        <w:t xml:space="preserve"> </w:t>
      </w:r>
      <w:r>
        <w:rPr>
          <w:sz w:val="28"/>
        </w:rPr>
        <w:t>с</w:t>
      </w:r>
      <w:r w:rsidR="00A10D5E" w:rsidRPr="00E63236">
        <w:rPr>
          <w:sz w:val="28"/>
        </w:rPr>
        <w:t>оздание благоприятной административной среды для инвесторов.</w:t>
      </w:r>
    </w:p>
    <w:p w:rsidR="00A10D5E" w:rsidRPr="00E63236" w:rsidRDefault="00A10D5E" w:rsidP="00E63236">
      <w:pPr>
        <w:ind w:firstLine="567"/>
        <w:jc w:val="both"/>
        <w:rPr>
          <w:sz w:val="28"/>
        </w:rPr>
      </w:pPr>
    </w:p>
    <w:p w:rsidR="00A10D5E" w:rsidRPr="00436F23" w:rsidRDefault="00A10D5E" w:rsidP="00436F23">
      <w:pPr>
        <w:jc w:val="center"/>
        <w:rPr>
          <w:b/>
          <w:sz w:val="28"/>
        </w:rPr>
      </w:pPr>
      <w:r w:rsidRPr="00436F23">
        <w:rPr>
          <w:b/>
          <w:sz w:val="28"/>
        </w:rPr>
        <w:t>3. Ресурсное обеспечение муниципальной программы</w:t>
      </w:r>
    </w:p>
    <w:p w:rsidR="00A10D5E" w:rsidRPr="00E63236" w:rsidRDefault="00A10D5E" w:rsidP="00E63236">
      <w:pPr>
        <w:ind w:firstLine="567"/>
        <w:jc w:val="both"/>
        <w:rPr>
          <w:sz w:val="28"/>
        </w:rPr>
      </w:pPr>
      <w:r w:rsidRPr="00E63236">
        <w:rPr>
          <w:sz w:val="28"/>
        </w:rPr>
        <w:t xml:space="preserve">На реализацию </w:t>
      </w:r>
      <w:r w:rsidR="00436F23">
        <w:rPr>
          <w:sz w:val="28"/>
        </w:rPr>
        <w:t>мероприятий п</w:t>
      </w:r>
      <w:r w:rsidRPr="00E63236">
        <w:rPr>
          <w:sz w:val="28"/>
        </w:rPr>
        <w:t>рограммы финансирование не предусмотрено.</w:t>
      </w:r>
    </w:p>
    <w:p w:rsidR="00A10D5E" w:rsidRPr="00E63236" w:rsidRDefault="00A10D5E" w:rsidP="00E63236">
      <w:pPr>
        <w:ind w:firstLine="567"/>
        <w:jc w:val="both"/>
        <w:rPr>
          <w:sz w:val="28"/>
        </w:rPr>
      </w:pPr>
    </w:p>
    <w:p w:rsidR="00436F23" w:rsidRDefault="00A10D5E" w:rsidP="00436F23">
      <w:pPr>
        <w:jc w:val="center"/>
        <w:rPr>
          <w:b/>
          <w:sz w:val="28"/>
        </w:rPr>
      </w:pPr>
      <w:r w:rsidRPr="00436F23">
        <w:rPr>
          <w:b/>
          <w:sz w:val="28"/>
        </w:rPr>
        <w:t xml:space="preserve">4. Организация управления реализацией программы </w:t>
      </w:r>
    </w:p>
    <w:p w:rsidR="00A10D5E" w:rsidRPr="00436F23" w:rsidRDefault="00A10D5E" w:rsidP="00436F23">
      <w:pPr>
        <w:jc w:val="center"/>
        <w:rPr>
          <w:b/>
          <w:sz w:val="28"/>
        </w:rPr>
      </w:pPr>
      <w:r w:rsidRPr="00436F23">
        <w:rPr>
          <w:b/>
          <w:sz w:val="28"/>
        </w:rPr>
        <w:t>и контроль за ее выполнением</w:t>
      </w:r>
    </w:p>
    <w:p w:rsidR="00A10D5E" w:rsidRPr="00E63236" w:rsidRDefault="00A10D5E" w:rsidP="00E63236">
      <w:pPr>
        <w:ind w:firstLine="567"/>
        <w:jc w:val="both"/>
        <w:rPr>
          <w:sz w:val="28"/>
        </w:rPr>
      </w:pPr>
      <w:r w:rsidRPr="00E63236">
        <w:rPr>
          <w:sz w:val="28"/>
        </w:rPr>
        <w:t>Программой определен круг исполнителей, которые несут ответственность за выполнение программных мероприятий.</w:t>
      </w:r>
    </w:p>
    <w:p w:rsidR="00A10D5E" w:rsidRPr="00E63236" w:rsidRDefault="00A10D5E" w:rsidP="00E63236">
      <w:pPr>
        <w:ind w:firstLine="567"/>
        <w:jc w:val="both"/>
        <w:rPr>
          <w:sz w:val="28"/>
        </w:rPr>
      </w:pPr>
      <w:r w:rsidRPr="00E63236">
        <w:rPr>
          <w:sz w:val="28"/>
        </w:rPr>
        <w:t>Управление экономики и инвестиционной политики администрации Калининского муниципального района:</w:t>
      </w:r>
    </w:p>
    <w:p w:rsidR="00A10D5E" w:rsidRPr="00E63236" w:rsidRDefault="00A10D5E" w:rsidP="00E63236">
      <w:pPr>
        <w:ind w:firstLine="567"/>
        <w:jc w:val="both"/>
        <w:rPr>
          <w:sz w:val="28"/>
        </w:rPr>
      </w:pPr>
      <w:r w:rsidRPr="00E63236">
        <w:rPr>
          <w:sz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A10D5E" w:rsidRPr="00E63236" w:rsidRDefault="00A10D5E" w:rsidP="00E63236">
      <w:pPr>
        <w:ind w:firstLine="567"/>
        <w:jc w:val="both"/>
        <w:rPr>
          <w:sz w:val="28"/>
        </w:rPr>
      </w:pPr>
      <w:r w:rsidRPr="00E63236">
        <w:rPr>
          <w:sz w:val="28"/>
        </w:rPr>
        <w:t>- вносит, при необходимости, предложения о корректировке программы;</w:t>
      </w:r>
    </w:p>
    <w:p w:rsidR="00A10D5E" w:rsidRPr="00E63236" w:rsidRDefault="00436F23" w:rsidP="00E63236">
      <w:pPr>
        <w:ind w:firstLine="567"/>
        <w:jc w:val="both"/>
        <w:rPr>
          <w:sz w:val="28"/>
        </w:rPr>
      </w:pPr>
      <w:r>
        <w:rPr>
          <w:sz w:val="28"/>
        </w:rPr>
        <w:t xml:space="preserve">- </w:t>
      </w:r>
      <w:r w:rsidR="00A10D5E" w:rsidRPr="00E63236">
        <w:rPr>
          <w:sz w:val="28"/>
        </w:rPr>
        <w:t>проводит оценку эффективности реализации муниципальной программы;</w:t>
      </w:r>
    </w:p>
    <w:p w:rsidR="00A10D5E" w:rsidRPr="00E63236" w:rsidRDefault="00A10D5E" w:rsidP="00E63236">
      <w:pPr>
        <w:ind w:firstLine="567"/>
        <w:jc w:val="both"/>
        <w:rPr>
          <w:sz w:val="28"/>
        </w:rPr>
      </w:pPr>
      <w:r w:rsidRPr="00E63236">
        <w:rPr>
          <w:sz w:val="28"/>
        </w:rPr>
        <w:t>- два раза в год (к 1 июня, 1 декабря) уточняет реестр инвестиционных проектов и свободных производственных площадок и оборудования, территорий для застройки.</w:t>
      </w:r>
    </w:p>
    <w:p w:rsidR="00A10D5E" w:rsidRPr="00E63236" w:rsidRDefault="00A10D5E" w:rsidP="00E63236">
      <w:pPr>
        <w:ind w:firstLine="567"/>
        <w:jc w:val="both"/>
        <w:rPr>
          <w:sz w:val="28"/>
        </w:rPr>
      </w:pPr>
      <w:r w:rsidRPr="00E63236">
        <w:rPr>
          <w:sz w:val="28"/>
        </w:rPr>
        <w:t>Контроль за ходом исполнения программы осуществляет администрация Калининского муниципального района.</w:t>
      </w:r>
    </w:p>
    <w:p w:rsidR="00A10D5E" w:rsidRPr="00E63236" w:rsidRDefault="00A10D5E" w:rsidP="00E63236">
      <w:pPr>
        <w:ind w:firstLine="567"/>
        <w:jc w:val="both"/>
        <w:rPr>
          <w:sz w:val="28"/>
        </w:rPr>
      </w:pPr>
    </w:p>
    <w:p w:rsidR="00A10D5E" w:rsidRPr="00436F23" w:rsidRDefault="00A10D5E" w:rsidP="00436F23">
      <w:pPr>
        <w:jc w:val="center"/>
        <w:rPr>
          <w:b/>
          <w:sz w:val="28"/>
        </w:rPr>
      </w:pPr>
      <w:r w:rsidRPr="00436F23">
        <w:rPr>
          <w:b/>
          <w:sz w:val="28"/>
        </w:rPr>
        <w:t>5. Оценка эффективности реализации муниципальной программы</w:t>
      </w:r>
    </w:p>
    <w:p w:rsidR="00A10D5E" w:rsidRPr="00E63236" w:rsidRDefault="00A10D5E" w:rsidP="00E63236">
      <w:pPr>
        <w:ind w:firstLine="567"/>
        <w:jc w:val="both"/>
        <w:rPr>
          <w:sz w:val="28"/>
        </w:rPr>
      </w:pPr>
      <w:r w:rsidRPr="00E63236">
        <w:rPr>
          <w:sz w:val="28"/>
        </w:rPr>
        <w:t>О</w:t>
      </w:r>
      <w:r w:rsidR="0009074C">
        <w:rPr>
          <w:sz w:val="28"/>
        </w:rPr>
        <w:t>ценка эффективности реализации п</w:t>
      </w:r>
      <w:r w:rsidRPr="00E63236">
        <w:rPr>
          <w:sz w:val="28"/>
        </w:rPr>
        <w:t>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w:t>
      </w:r>
      <w:r w:rsidR="0009074C">
        <w:rPr>
          <w:sz w:val="28"/>
        </w:rPr>
        <w:t xml:space="preserve"> 25.09.2017 года</w:t>
      </w:r>
      <w:r w:rsidRPr="00E63236">
        <w:rPr>
          <w:sz w:val="28"/>
        </w:rPr>
        <w:t xml:space="preserve"> № 1020.</w:t>
      </w:r>
    </w:p>
    <w:p w:rsidR="00A10D5E" w:rsidRPr="00E63236" w:rsidRDefault="00A10D5E" w:rsidP="00E63236">
      <w:pPr>
        <w:ind w:firstLine="567"/>
        <w:jc w:val="both"/>
        <w:rPr>
          <w:sz w:val="28"/>
        </w:rPr>
      </w:pPr>
      <w:r w:rsidRPr="00E63236">
        <w:rPr>
          <w:sz w:val="28"/>
        </w:rPr>
        <w:t>Для проведения о</w:t>
      </w:r>
      <w:r w:rsidR="0009074C">
        <w:rPr>
          <w:sz w:val="28"/>
        </w:rPr>
        <w:t>ценки эффективности реализации п</w:t>
      </w:r>
      <w:r w:rsidRPr="00E63236">
        <w:rPr>
          <w:sz w:val="28"/>
        </w:rPr>
        <w:t>рограммы будут применя</w:t>
      </w:r>
      <w:r w:rsidR="0009074C">
        <w:rPr>
          <w:sz w:val="28"/>
        </w:rPr>
        <w:t xml:space="preserve">ться </w:t>
      </w:r>
      <w:r w:rsidRPr="00E63236">
        <w:rPr>
          <w:sz w:val="28"/>
        </w:rPr>
        <w:t>следующие целевые показатели (показатели):</w:t>
      </w:r>
    </w:p>
    <w:p w:rsidR="00A10D5E" w:rsidRPr="001B0BBD" w:rsidRDefault="00A10D5E" w:rsidP="00A10D5E">
      <w:pPr>
        <w:spacing w:line="300" w:lineRule="exact"/>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134"/>
        <w:gridCol w:w="1134"/>
        <w:gridCol w:w="1417"/>
        <w:gridCol w:w="1559"/>
      </w:tblGrid>
      <w:tr w:rsidR="00A10D5E" w:rsidRPr="001B0BBD" w:rsidTr="0009074C">
        <w:tc>
          <w:tcPr>
            <w:tcW w:w="4503" w:type="dxa"/>
          </w:tcPr>
          <w:p w:rsidR="00A10D5E" w:rsidRPr="0009074C" w:rsidRDefault="00A10D5E" w:rsidP="0009074C">
            <w:pPr>
              <w:spacing w:line="300" w:lineRule="exact"/>
              <w:jc w:val="center"/>
              <w:rPr>
                <w:b/>
                <w:sz w:val="28"/>
                <w:szCs w:val="28"/>
              </w:rPr>
            </w:pPr>
            <w:r w:rsidRPr="0009074C">
              <w:rPr>
                <w:b/>
                <w:sz w:val="28"/>
                <w:szCs w:val="28"/>
              </w:rPr>
              <w:t>Наименование показателя</w:t>
            </w:r>
          </w:p>
        </w:tc>
        <w:tc>
          <w:tcPr>
            <w:tcW w:w="1134" w:type="dxa"/>
          </w:tcPr>
          <w:p w:rsidR="00A10D5E" w:rsidRPr="0009074C" w:rsidRDefault="00A10D5E" w:rsidP="0009074C">
            <w:pPr>
              <w:spacing w:line="300" w:lineRule="exact"/>
              <w:jc w:val="center"/>
              <w:rPr>
                <w:b/>
                <w:sz w:val="28"/>
                <w:szCs w:val="28"/>
              </w:rPr>
            </w:pPr>
            <w:r w:rsidRPr="0009074C">
              <w:rPr>
                <w:b/>
                <w:sz w:val="28"/>
                <w:szCs w:val="28"/>
              </w:rPr>
              <w:t>2024 г.</w:t>
            </w:r>
          </w:p>
        </w:tc>
        <w:tc>
          <w:tcPr>
            <w:tcW w:w="1134" w:type="dxa"/>
          </w:tcPr>
          <w:p w:rsidR="00A10D5E" w:rsidRPr="0009074C" w:rsidRDefault="00A10D5E" w:rsidP="0009074C">
            <w:pPr>
              <w:spacing w:line="300" w:lineRule="exact"/>
              <w:jc w:val="center"/>
              <w:rPr>
                <w:b/>
                <w:sz w:val="28"/>
                <w:szCs w:val="28"/>
              </w:rPr>
            </w:pPr>
            <w:r w:rsidRPr="0009074C">
              <w:rPr>
                <w:b/>
                <w:sz w:val="28"/>
                <w:szCs w:val="28"/>
              </w:rPr>
              <w:t>2025 г.</w:t>
            </w:r>
          </w:p>
          <w:p w:rsidR="00A10D5E" w:rsidRPr="0009074C" w:rsidRDefault="00A10D5E" w:rsidP="0009074C">
            <w:pPr>
              <w:spacing w:line="300" w:lineRule="exact"/>
              <w:jc w:val="center"/>
              <w:rPr>
                <w:b/>
                <w:sz w:val="28"/>
                <w:szCs w:val="28"/>
              </w:rPr>
            </w:pPr>
          </w:p>
        </w:tc>
        <w:tc>
          <w:tcPr>
            <w:tcW w:w="1417" w:type="dxa"/>
          </w:tcPr>
          <w:p w:rsidR="00A10D5E" w:rsidRPr="0009074C" w:rsidRDefault="00A10D5E" w:rsidP="0009074C">
            <w:pPr>
              <w:spacing w:line="300" w:lineRule="exact"/>
              <w:jc w:val="center"/>
              <w:rPr>
                <w:b/>
                <w:sz w:val="28"/>
                <w:szCs w:val="28"/>
              </w:rPr>
            </w:pPr>
            <w:r w:rsidRPr="0009074C">
              <w:rPr>
                <w:b/>
                <w:sz w:val="28"/>
                <w:szCs w:val="28"/>
              </w:rPr>
              <w:t>2026 г.</w:t>
            </w:r>
          </w:p>
          <w:p w:rsidR="00A10D5E" w:rsidRPr="0009074C" w:rsidRDefault="00A10D5E" w:rsidP="0009074C">
            <w:pPr>
              <w:spacing w:line="300" w:lineRule="exact"/>
              <w:jc w:val="center"/>
              <w:rPr>
                <w:b/>
                <w:sz w:val="28"/>
                <w:szCs w:val="28"/>
              </w:rPr>
            </w:pPr>
            <w:r w:rsidRPr="0009074C">
              <w:rPr>
                <w:b/>
                <w:sz w:val="28"/>
                <w:szCs w:val="28"/>
              </w:rPr>
              <w:t>(прогноз)</w:t>
            </w:r>
          </w:p>
        </w:tc>
        <w:tc>
          <w:tcPr>
            <w:tcW w:w="1559" w:type="dxa"/>
          </w:tcPr>
          <w:p w:rsidR="00A10D5E" w:rsidRPr="0009074C" w:rsidRDefault="00A10D5E" w:rsidP="0009074C">
            <w:pPr>
              <w:spacing w:line="300" w:lineRule="exact"/>
              <w:jc w:val="center"/>
              <w:rPr>
                <w:b/>
                <w:sz w:val="28"/>
                <w:szCs w:val="28"/>
              </w:rPr>
            </w:pPr>
            <w:r w:rsidRPr="0009074C">
              <w:rPr>
                <w:b/>
                <w:sz w:val="28"/>
                <w:szCs w:val="28"/>
              </w:rPr>
              <w:t>2027 г.</w:t>
            </w:r>
          </w:p>
          <w:p w:rsidR="00A10D5E" w:rsidRPr="0009074C" w:rsidRDefault="00A10D5E" w:rsidP="0009074C">
            <w:pPr>
              <w:spacing w:line="300" w:lineRule="exact"/>
              <w:jc w:val="center"/>
              <w:rPr>
                <w:b/>
                <w:sz w:val="28"/>
                <w:szCs w:val="28"/>
              </w:rPr>
            </w:pPr>
            <w:r w:rsidRPr="0009074C">
              <w:rPr>
                <w:b/>
                <w:sz w:val="28"/>
                <w:szCs w:val="28"/>
              </w:rPr>
              <w:t>(прогноз)</w:t>
            </w:r>
          </w:p>
        </w:tc>
      </w:tr>
      <w:tr w:rsidR="00A10D5E" w:rsidRPr="001B0BBD" w:rsidTr="0009074C">
        <w:tc>
          <w:tcPr>
            <w:tcW w:w="4503" w:type="dxa"/>
          </w:tcPr>
          <w:p w:rsidR="00A10D5E" w:rsidRPr="001B0BBD" w:rsidRDefault="00A10D5E" w:rsidP="0009074C">
            <w:pPr>
              <w:spacing w:line="300" w:lineRule="exact"/>
              <w:jc w:val="both"/>
              <w:rPr>
                <w:sz w:val="28"/>
                <w:szCs w:val="28"/>
              </w:rPr>
            </w:pPr>
            <w:r w:rsidRPr="001B0BBD">
              <w:rPr>
                <w:sz w:val="28"/>
                <w:szCs w:val="28"/>
              </w:rPr>
              <w:t>Объем инвестиций в основной капитал, млн. руб.</w:t>
            </w:r>
          </w:p>
        </w:tc>
        <w:tc>
          <w:tcPr>
            <w:tcW w:w="1134" w:type="dxa"/>
          </w:tcPr>
          <w:p w:rsidR="00A10D5E" w:rsidRPr="001B0BBD" w:rsidRDefault="00A10D5E" w:rsidP="0009074C">
            <w:pPr>
              <w:spacing w:line="300" w:lineRule="exact"/>
              <w:jc w:val="center"/>
              <w:rPr>
                <w:sz w:val="28"/>
                <w:szCs w:val="28"/>
              </w:rPr>
            </w:pPr>
            <w:r>
              <w:rPr>
                <w:sz w:val="28"/>
                <w:szCs w:val="28"/>
              </w:rPr>
              <w:t>624,7</w:t>
            </w:r>
          </w:p>
        </w:tc>
        <w:tc>
          <w:tcPr>
            <w:tcW w:w="1134" w:type="dxa"/>
          </w:tcPr>
          <w:p w:rsidR="00A10D5E" w:rsidRPr="001B0BBD" w:rsidRDefault="00A10D5E" w:rsidP="0009074C">
            <w:pPr>
              <w:spacing w:line="300" w:lineRule="exact"/>
              <w:jc w:val="center"/>
              <w:rPr>
                <w:sz w:val="28"/>
                <w:szCs w:val="28"/>
              </w:rPr>
            </w:pPr>
            <w:r>
              <w:rPr>
                <w:sz w:val="28"/>
                <w:szCs w:val="28"/>
              </w:rPr>
              <w:t>673,4</w:t>
            </w:r>
          </w:p>
        </w:tc>
        <w:tc>
          <w:tcPr>
            <w:tcW w:w="1417" w:type="dxa"/>
          </w:tcPr>
          <w:p w:rsidR="00A10D5E" w:rsidRPr="001B0BBD" w:rsidRDefault="00A10D5E" w:rsidP="0009074C">
            <w:pPr>
              <w:spacing w:line="300" w:lineRule="exact"/>
              <w:jc w:val="center"/>
              <w:rPr>
                <w:sz w:val="28"/>
                <w:szCs w:val="28"/>
              </w:rPr>
            </w:pPr>
            <w:r>
              <w:rPr>
                <w:sz w:val="28"/>
                <w:szCs w:val="28"/>
              </w:rPr>
              <w:t>710</w:t>
            </w:r>
          </w:p>
        </w:tc>
        <w:tc>
          <w:tcPr>
            <w:tcW w:w="1559" w:type="dxa"/>
          </w:tcPr>
          <w:p w:rsidR="00A10D5E" w:rsidRPr="001B0BBD" w:rsidRDefault="00A10D5E" w:rsidP="0009074C">
            <w:pPr>
              <w:spacing w:line="300" w:lineRule="exact"/>
              <w:jc w:val="center"/>
              <w:rPr>
                <w:sz w:val="28"/>
                <w:szCs w:val="28"/>
              </w:rPr>
            </w:pPr>
            <w:r>
              <w:rPr>
                <w:sz w:val="28"/>
                <w:szCs w:val="28"/>
              </w:rPr>
              <w:t>741</w:t>
            </w:r>
          </w:p>
        </w:tc>
      </w:tr>
    </w:tbl>
    <w:p w:rsidR="00A10D5E" w:rsidRPr="001B0BBD" w:rsidRDefault="00A10D5E" w:rsidP="00A10D5E">
      <w:pPr>
        <w:spacing w:line="300" w:lineRule="exact"/>
        <w:ind w:firstLine="567"/>
        <w:jc w:val="both"/>
        <w:rPr>
          <w:sz w:val="28"/>
          <w:szCs w:val="28"/>
        </w:rPr>
      </w:pPr>
    </w:p>
    <w:p w:rsidR="00A10D5E" w:rsidRPr="001B0BBD" w:rsidRDefault="00A10D5E" w:rsidP="0009074C">
      <w:pPr>
        <w:overflowPunct/>
        <w:autoSpaceDE/>
        <w:autoSpaceDN/>
        <w:adjustRightInd/>
        <w:jc w:val="center"/>
        <w:textAlignment w:val="auto"/>
        <w:rPr>
          <w:b/>
          <w:sz w:val="28"/>
          <w:szCs w:val="28"/>
        </w:rPr>
      </w:pPr>
      <w:r w:rsidRPr="001B0BBD">
        <w:rPr>
          <w:b/>
          <w:sz w:val="28"/>
        </w:rPr>
        <w:t>6. Перечень программных мероприятий</w:t>
      </w:r>
    </w:p>
    <w:p w:rsidR="00A10D5E" w:rsidRDefault="00A10D5E" w:rsidP="0009074C">
      <w:pPr>
        <w:tabs>
          <w:tab w:val="left" w:pos="709"/>
        </w:tabs>
        <w:ind w:firstLine="567"/>
        <w:jc w:val="both"/>
        <w:rPr>
          <w:sz w:val="28"/>
          <w:szCs w:val="28"/>
        </w:rPr>
      </w:pPr>
      <w:r w:rsidRPr="001B0BBD">
        <w:rPr>
          <w:sz w:val="28"/>
          <w:szCs w:val="28"/>
        </w:rPr>
        <w:t>Программа содержит 7 мероприятий, которые предполагается реализовать для решения задач программы и достижения поставленной цели (приложение к настоящей программе).</w:t>
      </w:r>
      <w:r w:rsidRPr="00697596">
        <w:rPr>
          <w:sz w:val="28"/>
          <w:szCs w:val="28"/>
        </w:rPr>
        <w:t xml:space="preserve"> </w:t>
      </w:r>
    </w:p>
    <w:p w:rsidR="00100B70" w:rsidRDefault="00100B70" w:rsidP="00100B70">
      <w:pPr>
        <w:tabs>
          <w:tab w:val="left" w:pos="709"/>
        </w:tabs>
        <w:ind w:firstLine="567"/>
        <w:jc w:val="center"/>
        <w:rPr>
          <w:sz w:val="28"/>
          <w:szCs w:val="28"/>
        </w:rPr>
      </w:pPr>
    </w:p>
    <w:p w:rsidR="00100B70" w:rsidRDefault="00100B70" w:rsidP="00100B70">
      <w:pPr>
        <w:tabs>
          <w:tab w:val="left" w:pos="709"/>
        </w:tabs>
        <w:ind w:firstLine="567"/>
        <w:jc w:val="center"/>
        <w:rPr>
          <w:sz w:val="28"/>
          <w:szCs w:val="28"/>
        </w:rPr>
      </w:pPr>
    </w:p>
    <w:p w:rsidR="00100B70" w:rsidRDefault="00100B70" w:rsidP="00100B70">
      <w:pPr>
        <w:tabs>
          <w:tab w:val="left" w:pos="709"/>
        </w:tabs>
        <w:ind w:firstLine="567"/>
        <w:jc w:val="center"/>
        <w:rPr>
          <w:sz w:val="28"/>
          <w:szCs w:val="28"/>
        </w:rPr>
      </w:pPr>
      <w:r>
        <w:rPr>
          <w:sz w:val="28"/>
          <w:szCs w:val="28"/>
        </w:rPr>
        <w:t>________________________</w:t>
      </w:r>
    </w:p>
    <w:p w:rsidR="00A10D5E" w:rsidRDefault="00A10D5E" w:rsidP="00100B70">
      <w:pPr>
        <w:outlineLvl w:val="0"/>
        <w:rPr>
          <w:b/>
          <w:bCs/>
          <w:sz w:val="28"/>
          <w:szCs w:val="28"/>
        </w:rPr>
        <w:sectPr w:rsidR="00A10D5E" w:rsidSect="00A10D5E">
          <w:pgSz w:w="11909" w:h="16834" w:code="9"/>
          <w:pgMar w:top="851" w:right="567" w:bottom="1134" w:left="1701" w:header="720" w:footer="720" w:gutter="0"/>
          <w:cols w:space="60"/>
          <w:noEndnote/>
        </w:sectPr>
      </w:pPr>
    </w:p>
    <w:p w:rsidR="00A10D5E" w:rsidRPr="0009074C" w:rsidRDefault="00A10D5E" w:rsidP="00A10D5E">
      <w:pPr>
        <w:tabs>
          <w:tab w:val="left" w:pos="13608"/>
        </w:tabs>
        <w:ind w:firstLine="11057"/>
        <w:rPr>
          <w:b/>
          <w:sz w:val="28"/>
          <w:szCs w:val="28"/>
        </w:rPr>
      </w:pPr>
      <w:r w:rsidRPr="0009074C">
        <w:rPr>
          <w:b/>
          <w:bCs/>
          <w:sz w:val="28"/>
          <w:szCs w:val="28"/>
        </w:rPr>
        <w:lastRenderedPageBreak/>
        <w:t>Приложение</w:t>
      </w:r>
    </w:p>
    <w:p w:rsidR="00A10D5E" w:rsidRDefault="00A10D5E" w:rsidP="00A10D5E">
      <w:pPr>
        <w:ind w:firstLine="11057"/>
        <w:rPr>
          <w:b/>
          <w:bCs/>
          <w:sz w:val="28"/>
          <w:szCs w:val="28"/>
        </w:rPr>
      </w:pPr>
      <w:r w:rsidRPr="0009074C">
        <w:rPr>
          <w:b/>
          <w:bCs/>
          <w:sz w:val="28"/>
          <w:szCs w:val="28"/>
        </w:rPr>
        <w:t>к муниципальной программе</w:t>
      </w:r>
    </w:p>
    <w:p w:rsidR="0009074C" w:rsidRPr="0009074C" w:rsidRDefault="0009074C" w:rsidP="00A10D5E">
      <w:pPr>
        <w:ind w:firstLine="11057"/>
        <w:rPr>
          <w:b/>
          <w:sz w:val="28"/>
          <w:szCs w:val="28"/>
        </w:rPr>
      </w:pPr>
    </w:p>
    <w:p w:rsidR="0009074C" w:rsidRDefault="00A10D5E" w:rsidP="0009074C">
      <w:pPr>
        <w:jc w:val="center"/>
        <w:outlineLvl w:val="0"/>
        <w:rPr>
          <w:b/>
          <w:bCs/>
          <w:sz w:val="28"/>
          <w:szCs w:val="28"/>
        </w:rPr>
      </w:pPr>
      <w:r w:rsidRPr="00697596">
        <w:rPr>
          <w:b/>
          <w:bCs/>
          <w:sz w:val="28"/>
          <w:szCs w:val="28"/>
        </w:rPr>
        <w:t>Перечень</w:t>
      </w:r>
      <w:r w:rsidR="0009074C">
        <w:rPr>
          <w:b/>
          <w:bCs/>
          <w:sz w:val="28"/>
          <w:szCs w:val="28"/>
        </w:rPr>
        <w:t xml:space="preserve"> </w:t>
      </w:r>
      <w:r w:rsidRPr="00697596">
        <w:rPr>
          <w:b/>
          <w:bCs/>
          <w:sz w:val="28"/>
          <w:szCs w:val="28"/>
        </w:rPr>
        <w:t>мероп</w:t>
      </w:r>
      <w:r w:rsidR="0009074C">
        <w:rPr>
          <w:b/>
          <w:bCs/>
          <w:sz w:val="28"/>
          <w:szCs w:val="28"/>
        </w:rPr>
        <w:t xml:space="preserve">риятий муниципальной программы </w:t>
      </w:r>
    </w:p>
    <w:p w:rsidR="00A10D5E" w:rsidRPr="00697596" w:rsidRDefault="0009074C" w:rsidP="0009074C">
      <w:pPr>
        <w:jc w:val="center"/>
        <w:outlineLvl w:val="0"/>
        <w:rPr>
          <w:b/>
          <w:bCs/>
          <w:sz w:val="28"/>
          <w:szCs w:val="28"/>
        </w:rPr>
      </w:pPr>
      <w:r>
        <w:rPr>
          <w:b/>
          <w:bCs/>
          <w:sz w:val="28"/>
          <w:szCs w:val="28"/>
        </w:rPr>
        <w:t>«</w:t>
      </w:r>
      <w:r w:rsidR="00A10D5E">
        <w:rPr>
          <w:b/>
          <w:bCs/>
          <w:sz w:val="28"/>
          <w:szCs w:val="28"/>
        </w:rPr>
        <w:t xml:space="preserve">Инвестиционное развитие </w:t>
      </w:r>
      <w:r w:rsidR="00A10D5E" w:rsidRPr="00697596">
        <w:rPr>
          <w:b/>
          <w:bCs/>
          <w:sz w:val="28"/>
          <w:szCs w:val="28"/>
        </w:rPr>
        <w:t>Калининско</w:t>
      </w:r>
      <w:r w:rsidR="00A10D5E">
        <w:rPr>
          <w:b/>
          <w:bCs/>
          <w:sz w:val="28"/>
          <w:szCs w:val="28"/>
        </w:rPr>
        <w:t>го</w:t>
      </w:r>
      <w:r w:rsidR="00A10D5E" w:rsidRPr="00697596">
        <w:rPr>
          <w:b/>
          <w:bCs/>
          <w:sz w:val="28"/>
          <w:szCs w:val="28"/>
        </w:rPr>
        <w:t xml:space="preserve"> муниципально</w:t>
      </w:r>
      <w:r w:rsidR="00A10D5E">
        <w:rPr>
          <w:b/>
          <w:bCs/>
          <w:sz w:val="28"/>
          <w:szCs w:val="28"/>
        </w:rPr>
        <w:t>го</w:t>
      </w:r>
      <w:r w:rsidR="00A10D5E" w:rsidRPr="00697596">
        <w:rPr>
          <w:b/>
          <w:bCs/>
          <w:sz w:val="28"/>
          <w:szCs w:val="28"/>
        </w:rPr>
        <w:t xml:space="preserve"> район</w:t>
      </w:r>
      <w:r w:rsidR="00A10D5E">
        <w:rPr>
          <w:b/>
          <w:bCs/>
          <w:sz w:val="28"/>
          <w:szCs w:val="28"/>
        </w:rPr>
        <w:t>а</w:t>
      </w:r>
      <w:r w:rsidR="00A10D5E" w:rsidRPr="00697596">
        <w:rPr>
          <w:b/>
          <w:bCs/>
          <w:sz w:val="28"/>
          <w:szCs w:val="28"/>
        </w:rPr>
        <w:t xml:space="preserve"> на 20</w:t>
      </w:r>
      <w:r w:rsidR="00A10D5E">
        <w:rPr>
          <w:b/>
          <w:bCs/>
          <w:sz w:val="28"/>
          <w:szCs w:val="28"/>
        </w:rPr>
        <w:t>25</w:t>
      </w:r>
      <w:r>
        <w:rPr>
          <w:b/>
          <w:bCs/>
          <w:sz w:val="28"/>
          <w:szCs w:val="28"/>
        </w:rPr>
        <w:t>-</w:t>
      </w:r>
      <w:r w:rsidR="00A10D5E" w:rsidRPr="00697596">
        <w:rPr>
          <w:b/>
          <w:bCs/>
          <w:sz w:val="28"/>
          <w:szCs w:val="28"/>
        </w:rPr>
        <w:t>20</w:t>
      </w:r>
      <w:r w:rsidR="00A10D5E">
        <w:rPr>
          <w:b/>
          <w:bCs/>
          <w:sz w:val="28"/>
          <w:szCs w:val="28"/>
        </w:rPr>
        <w:t>27 годы</w:t>
      </w:r>
      <w:r>
        <w:rPr>
          <w:b/>
          <w:bCs/>
          <w:sz w:val="28"/>
          <w:szCs w:val="28"/>
        </w:rPr>
        <w:t>»</w:t>
      </w:r>
    </w:p>
    <w:p w:rsidR="00A10D5E" w:rsidRPr="00697596" w:rsidRDefault="00A10D5E" w:rsidP="0009074C">
      <w:pPr>
        <w:jc w:val="center"/>
        <w:outlineLvl w:val="0"/>
        <w:rPr>
          <w:b/>
          <w:bCs/>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70"/>
        <w:gridCol w:w="1984"/>
        <w:gridCol w:w="5528"/>
        <w:gridCol w:w="3969"/>
      </w:tblGrid>
      <w:tr w:rsidR="00100B70" w:rsidRPr="001B0BBD" w:rsidTr="00100B70">
        <w:tc>
          <w:tcPr>
            <w:tcW w:w="709" w:type="dxa"/>
          </w:tcPr>
          <w:p w:rsidR="00A10D5E" w:rsidRPr="001B0BBD" w:rsidRDefault="00A10D5E" w:rsidP="003A201D">
            <w:pPr>
              <w:jc w:val="center"/>
              <w:outlineLvl w:val="0"/>
              <w:rPr>
                <w:b/>
                <w:bCs/>
                <w:sz w:val="28"/>
                <w:szCs w:val="28"/>
              </w:rPr>
            </w:pPr>
            <w:r w:rsidRPr="001B0BBD">
              <w:rPr>
                <w:b/>
                <w:bCs/>
                <w:sz w:val="28"/>
                <w:szCs w:val="28"/>
              </w:rPr>
              <w:t>№ п/п</w:t>
            </w:r>
          </w:p>
        </w:tc>
        <w:tc>
          <w:tcPr>
            <w:tcW w:w="3970" w:type="dxa"/>
          </w:tcPr>
          <w:p w:rsidR="00A10D5E" w:rsidRPr="001B0BBD" w:rsidRDefault="00A10D5E" w:rsidP="003A201D">
            <w:pPr>
              <w:jc w:val="center"/>
              <w:outlineLvl w:val="0"/>
              <w:rPr>
                <w:b/>
                <w:bCs/>
                <w:sz w:val="28"/>
                <w:szCs w:val="28"/>
              </w:rPr>
            </w:pPr>
            <w:r w:rsidRPr="001B0BBD">
              <w:rPr>
                <w:b/>
                <w:bCs/>
                <w:sz w:val="28"/>
                <w:szCs w:val="28"/>
              </w:rPr>
              <w:t>Содержание мероприятия</w:t>
            </w:r>
          </w:p>
        </w:tc>
        <w:tc>
          <w:tcPr>
            <w:tcW w:w="1984" w:type="dxa"/>
          </w:tcPr>
          <w:p w:rsidR="00A10D5E" w:rsidRPr="001B0BBD" w:rsidRDefault="00A10D5E" w:rsidP="003A201D">
            <w:pPr>
              <w:jc w:val="center"/>
              <w:outlineLvl w:val="0"/>
              <w:rPr>
                <w:b/>
                <w:bCs/>
                <w:sz w:val="28"/>
                <w:szCs w:val="28"/>
              </w:rPr>
            </w:pPr>
            <w:r w:rsidRPr="001B0BBD">
              <w:rPr>
                <w:b/>
                <w:bCs/>
                <w:sz w:val="28"/>
                <w:szCs w:val="28"/>
              </w:rPr>
              <w:t>Срок исполнения</w:t>
            </w:r>
          </w:p>
        </w:tc>
        <w:tc>
          <w:tcPr>
            <w:tcW w:w="5528" w:type="dxa"/>
          </w:tcPr>
          <w:p w:rsidR="00A10D5E" w:rsidRPr="001B0BBD" w:rsidRDefault="00A10D5E" w:rsidP="003A201D">
            <w:pPr>
              <w:jc w:val="center"/>
              <w:outlineLvl w:val="0"/>
              <w:rPr>
                <w:b/>
                <w:bCs/>
                <w:sz w:val="28"/>
                <w:szCs w:val="28"/>
              </w:rPr>
            </w:pPr>
            <w:r w:rsidRPr="001B0BBD">
              <w:rPr>
                <w:b/>
                <w:bCs/>
                <w:sz w:val="28"/>
                <w:szCs w:val="28"/>
              </w:rPr>
              <w:t>Ответственные за выполнение</w:t>
            </w:r>
          </w:p>
        </w:tc>
        <w:tc>
          <w:tcPr>
            <w:tcW w:w="3969" w:type="dxa"/>
          </w:tcPr>
          <w:p w:rsidR="00A10D5E" w:rsidRPr="001B0BBD" w:rsidRDefault="00A10D5E" w:rsidP="003A201D">
            <w:pPr>
              <w:jc w:val="center"/>
              <w:outlineLvl w:val="0"/>
              <w:rPr>
                <w:b/>
                <w:bCs/>
                <w:sz w:val="28"/>
                <w:szCs w:val="28"/>
              </w:rPr>
            </w:pPr>
            <w:r w:rsidRPr="001B0BBD">
              <w:rPr>
                <w:b/>
                <w:bCs/>
                <w:sz w:val="28"/>
                <w:szCs w:val="28"/>
              </w:rPr>
              <w:t>Ожидаемые результаты</w:t>
            </w:r>
          </w:p>
        </w:tc>
      </w:tr>
      <w:tr w:rsidR="00100B70" w:rsidRPr="001B0BBD" w:rsidTr="00100B70">
        <w:tc>
          <w:tcPr>
            <w:tcW w:w="709" w:type="dxa"/>
          </w:tcPr>
          <w:p w:rsidR="00A10D5E" w:rsidRPr="001B0BBD" w:rsidRDefault="00A10D5E" w:rsidP="003A201D">
            <w:pPr>
              <w:jc w:val="center"/>
              <w:outlineLvl w:val="0"/>
              <w:rPr>
                <w:bCs/>
                <w:sz w:val="28"/>
                <w:szCs w:val="28"/>
              </w:rPr>
            </w:pPr>
            <w:r w:rsidRPr="001B0BBD">
              <w:rPr>
                <w:bCs/>
                <w:sz w:val="28"/>
                <w:szCs w:val="28"/>
              </w:rPr>
              <w:t>1</w:t>
            </w:r>
          </w:p>
        </w:tc>
        <w:tc>
          <w:tcPr>
            <w:tcW w:w="3970" w:type="dxa"/>
          </w:tcPr>
          <w:p w:rsidR="00A10D5E" w:rsidRPr="001B0BBD" w:rsidRDefault="00A10D5E" w:rsidP="003A201D">
            <w:pPr>
              <w:jc w:val="center"/>
              <w:outlineLvl w:val="0"/>
              <w:rPr>
                <w:bCs/>
                <w:sz w:val="28"/>
                <w:szCs w:val="28"/>
              </w:rPr>
            </w:pPr>
            <w:r w:rsidRPr="001B0BBD">
              <w:rPr>
                <w:bCs/>
                <w:sz w:val="28"/>
                <w:szCs w:val="28"/>
              </w:rPr>
              <w:t>2</w:t>
            </w:r>
          </w:p>
        </w:tc>
        <w:tc>
          <w:tcPr>
            <w:tcW w:w="1984" w:type="dxa"/>
          </w:tcPr>
          <w:p w:rsidR="00A10D5E" w:rsidRPr="001B0BBD" w:rsidRDefault="00A10D5E" w:rsidP="003A201D">
            <w:pPr>
              <w:jc w:val="center"/>
              <w:outlineLvl w:val="0"/>
              <w:rPr>
                <w:bCs/>
                <w:sz w:val="28"/>
                <w:szCs w:val="28"/>
              </w:rPr>
            </w:pPr>
            <w:r w:rsidRPr="001B0BBD">
              <w:rPr>
                <w:bCs/>
                <w:sz w:val="28"/>
                <w:szCs w:val="28"/>
              </w:rPr>
              <w:t>3</w:t>
            </w:r>
          </w:p>
        </w:tc>
        <w:tc>
          <w:tcPr>
            <w:tcW w:w="5528" w:type="dxa"/>
          </w:tcPr>
          <w:p w:rsidR="00A10D5E" w:rsidRPr="001B0BBD" w:rsidRDefault="00A10D5E" w:rsidP="003A201D">
            <w:pPr>
              <w:jc w:val="center"/>
              <w:outlineLvl w:val="0"/>
              <w:rPr>
                <w:bCs/>
                <w:sz w:val="28"/>
                <w:szCs w:val="28"/>
              </w:rPr>
            </w:pPr>
            <w:r w:rsidRPr="001B0BBD">
              <w:rPr>
                <w:bCs/>
                <w:sz w:val="28"/>
                <w:szCs w:val="28"/>
              </w:rPr>
              <w:t>4</w:t>
            </w:r>
          </w:p>
        </w:tc>
        <w:tc>
          <w:tcPr>
            <w:tcW w:w="3969" w:type="dxa"/>
          </w:tcPr>
          <w:p w:rsidR="00A10D5E" w:rsidRPr="001B0BBD" w:rsidRDefault="00A10D5E" w:rsidP="003A201D">
            <w:pPr>
              <w:jc w:val="center"/>
              <w:outlineLvl w:val="0"/>
              <w:rPr>
                <w:bCs/>
                <w:sz w:val="28"/>
                <w:szCs w:val="28"/>
              </w:rPr>
            </w:pPr>
            <w:r w:rsidRPr="001B0BBD">
              <w:rPr>
                <w:bCs/>
                <w:sz w:val="28"/>
                <w:szCs w:val="28"/>
              </w:rPr>
              <w:t>5</w:t>
            </w:r>
          </w:p>
        </w:tc>
      </w:tr>
      <w:tr w:rsidR="00A10D5E" w:rsidRPr="001B0BBD" w:rsidTr="00100B70">
        <w:tc>
          <w:tcPr>
            <w:tcW w:w="16160" w:type="dxa"/>
            <w:gridSpan w:val="5"/>
          </w:tcPr>
          <w:p w:rsidR="00A10D5E" w:rsidRPr="001B0BBD" w:rsidRDefault="00A10D5E" w:rsidP="003A201D">
            <w:pPr>
              <w:jc w:val="center"/>
              <w:outlineLvl w:val="0"/>
              <w:rPr>
                <w:b/>
                <w:bCs/>
                <w:sz w:val="28"/>
                <w:szCs w:val="28"/>
              </w:rPr>
            </w:pPr>
            <w:r w:rsidRPr="001B0BBD">
              <w:rPr>
                <w:b/>
                <w:sz w:val="28"/>
                <w:szCs w:val="28"/>
              </w:rPr>
              <w:t>Совершенствование нормативно – правовой базы</w:t>
            </w:r>
          </w:p>
        </w:tc>
      </w:tr>
      <w:tr w:rsidR="00100B70" w:rsidRPr="001B0BBD" w:rsidTr="00100B70">
        <w:tc>
          <w:tcPr>
            <w:tcW w:w="709" w:type="dxa"/>
          </w:tcPr>
          <w:p w:rsidR="00A10D5E" w:rsidRPr="001B0BBD" w:rsidRDefault="00A10D5E" w:rsidP="003A201D">
            <w:pPr>
              <w:jc w:val="center"/>
              <w:outlineLvl w:val="0"/>
              <w:rPr>
                <w:bCs/>
                <w:sz w:val="28"/>
                <w:szCs w:val="28"/>
              </w:rPr>
            </w:pPr>
            <w:r w:rsidRPr="001B0BBD">
              <w:rPr>
                <w:bCs/>
                <w:sz w:val="28"/>
                <w:szCs w:val="28"/>
              </w:rPr>
              <w:t>1</w:t>
            </w:r>
          </w:p>
        </w:tc>
        <w:tc>
          <w:tcPr>
            <w:tcW w:w="3970" w:type="dxa"/>
          </w:tcPr>
          <w:p w:rsidR="00A10D5E" w:rsidRPr="001B0BBD" w:rsidRDefault="00A10D5E" w:rsidP="003A201D">
            <w:pPr>
              <w:jc w:val="both"/>
              <w:outlineLvl w:val="0"/>
              <w:rPr>
                <w:bCs/>
                <w:sz w:val="28"/>
                <w:szCs w:val="28"/>
              </w:rPr>
            </w:pPr>
            <w:r w:rsidRPr="001B0BBD">
              <w:rPr>
                <w:bCs/>
                <w:sz w:val="28"/>
                <w:szCs w:val="28"/>
              </w:rPr>
              <w:t>Мониторинг федерал</w:t>
            </w:r>
            <w:r w:rsidR="00100B70">
              <w:rPr>
                <w:bCs/>
                <w:sz w:val="28"/>
                <w:szCs w:val="28"/>
              </w:rPr>
              <w:t>ьной и региональной нормативно -</w:t>
            </w:r>
            <w:r w:rsidRPr="001B0BBD">
              <w:rPr>
                <w:bCs/>
                <w:sz w:val="28"/>
                <w:szCs w:val="28"/>
              </w:rPr>
              <w:t xml:space="preserve"> правовой базы по вопросу формирования инвестиционной политики и стимулированию инвестиционной активности</w:t>
            </w:r>
          </w:p>
        </w:tc>
        <w:tc>
          <w:tcPr>
            <w:tcW w:w="1984" w:type="dxa"/>
          </w:tcPr>
          <w:p w:rsidR="00A10D5E" w:rsidRPr="001B0BBD" w:rsidRDefault="00A10D5E" w:rsidP="003A201D">
            <w:pPr>
              <w:jc w:val="center"/>
              <w:outlineLvl w:val="0"/>
              <w:rPr>
                <w:bCs/>
                <w:sz w:val="28"/>
                <w:szCs w:val="28"/>
              </w:rPr>
            </w:pPr>
            <w:r w:rsidRPr="001B0BBD">
              <w:rPr>
                <w:bCs/>
                <w:sz w:val="28"/>
                <w:szCs w:val="28"/>
              </w:rPr>
              <w:t>20</w:t>
            </w:r>
            <w:r>
              <w:rPr>
                <w:bCs/>
                <w:sz w:val="28"/>
                <w:szCs w:val="28"/>
              </w:rPr>
              <w:t>25</w:t>
            </w:r>
            <w:r w:rsidR="00100B70">
              <w:rPr>
                <w:bCs/>
                <w:sz w:val="28"/>
                <w:szCs w:val="28"/>
              </w:rPr>
              <w:t>-</w:t>
            </w:r>
            <w:r w:rsidRPr="001B0BBD">
              <w:rPr>
                <w:bCs/>
                <w:sz w:val="28"/>
                <w:szCs w:val="28"/>
              </w:rPr>
              <w:t>202</w:t>
            </w:r>
            <w:r>
              <w:rPr>
                <w:bCs/>
                <w:sz w:val="28"/>
                <w:szCs w:val="28"/>
              </w:rPr>
              <w:t>7</w:t>
            </w:r>
            <w:r w:rsidRPr="001B0BBD">
              <w:rPr>
                <w:bCs/>
                <w:sz w:val="28"/>
                <w:szCs w:val="28"/>
              </w:rPr>
              <w:t xml:space="preserve"> гг.</w:t>
            </w:r>
          </w:p>
        </w:tc>
        <w:tc>
          <w:tcPr>
            <w:tcW w:w="5528" w:type="dxa"/>
          </w:tcPr>
          <w:p w:rsidR="00A10D5E" w:rsidRDefault="00100B70" w:rsidP="003A201D">
            <w:pPr>
              <w:spacing w:line="300" w:lineRule="exact"/>
              <w:jc w:val="both"/>
              <w:rPr>
                <w:sz w:val="28"/>
                <w:szCs w:val="28"/>
              </w:rPr>
            </w:pPr>
            <w:r>
              <w:rPr>
                <w:sz w:val="28"/>
                <w:szCs w:val="28"/>
              </w:rPr>
              <w:t>Управление</w:t>
            </w:r>
            <w:r w:rsidR="00A10D5E" w:rsidRPr="001B0BBD">
              <w:rPr>
                <w:sz w:val="28"/>
                <w:szCs w:val="28"/>
              </w:rPr>
              <w:t xml:space="preserve"> экономики и </w:t>
            </w:r>
            <w:r w:rsidR="00A10D5E">
              <w:rPr>
                <w:sz w:val="28"/>
                <w:szCs w:val="28"/>
              </w:rPr>
              <w:t>инвестиционной политики</w:t>
            </w:r>
            <w:r w:rsidR="00A10D5E" w:rsidRPr="001B0BBD">
              <w:rPr>
                <w:sz w:val="28"/>
                <w:szCs w:val="28"/>
              </w:rPr>
              <w:t xml:space="preserve"> администрации Калининского муниципального района Саратовской области</w:t>
            </w:r>
            <w:r w:rsidR="00A10D5E">
              <w:rPr>
                <w:sz w:val="28"/>
                <w:szCs w:val="28"/>
              </w:rPr>
              <w:t>,</w:t>
            </w:r>
          </w:p>
          <w:p w:rsidR="00A10D5E" w:rsidRPr="001B0BBD" w:rsidRDefault="00A10D5E" w:rsidP="003A201D">
            <w:pPr>
              <w:spacing w:line="300" w:lineRule="exact"/>
              <w:jc w:val="both"/>
              <w:rPr>
                <w:sz w:val="28"/>
                <w:szCs w:val="28"/>
              </w:rPr>
            </w:pPr>
            <w:r>
              <w:rPr>
                <w:sz w:val="28"/>
                <w:szCs w:val="28"/>
              </w:rPr>
              <w:t xml:space="preserve">Управление сельского хозяйства </w:t>
            </w:r>
            <w:r w:rsidRPr="001B0BBD">
              <w:rPr>
                <w:sz w:val="28"/>
                <w:szCs w:val="28"/>
              </w:rPr>
              <w:t>администрации Калининского муниципального района Саратовской области</w:t>
            </w:r>
          </w:p>
        </w:tc>
        <w:tc>
          <w:tcPr>
            <w:tcW w:w="3969" w:type="dxa"/>
          </w:tcPr>
          <w:p w:rsidR="00A10D5E" w:rsidRPr="001B0BBD" w:rsidRDefault="00A10D5E" w:rsidP="003A201D">
            <w:pPr>
              <w:jc w:val="both"/>
              <w:outlineLvl w:val="0"/>
              <w:rPr>
                <w:sz w:val="28"/>
                <w:szCs w:val="28"/>
              </w:rPr>
            </w:pPr>
            <w:r w:rsidRPr="001B0BBD">
              <w:rPr>
                <w:sz w:val="28"/>
                <w:szCs w:val="28"/>
              </w:rPr>
              <w:t>Ознакомление и изучение законодательства всех уровней власти, выявление нововведений, формирование предложений по совершенствованию нормативно – правовой базы района</w:t>
            </w:r>
          </w:p>
        </w:tc>
      </w:tr>
      <w:tr w:rsidR="00A10D5E" w:rsidRPr="001B0BBD" w:rsidTr="00100B70">
        <w:tc>
          <w:tcPr>
            <w:tcW w:w="16160" w:type="dxa"/>
            <w:gridSpan w:val="5"/>
          </w:tcPr>
          <w:p w:rsidR="00A10D5E" w:rsidRPr="001B0BBD" w:rsidRDefault="00A10D5E" w:rsidP="003A201D">
            <w:pPr>
              <w:jc w:val="center"/>
              <w:outlineLvl w:val="0"/>
              <w:rPr>
                <w:b/>
                <w:bCs/>
                <w:sz w:val="28"/>
                <w:szCs w:val="28"/>
              </w:rPr>
            </w:pPr>
            <w:r w:rsidRPr="001B0BBD">
              <w:rPr>
                <w:b/>
                <w:color w:val="000000"/>
                <w:sz w:val="28"/>
                <w:szCs w:val="28"/>
              </w:rPr>
              <w:t>Формирование инвестиционно привлекательного имиджа муниципального района</w:t>
            </w:r>
          </w:p>
        </w:tc>
      </w:tr>
      <w:tr w:rsidR="00100B70" w:rsidRPr="001B0BBD" w:rsidTr="00100B70">
        <w:tc>
          <w:tcPr>
            <w:tcW w:w="709" w:type="dxa"/>
          </w:tcPr>
          <w:p w:rsidR="00A10D5E" w:rsidRPr="001B0BBD" w:rsidRDefault="00A10D5E" w:rsidP="003A201D">
            <w:pPr>
              <w:jc w:val="both"/>
              <w:outlineLvl w:val="0"/>
              <w:rPr>
                <w:bCs/>
                <w:sz w:val="28"/>
                <w:szCs w:val="28"/>
              </w:rPr>
            </w:pPr>
            <w:r w:rsidRPr="001B0BBD">
              <w:rPr>
                <w:bCs/>
                <w:sz w:val="28"/>
                <w:szCs w:val="28"/>
              </w:rPr>
              <w:t>2</w:t>
            </w:r>
          </w:p>
        </w:tc>
        <w:tc>
          <w:tcPr>
            <w:tcW w:w="3970" w:type="dxa"/>
          </w:tcPr>
          <w:p w:rsidR="00A10D5E" w:rsidRPr="001B0BBD" w:rsidRDefault="00A10D5E" w:rsidP="003A201D">
            <w:pPr>
              <w:jc w:val="both"/>
              <w:outlineLvl w:val="0"/>
              <w:rPr>
                <w:bCs/>
                <w:sz w:val="28"/>
                <w:szCs w:val="28"/>
              </w:rPr>
            </w:pPr>
            <w:r w:rsidRPr="001B0BBD">
              <w:rPr>
                <w:sz w:val="28"/>
                <w:szCs w:val="28"/>
              </w:rPr>
              <w:t>Ведение и поддержание в актуальном состоянии раздела «Инвестору» на официальном сайте администрации</w:t>
            </w:r>
          </w:p>
        </w:tc>
        <w:tc>
          <w:tcPr>
            <w:tcW w:w="1984" w:type="dxa"/>
          </w:tcPr>
          <w:p w:rsidR="00A10D5E" w:rsidRPr="001B0BBD" w:rsidRDefault="00A10D5E" w:rsidP="003A201D">
            <w:pPr>
              <w:jc w:val="center"/>
              <w:outlineLvl w:val="0"/>
              <w:rPr>
                <w:bCs/>
                <w:sz w:val="28"/>
                <w:szCs w:val="28"/>
              </w:rPr>
            </w:pPr>
            <w:r w:rsidRPr="001B0BBD">
              <w:rPr>
                <w:bCs/>
                <w:sz w:val="28"/>
                <w:szCs w:val="28"/>
              </w:rPr>
              <w:t>20</w:t>
            </w:r>
            <w:r>
              <w:rPr>
                <w:bCs/>
                <w:sz w:val="28"/>
                <w:szCs w:val="28"/>
              </w:rPr>
              <w:t>25</w:t>
            </w:r>
            <w:r w:rsidR="00100B70">
              <w:rPr>
                <w:bCs/>
                <w:sz w:val="28"/>
                <w:szCs w:val="28"/>
              </w:rPr>
              <w:t>-</w:t>
            </w:r>
            <w:r w:rsidRPr="001B0BBD">
              <w:rPr>
                <w:bCs/>
                <w:sz w:val="28"/>
                <w:szCs w:val="28"/>
              </w:rPr>
              <w:t>202</w:t>
            </w:r>
            <w:r>
              <w:rPr>
                <w:bCs/>
                <w:sz w:val="28"/>
                <w:szCs w:val="28"/>
              </w:rPr>
              <w:t>7</w:t>
            </w:r>
            <w:r w:rsidRPr="001B0BBD">
              <w:rPr>
                <w:bCs/>
                <w:sz w:val="28"/>
                <w:szCs w:val="28"/>
              </w:rPr>
              <w:t xml:space="preserve"> гг.</w:t>
            </w:r>
          </w:p>
        </w:tc>
        <w:tc>
          <w:tcPr>
            <w:tcW w:w="5528" w:type="dxa"/>
          </w:tcPr>
          <w:p w:rsidR="00A10D5E" w:rsidRPr="001B0BBD" w:rsidRDefault="00100B70" w:rsidP="003A201D">
            <w:pPr>
              <w:jc w:val="both"/>
              <w:outlineLvl w:val="0"/>
              <w:rPr>
                <w:bCs/>
                <w:sz w:val="28"/>
                <w:szCs w:val="28"/>
              </w:rPr>
            </w:pPr>
            <w:r>
              <w:rPr>
                <w:sz w:val="28"/>
                <w:szCs w:val="28"/>
              </w:rPr>
              <w:t>Управление</w:t>
            </w:r>
            <w:r w:rsidR="00A10D5E" w:rsidRPr="001B0BBD">
              <w:rPr>
                <w:sz w:val="28"/>
                <w:szCs w:val="28"/>
              </w:rPr>
              <w:t xml:space="preserve"> экономики и </w:t>
            </w:r>
            <w:r w:rsidR="00A10D5E">
              <w:rPr>
                <w:sz w:val="28"/>
                <w:szCs w:val="28"/>
              </w:rPr>
              <w:t>инвестиционной политики</w:t>
            </w:r>
            <w:r w:rsidR="00A10D5E" w:rsidRPr="001B0BBD">
              <w:rPr>
                <w:sz w:val="28"/>
                <w:szCs w:val="28"/>
              </w:rPr>
              <w:t xml:space="preserve"> администрации Калининского муниципального района Саратовской области</w:t>
            </w:r>
          </w:p>
        </w:tc>
        <w:tc>
          <w:tcPr>
            <w:tcW w:w="3969" w:type="dxa"/>
            <w:vMerge w:val="restart"/>
          </w:tcPr>
          <w:p w:rsidR="00A10D5E" w:rsidRPr="001B0BBD" w:rsidRDefault="00A10D5E" w:rsidP="003A201D">
            <w:pPr>
              <w:jc w:val="both"/>
              <w:outlineLvl w:val="0"/>
              <w:rPr>
                <w:bCs/>
                <w:sz w:val="28"/>
                <w:szCs w:val="28"/>
              </w:rPr>
            </w:pPr>
            <w:r w:rsidRPr="001B0BBD">
              <w:rPr>
                <w:sz w:val="28"/>
                <w:szCs w:val="28"/>
              </w:rPr>
              <w:t>Информирование потенциальных инвесторов об инвестиционном потенциале района</w:t>
            </w:r>
          </w:p>
        </w:tc>
      </w:tr>
      <w:tr w:rsidR="00100B70" w:rsidRPr="001B0BBD" w:rsidTr="00100B70">
        <w:tc>
          <w:tcPr>
            <w:tcW w:w="709" w:type="dxa"/>
          </w:tcPr>
          <w:p w:rsidR="00A10D5E" w:rsidRPr="001B0BBD" w:rsidRDefault="00A10D5E" w:rsidP="003A201D">
            <w:pPr>
              <w:jc w:val="both"/>
              <w:outlineLvl w:val="0"/>
              <w:rPr>
                <w:bCs/>
                <w:sz w:val="28"/>
                <w:szCs w:val="28"/>
              </w:rPr>
            </w:pPr>
            <w:r w:rsidRPr="001B0BBD">
              <w:rPr>
                <w:bCs/>
                <w:sz w:val="28"/>
                <w:szCs w:val="28"/>
              </w:rPr>
              <w:t>3</w:t>
            </w:r>
          </w:p>
        </w:tc>
        <w:tc>
          <w:tcPr>
            <w:tcW w:w="3970" w:type="dxa"/>
          </w:tcPr>
          <w:p w:rsidR="00A10D5E" w:rsidRPr="001B0BBD" w:rsidRDefault="00A10D5E" w:rsidP="003A201D">
            <w:pPr>
              <w:jc w:val="both"/>
              <w:outlineLvl w:val="0"/>
              <w:rPr>
                <w:bCs/>
                <w:sz w:val="28"/>
                <w:szCs w:val="28"/>
              </w:rPr>
            </w:pPr>
            <w:r w:rsidRPr="001B0BBD">
              <w:rPr>
                <w:bCs/>
                <w:sz w:val="28"/>
                <w:szCs w:val="28"/>
              </w:rPr>
              <w:t>Создание и актуализация  инвестиционного паспорта района</w:t>
            </w:r>
          </w:p>
        </w:tc>
        <w:tc>
          <w:tcPr>
            <w:tcW w:w="1984" w:type="dxa"/>
          </w:tcPr>
          <w:p w:rsidR="00A10D5E" w:rsidRPr="001B0BBD" w:rsidRDefault="00A10D5E" w:rsidP="003A201D">
            <w:pPr>
              <w:jc w:val="center"/>
              <w:outlineLvl w:val="0"/>
              <w:rPr>
                <w:bCs/>
                <w:sz w:val="28"/>
                <w:szCs w:val="28"/>
              </w:rPr>
            </w:pPr>
            <w:r w:rsidRPr="001B0BBD">
              <w:rPr>
                <w:bCs/>
                <w:sz w:val="28"/>
                <w:szCs w:val="28"/>
              </w:rPr>
              <w:t>20</w:t>
            </w:r>
            <w:r>
              <w:rPr>
                <w:bCs/>
                <w:sz w:val="28"/>
                <w:szCs w:val="28"/>
              </w:rPr>
              <w:t>25</w:t>
            </w:r>
            <w:r w:rsidRPr="001B0BBD">
              <w:rPr>
                <w:bCs/>
                <w:sz w:val="28"/>
                <w:szCs w:val="28"/>
              </w:rPr>
              <w:t>-202</w:t>
            </w:r>
            <w:r>
              <w:rPr>
                <w:bCs/>
                <w:sz w:val="28"/>
                <w:szCs w:val="28"/>
              </w:rPr>
              <w:t xml:space="preserve">7 </w:t>
            </w:r>
            <w:r w:rsidRPr="001B0BBD">
              <w:rPr>
                <w:bCs/>
                <w:sz w:val="28"/>
                <w:szCs w:val="28"/>
              </w:rPr>
              <w:t>гг.</w:t>
            </w:r>
          </w:p>
        </w:tc>
        <w:tc>
          <w:tcPr>
            <w:tcW w:w="5528" w:type="dxa"/>
          </w:tcPr>
          <w:p w:rsidR="00A10D5E" w:rsidRPr="001B0BBD" w:rsidRDefault="00100B70" w:rsidP="003A201D">
            <w:pPr>
              <w:jc w:val="both"/>
              <w:outlineLvl w:val="0"/>
              <w:rPr>
                <w:bCs/>
                <w:sz w:val="28"/>
                <w:szCs w:val="28"/>
              </w:rPr>
            </w:pPr>
            <w:r>
              <w:rPr>
                <w:sz w:val="28"/>
                <w:szCs w:val="28"/>
              </w:rPr>
              <w:t>Управление</w:t>
            </w:r>
            <w:r w:rsidR="00A10D5E" w:rsidRPr="001B0BBD">
              <w:rPr>
                <w:sz w:val="28"/>
                <w:szCs w:val="28"/>
              </w:rPr>
              <w:t xml:space="preserve"> экономики и </w:t>
            </w:r>
            <w:r w:rsidR="00A10D5E">
              <w:rPr>
                <w:sz w:val="28"/>
                <w:szCs w:val="28"/>
              </w:rPr>
              <w:t>инвестиционной политики</w:t>
            </w:r>
            <w:r w:rsidR="00A10D5E" w:rsidRPr="001B0BBD">
              <w:rPr>
                <w:sz w:val="28"/>
                <w:szCs w:val="28"/>
              </w:rPr>
              <w:t xml:space="preserve"> администрации Калининского муниципального района Саратовской области</w:t>
            </w:r>
          </w:p>
        </w:tc>
        <w:tc>
          <w:tcPr>
            <w:tcW w:w="3969" w:type="dxa"/>
            <w:vMerge/>
          </w:tcPr>
          <w:p w:rsidR="00A10D5E" w:rsidRPr="001B0BBD" w:rsidRDefault="00A10D5E" w:rsidP="003A201D">
            <w:pPr>
              <w:jc w:val="both"/>
              <w:outlineLvl w:val="0"/>
              <w:rPr>
                <w:sz w:val="28"/>
                <w:szCs w:val="28"/>
              </w:rPr>
            </w:pPr>
          </w:p>
        </w:tc>
      </w:tr>
      <w:tr w:rsidR="00100B70" w:rsidRPr="001B0BBD" w:rsidTr="00100B70">
        <w:tc>
          <w:tcPr>
            <w:tcW w:w="709" w:type="dxa"/>
          </w:tcPr>
          <w:p w:rsidR="00A10D5E" w:rsidRPr="001B0BBD" w:rsidRDefault="00A10D5E" w:rsidP="003A201D">
            <w:pPr>
              <w:jc w:val="both"/>
              <w:outlineLvl w:val="0"/>
              <w:rPr>
                <w:bCs/>
                <w:sz w:val="28"/>
                <w:szCs w:val="28"/>
              </w:rPr>
            </w:pPr>
            <w:r w:rsidRPr="001B0BBD">
              <w:rPr>
                <w:bCs/>
                <w:sz w:val="28"/>
                <w:szCs w:val="28"/>
              </w:rPr>
              <w:t>4</w:t>
            </w:r>
          </w:p>
        </w:tc>
        <w:tc>
          <w:tcPr>
            <w:tcW w:w="3970" w:type="dxa"/>
          </w:tcPr>
          <w:p w:rsidR="00A10D5E" w:rsidRPr="001B0BBD" w:rsidRDefault="00A10D5E" w:rsidP="003A201D">
            <w:pPr>
              <w:jc w:val="both"/>
              <w:outlineLvl w:val="0"/>
              <w:rPr>
                <w:bCs/>
                <w:sz w:val="28"/>
                <w:szCs w:val="28"/>
              </w:rPr>
            </w:pPr>
            <w:r w:rsidRPr="001B0BBD">
              <w:rPr>
                <w:bCs/>
                <w:sz w:val="28"/>
                <w:szCs w:val="28"/>
              </w:rPr>
              <w:t xml:space="preserve">Публикация материалов о деятельности администрации </w:t>
            </w:r>
            <w:r w:rsidRPr="001B0BBD">
              <w:rPr>
                <w:bCs/>
                <w:sz w:val="28"/>
                <w:szCs w:val="28"/>
              </w:rPr>
              <w:lastRenderedPageBreak/>
              <w:t>района на официальном сайте администрации</w:t>
            </w:r>
          </w:p>
        </w:tc>
        <w:tc>
          <w:tcPr>
            <w:tcW w:w="1984" w:type="dxa"/>
          </w:tcPr>
          <w:p w:rsidR="00A10D5E" w:rsidRPr="001B0BBD" w:rsidRDefault="00A10D5E" w:rsidP="003A201D">
            <w:pPr>
              <w:jc w:val="center"/>
              <w:outlineLvl w:val="0"/>
              <w:rPr>
                <w:bCs/>
                <w:sz w:val="28"/>
                <w:szCs w:val="28"/>
              </w:rPr>
            </w:pPr>
            <w:r w:rsidRPr="001B0BBD">
              <w:rPr>
                <w:bCs/>
                <w:sz w:val="28"/>
                <w:szCs w:val="28"/>
              </w:rPr>
              <w:lastRenderedPageBreak/>
              <w:t>20</w:t>
            </w:r>
            <w:r>
              <w:rPr>
                <w:bCs/>
                <w:sz w:val="28"/>
                <w:szCs w:val="28"/>
              </w:rPr>
              <w:t>25</w:t>
            </w:r>
            <w:r w:rsidRPr="001B0BBD">
              <w:rPr>
                <w:bCs/>
                <w:sz w:val="28"/>
                <w:szCs w:val="28"/>
              </w:rPr>
              <w:t>-202</w:t>
            </w:r>
            <w:r>
              <w:rPr>
                <w:bCs/>
                <w:sz w:val="28"/>
                <w:szCs w:val="28"/>
              </w:rPr>
              <w:t>7</w:t>
            </w:r>
            <w:r w:rsidRPr="001B0BBD">
              <w:rPr>
                <w:bCs/>
                <w:sz w:val="28"/>
                <w:szCs w:val="28"/>
              </w:rPr>
              <w:t xml:space="preserve"> гг.</w:t>
            </w:r>
          </w:p>
        </w:tc>
        <w:tc>
          <w:tcPr>
            <w:tcW w:w="5528" w:type="dxa"/>
          </w:tcPr>
          <w:p w:rsidR="00A10D5E" w:rsidRPr="001B0BBD" w:rsidRDefault="00A10D5E" w:rsidP="003A201D">
            <w:pPr>
              <w:jc w:val="both"/>
              <w:outlineLvl w:val="0"/>
              <w:rPr>
                <w:bCs/>
                <w:sz w:val="28"/>
                <w:szCs w:val="28"/>
              </w:rPr>
            </w:pPr>
            <w:r>
              <w:rPr>
                <w:color w:val="000000"/>
                <w:sz w:val="28"/>
                <w:szCs w:val="28"/>
              </w:rPr>
              <w:t xml:space="preserve">Отдел </w:t>
            </w:r>
            <w:r w:rsidRPr="00C04284">
              <w:rPr>
                <w:color w:val="000000"/>
                <w:sz w:val="28"/>
                <w:szCs w:val="28"/>
              </w:rPr>
              <w:t xml:space="preserve">по работе со средствами массовой информации и информационных </w:t>
            </w:r>
            <w:r w:rsidRPr="00C04284">
              <w:rPr>
                <w:color w:val="000000"/>
                <w:sz w:val="28"/>
                <w:szCs w:val="28"/>
              </w:rPr>
              <w:lastRenderedPageBreak/>
              <w:t>технологий  администрации Калининского муниципального района</w:t>
            </w:r>
            <w:r>
              <w:rPr>
                <w:color w:val="000000"/>
                <w:sz w:val="28"/>
                <w:szCs w:val="28"/>
              </w:rPr>
              <w:t xml:space="preserve"> Саратовской области</w:t>
            </w:r>
          </w:p>
        </w:tc>
        <w:tc>
          <w:tcPr>
            <w:tcW w:w="3969" w:type="dxa"/>
          </w:tcPr>
          <w:p w:rsidR="00A10D5E" w:rsidRPr="001B0BBD" w:rsidRDefault="00A10D5E" w:rsidP="003A201D">
            <w:pPr>
              <w:jc w:val="both"/>
              <w:outlineLvl w:val="0"/>
              <w:rPr>
                <w:sz w:val="28"/>
                <w:szCs w:val="28"/>
              </w:rPr>
            </w:pPr>
            <w:r w:rsidRPr="001B0BBD">
              <w:rPr>
                <w:sz w:val="28"/>
                <w:szCs w:val="28"/>
              </w:rPr>
              <w:lastRenderedPageBreak/>
              <w:t xml:space="preserve">Предоставление в открытом доступе информации о районе </w:t>
            </w:r>
            <w:r w:rsidRPr="001B0BBD">
              <w:rPr>
                <w:sz w:val="28"/>
                <w:szCs w:val="28"/>
              </w:rPr>
              <w:lastRenderedPageBreak/>
              <w:t>для потенциальных инвесторов</w:t>
            </w:r>
          </w:p>
        </w:tc>
      </w:tr>
      <w:tr w:rsidR="00A10D5E" w:rsidRPr="001B0BBD" w:rsidTr="00100B70">
        <w:tc>
          <w:tcPr>
            <w:tcW w:w="16160" w:type="dxa"/>
            <w:gridSpan w:val="5"/>
          </w:tcPr>
          <w:p w:rsidR="00A10D5E" w:rsidRPr="001B0BBD" w:rsidRDefault="00A10D5E" w:rsidP="003A201D">
            <w:pPr>
              <w:jc w:val="center"/>
              <w:outlineLvl w:val="0"/>
              <w:rPr>
                <w:b/>
                <w:bCs/>
                <w:sz w:val="28"/>
                <w:szCs w:val="28"/>
              </w:rPr>
            </w:pPr>
            <w:r w:rsidRPr="001B0BBD">
              <w:rPr>
                <w:b/>
                <w:color w:val="000000"/>
                <w:sz w:val="28"/>
                <w:szCs w:val="28"/>
              </w:rPr>
              <w:lastRenderedPageBreak/>
              <w:t>Создание благоприятной административной среды для инвесторов</w:t>
            </w:r>
          </w:p>
        </w:tc>
      </w:tr>
      <w:tr w:rsidR="00100B70" w:rsidRPr="001B0BBD" w:rsidTr="00100B70">
        <w:tc>
          <w:tcPr>
            <w:tcW w:w="709" w:type="dxa"/>
          </w:tcPr>
          <w:p w:rsidR="00A10D5E" w:rsidRPr="001B0BBD" w:rsidRDefault="00A10D5E" w:rsidP="003A201D">
            <w:pPr>
              <w:jc w:val="both"/>
              <w:outlineLvl w:val="0"/>
              <w:rPr>
                <w:bCs/>
                <w:sz w:val="28"/>
                <w:szCs w:val="28"/>
              </w:rPr>
            </w:pPr>
            <w:r w:rsidRPr="001B0BBD">
              <w:rPr>
                <w:bCs/>
                <w:sz w:val="28"/>
                <w:szCs w:val="28"/>
              </w:rPr>
              <w:t>5</w:t>
            </w:r>
          </w:p>
        </w:tc>
        <w:tc>
          <w:tcPr>
            <w:tcW w:w="3970" w:type="dxa"/>
          </w:tcPr>
          <w:p w:rsidR="00A10D5E" w:rsidRPr="001B0BBD" w:rsidRDefault="00A10D5E" w:rsidP="00100B70">
            <w:pPr>
              <w:pStyle w:val="aff0"/>
              <w:jc w:val="both"/>
              <w:rPr>
                <w:bCs/>
                <w:sz w:val="28"/>
                <w:szCs w:val="28"/>
              </w:rPr>
            </w:pPr>
            <w:r w:rsidRPr="001B0BBD">
              <w:rPr>
                <w:rFonts w:ascii="Times New Roman" w:hAnsi="Times New Roman" w:cs="Times New Roman"/>
                <w:sz w:val="28"/>
                <w:szCs w:val="28"/>
              </w:rPr>
              <w:t>Формирование и поддержание в актуальном состоянии перечня свободных производственных площадок и оборудования, территорий для застройки</w:t>
            </w:r>
          </w:p>
        </w:tc>
        <w:tc>
          <w:tcPr>
            <w:tcW w:w="1984" w:type="dxa"/>
          </w:tcPr>
          <w:p w:rsidR="00A10D5E" w:rsidRPr="001B0BBD" w:rsidRDefault="00A10D5E" w:rsidP="003A201D">
            <w:pPr>
              <w:jc w:val="center"/>
              <w:outlineLvl w:val="0"/>
              <w:rPr>
                <w:bCs/>
                <w:sz w:val="28"/>
                <w:szCs w:val="28"/>
              </w:rPr>
            </w:pPr>
            <w:r w:rsidRPr="001B0BBD">
              <w:rPr>
                <w:bCs/>
                <w:sz w:val="28"/>
                <w:szCs w:val="28"/>
              </w:rPr>
              <w:t>20</w:t>
            </w:r>
            <w:r>
              <w:rPr>
                <w:bCs/>
                <w:sz w:val="28"/>
                <w:szCs w:val="28"/>
              </w:rPr>
              <w:t>25</w:t>
            </w:r>
            <w:r w:rsidRPr="001B0BBD">
              <w:rPr>
                <w:bCs/>
                <w:sz w:val="28"/>
                <w:szCs w:val="28"/>
              </w:rPr>
              <w:t>-202</w:t>
            </w:r>
            <w:r>
              <w:rPr>
                <w:bCs/>
                <w:sz w:val="28"/>
                <w:szCs w:val="28"/>
              </w:rPr>
              <w:t>7</w:t>
            </w:r>
            <w:r w:rsidRPr="001B0BBD">
              <w:rPr>
                <w:bCs/>
                <w:sz w:val="28"/>
                <w:szCs w:val="28"/>
              </w:rPr>
              <w:t xml:space="preserve"> гг.</w:t>
            </w:r>
          </w:p>
        </w:tc>
        <w:tc>
          <w:tcPr>
            <w:tcW w:w="5528" w:type="dxa"/>
          </w:tcPr>
          <w:p w:rsidR="00A10D5E" w:rsidRPr="001B0BBD" w:rsidRDefault="00A10D5E" w:rsidP="003A201D">
            <w:pPr>
              <w:jc w:val="both"/>
              <w:outlineLvl w:val="0"/>
              <w:rPr>
                <w:bCs/>
                <w:sz w:val="28"/>
                <w:szCs w:val="28"/>
              </w:rPr>
            </w:pPr>
            <w:r>
              <w:rPr>
                <w:sz w:val="28"/>
                <w:szCs w:val="28"/>
              </w:rPr>
              <w:t xml:space="preserve">Управление </w:t>
            </w:r>
            <w:r w:rsidRPr="001B0BBD">
              <w:rPr>
                <w:sz w:val="28"/>
                <w:szCs w:val="28"/>
              </w:rPr>
              <w:t xml:space="preserve">экономики и </w:t>
            </w:r>
            <w:r>
              <w:rPr>
                <w:sz w:val="28"/>
                <w:szCs w:val="28"/>
              </w:rPr>
              <w:t>инвестиционной политики</w:t>
            </w:r>
            <w:r w:rsidRPr="001B0BBD">
              <w:rPr>
                <w:sz w:val="28"/>
                <w:szCs w:val="28"/>
              </w:rPr>
              <w:t xml:space="preserve"> администрации Калининского муниципального района Саратовской области</w:t>
            </w:r>
          </w:p>
        </w:tc>
        <w:tc>
          <w:tcPr>
            <w:tcW w:w="3969" w:type="dxa"/>
            <w:vMerge w:val="restart"/>
          </w:tcPr>
          <w:p w:rsidR="00A10D5E" w:rsidRPr="001B0BBD" w:rsidRDefault="00A10D5E" w:rsidP="00100B70">
            <w:pPr>
              <w:pStyle w:val="aff0"/>
              <w:jc w:val="both"/>
              <w:rPr>
                <w:rFonts w:ascii="Times New Roman" w:hAnsi="Times New Roman" w:cs="Times New Roman"/>
                <w:sz w:val="28"/>
                <w:szCs w:val="28"/>
              </w:rPr>
            </w:pPr>
            <w:r w:rsidRPr="001B0BBD">
              <w:rPr>
                <w:rFonts w:ascii="Times New Roman" w:hAnsi="Times New Roman" w:cs="Times New Roman"/>
                <w:sz w:val="28"/>
                <w:szCs w:val="28"/>
              </w:rPr>
              <w:t>Предоставление потенциальным инвесторам оперативной информации о свободных инвестиционных площадках и проектах, реализуемых на территории района</w:t>
            </w:r>
          </w:p>
          <w:p w:rsidR="00A10D5E" w:rsidRPr="001B0BBD" w:rsidRDefault="00A10D5E" w:rsidP="00100B70">
            <w:pPr>
              <w:jc w:val="both"/>
              <w:outlineLvl w:val="0"/>
              <w:rPr>
                <w:sz w:val="28"/>
                <w:szCs w:val="28"/>
              </w:rPr>
            </w:pPr>
          </w:p>
        </w:tc>
      </w:tr>
      <w:tr w:rsidR="00100B70" w:rsidRPr="001B0BBD" w:rsidTr="00100B70">
        <w:tc>
          <w:tcPr>
            <w:tcW w:w="709" w:type="dxa"/>
          </w:tcPr>
          <w:p w:rsidR="00A10D5E" w:rsidRPr="001B0BBD" w:rsidRDefault="00A10D5E" w:rsidP="003A201D">
            <w:pPr>
              <w:jc w:val="both"/>
              <w:outlineLvl w:val="0"/>
              <w:rPr>
                <w:bCs/>
                <w:sz w:val="28"/>
                <w:szCs w:val="28"/>
              </w:rPr>
            </w:pPr>
            <w:r w:rsidRPr="001B0BBD">
              <w:rPr>
                <w:bCs/>
                <w:sz w:val="28"/>
                <w:szCs w:val="28"/>
              </w:rPr>
              <w:t>6</w:t>
            </w:r>
          </w:p>
        </w:tc>
        <w:tc>
          <w:tcPr>
            <w:tcW w:w="3970" w:type="dxa"/>
          </w:tcPr>
          <w:p w:rsidR="00A10D5E" w:rsidRPr="001B0BBD" w:rsidRDefault="00A10D5E" w:rsidP="00100B70">
            <w:pPr>
              <w:pStyle w:val="aff0"/>
              <w:jc w:val="both"/>
              <w:rPr>
                <w:rFonts w:ascii="Times New Roman" w:hAnsi="Times New Roman" w:cs="Times New Roman"/>
                <w:sz w:val="28"/>
                <w:szCs w:val="28"/>
              </w:rPr>
            </w:pPr>
            <w:r w:rsidRPr="001B0BBD">
              <w:rPr>
                <w:rFonts w:ascii="Times New Roman" w:hAnsi="Times New Roman" w:cs="Times New Roman"/>
                <w:sz w:val="28"/>
                <w:szCs w:val="28"/>
              </w:rPr>
              <w:t>Создание и ведение реестра инвестиционных проектов района</w:t>
            </w:r>
          </w:p>
        </w:tc>
        <w:tc>
          <w:tcPr>
            <w:tcW w:w="1984" w:type="dxa"/>
          </w:tcPr>
          <w:p w:rsidR="00A10D5E" w:rsidRPr="001B0BBD" w:rsidRDefault="00A10D5E" w:rsidP="003A201D">
            <w:pPr>
              <w:jc w:val="center"/>
              <w:outlineLvl w:val="0"/>
              <w:rPr>
                <w:bCs/>
                <w:sz w:val="28"/>
                <w:szCs w:val="28"/>
              </w:rPr>
            </w:pPr>
            <w:r w:rsidRPr="001B0BBD">
              <w:rPr>
                <w:bCs/>
                <w:sz w:val="28"/>
                <w:szCs w:val="28"/>
              </w:rPr>
              <w:t>20</w:t>
            </w:r>
            <w:r>
              <w:rPr>
                <w:bCs/>
                <w:sz w:val="28"/>
                <w:szCs w:val="28"/>
              </w:rPr>
              <w:t>25</w:t>
            </w:r>
            <w:r w:rsidRPr="001B0BBD">
              <w:rPr>
                <w:bCs/>
                <w:sz w:val="28"/>
                <w:szCs w:val="28"/>
              </w:rPr>
              <w:t>-202</w:t>
            </w:r>
            <w:r>
              <w:rPr>
                <w:bCs/>
                <w:sz w:val="28"/>
                <w:szCs w:val="28"/>
              </w:rPr>
              <w:t>7</w:t>
            </w:r>
            <w:r w:rsidRPr="001B0BBD">
              <w:rPr>
                <w:bCs/>
                <w:sz w:val="28"/>
                <w:szCs w:val="28"/>
              </w:rPr>
              <w:t xml:space="preserve"> гг.</w:t>
            </w:r>
          </w:p>
        </w:tc>
        <w:tc>
          <w:tcPr>
            <w:tcW w:w="5528" w:type="dxa"/>
          </w:tcPr>
          <w:p w:rsidR="00A10D5E" w:rsidRDefault="00100B70" w:rsidP="003A201D">
            <w:pPr>
              <w:spacing w:line="300" w:lineRule="exact"/>
              <w:jc w:val="both"/>
              <w:rPr>
                <w:sz w:val="28"/>
                <w:szCs w:val="28"/>
              </w:rPr>
            </w:pPr>
            <w:r>
              <w:rPr>
                <w:sz w:val="28"/>
                <w:szCs w:val="28"/>
              </w:rPr>
              <w:t>Управление</w:t>
            </w:r>
            <w:r w:rsidR="00A10D5E" w:rsidRPr="001B0BBD">
              <w:rPr>
                <w:sz w:val="28"/>
                <w:szCs w:val="28"/>
              </w:rPr>
              <w:t xml:space="preserve"> экономики и </w:t>
            </w:r>
            <w:r w:rsidR="00A10D5E">
              <w:rPr>
                <w:sz w:val="28"/>
                <w:szCs w:val="28"/>
              </w:rPr>
              <w:t>инвестиционной политики</w:t>
            </w:r>
            <w:r w:rsidR="00A10D5E" w:rsidRPr="001B0BBD">
              <w:rPr>
                <w:sz w:val="28"/>
                <w:szCs w:val="28"/>
              </w:rPr>
              <w:t xml:space="preserve"> администрации Калининского муниципального района Саратовской области</w:t>
            </w:r>
            <w:r w:rsidR="00A10D5E">
              <w:rPr>
                <w:sz w:val="28"/>
                <w:szCs w:val="28"/>
              </w:rPr>
              <w:t>,</w:t>
            </w:r>
          </w:p>
          <w:p w:rsidR="00A10D5E" w:rsidRPr="001B0BBD" w:rsidRDefault="00A10D5E" w:rsidP="003A201D">
            <w:pPr>
              <w:jc w:val="both"/>
              <w:outlineLvl w:val="0"/>
              <w:rPr>
                <w:bCs/>
                <w:sz w:val="28"/>
                <w:szCs w:val="28"/>
              </w:rPr>
            </w:pPr>
            <w:r>
              <w:rPr>
                <w:sz w:val="28"/>
                <w:szCs w:val="28"/>
              </w:rPr>
              <w:t xml:space="preserve">Управление сельского хозяйства </w:t>
            </w:r>
            <w:r w:rsidRPr="001B0BBD">
              <w:rPr>
                <w:sz w:val="28"/>
                <w:szCs w:val="28"/>
              </w:rPr>
              <w:t>администрации Калининского муниципального района Саратовской области</w:t>
            </w:r>
          </w:p>
        </w:tc>
        <w:tc>
          <w:tcPr>
            <w:tcW w:w="3969" w:type="dxa"/>
            <w:vMerge/>
          </w:tcPr>
          <w:p w:rsidR="00A10D5E" w:rsidRPr="001B0BBD" w:rsidRDefault="00A10D5E" w:rsidP="003A201D">
            <w:pPr>
              <w:pStyle w:val="aff0"/>
              <w:rPr>
                <w:rFonts w:ascii="Times New Roman" w:hAnsi="Times New Roman" w:cs="Times New Roman"/>
                <w:sz w:val="28"/>
                <w:szCs w:val="28"/>
              </w:rPr>
            </w:pPr>
          </w:p>
        </w:tc>
      </w:tr>
      <w:tr w:rsidR="00100B70" w:rsidRPr="00697596" w:rsidTr="00100B70">
        <w:tc>
          <w:tcPr>
            <w:tcW w:w="709" w:type="dxa"/>
          </w:tcPr>
          <w:p w:rsidR="00A10D5E" w:rsidRPr="001B0BBD" w:rsidRDefault="00A10D5E" w:rsidP="003A201D">
            <w:pPr>
              <w:jc w:val="both"/>
              <w:outlineLvl w:val="0"/>
              <w:rPr>
                <w:bCs/>
                <w:sz w:val="28"/>
                <w:szCs w:val="28"/>
              </w:rPr>
            </w:pPr>
            <w:r w:rsidRPr="001B0BBD">
              <w:rPr>
                <w:bCs/>
                <w:sz w:val="28"/>
                <w:szCs w:val="28"/>
              </w:rPr>
              <w:t>7</w:t>
            </w:r>
          </w:p>
        </w:tc>
        <w:tc>
          <w:tcPr>
            <w:tcW w:w="3970" w:type="dxa"/>
          </w:tcPr>
          <w:p w:rsidR="00A10D5E" w:rsidRPr="001B0BBD" w:rsidRDefault="00A10D5E" w:rsidP="00100B70">
            <w:pPr>
              <w:pStyle w:val="aff0"/>
              <w:jc w:val="both"/>
              <w:rPr>
                <w:rFonts w:ascii="Times New Roman" w:hAnsi="Times New Roman" w:cs="Times New Roman"/>
                <w:sz w:val="28"/>
                <w:szCs w:val="28"/>
              </w:rPr>
            </w:pPr>
            <w:r w:rsidRPr="001B0BBD">
              <w:rPr>
                <w:rFonts w:ascii="Times New Roman" w:hAnsi="Times New Roman" w:cs="Times New Roman"/>
                <w:sz w:val="28"/>
                <w:szCs w:val="28"/>
                <w:shd w:val="clear" w:color="auto" w:fill="FFFFFF"/>
              </w:rPr>
              <w:t>Оказание информационно – консультационной помощи субъектам инвестиционной деятельности, осуществляющим инвестиционную деятельность (планирующим ее осуществление) на территории района</w:t>
            </w:r>
          </w:p>
        </w:tc>
        <w:tc>
          <w:tcPr>
            <w:tcW w:w="1984" w:type="dxa"/>
          </w:tcPr>
          <w:p w:rsidR="00A10D5E" w:rsidRPr="001B0BBD" w:rsidRDefault="00A10D5E" w:rsidP="003A201D">
            <w:pPr>
              <w:jc w:val="center"/>
              <w:outlineLvl w:val="0"/>
              <w:rPr>
                <w:bCs/>
                <w:sz w:val="28"/>
                <w:szCs w:val="28"/>
              </w:rPr>
            </w:pPr>
            <w:r w:rsidRPr="001B0BBD">
              <w:rPr>
                <w:bCs/>
                <w:sz w:val="28"/>
                <w:szCs w:val="28"/>
              </w:rPr>
              <w:t>по мере необходимости</w:t>
            </w:r>
          </w:p>
        </w:tc>
        <w:tc>
          <w:tcPr>
            <w:tcW w:w="5528" w:type="dxa"/>
          </w:tcPr>
          <w:p w:rsidR="00A10D5E" w:rsidRPr="001B0BBD" w:rsidRDefault="00A10D5E" w:rsidP="003A201D">
            <w:pPr>
              <w:jc w:val="both"/>
              <w:outlineLvl w:val="0"/>
              <w:rPr>
                <w:bCs/>
                <w:sz w:val="28"/>
                <w:szCs w:val="28"/>
              </w:rPr>
            </w:pPr>
            <w:r w:rsidRPr="001B0BBD">
              <w:rPr>
                <w:bCs/>
                <w:sz w:val="28"/>
                <w:szCs w:val="28"/>
              </w:rPr>
              <w:t>Структурные подразделения администрации Калининского муниципального района</w:t>
            </w:r>
          </w:p>
        </w:tc>
        <w:tc>
          <w:tcPr>
            <w:tcW w:w="3969" w:type="dxa"/>
          </w:tcPr>
          <w:p w:rsidR="00A10D5E" w:rsidRPr="001B0BBD" w:rsidRDefault="00A10D5E" w:rsidP="00100B70">
            <w:pPr>
              <w:pStyle w:val="aff0"/>
              <w:jc w:val="both"/>
              <w:rPr>
                <w:rFonts w:ascii="Times New Roman" w:hAnsi="Times New Roman" w:cs="Times New Roman"/>
                <w:sz w:val="28"/>
                <w:szCs w:val="28"/>
              </w:rPr>
            </w:pPr>
            <w:r w:rsidRPr="001B0BBD">
              <w:rPr>
                <w:rFonts w:ascii="Times New Roman" w:hAnsi="Times New Roman" w:cs="Times New Roman"/>
                <w:sz w:val="28"/>
                <w:szCs w:val="28"/>
              </w:rPr>
              <w:t>Информирование и консультирование предприятий и организаций по вопросам инвестиционной деятельности, предоставление информации, необходимой потенциальным инвесторам для принятия решения о реализации инвестиционного проекта</w:t>
            </w:r>
          </w:p>
        </w:tc>
      </w:tr>
    </w:tbl>
    <w:p w:rsidR="00A10D5E" w:rsidRDefault="00A10D5E" w:rsidP="00A10D5E">
      <w:pPr>
        <w:spacing w:line="300" w:lineRule="exact"/>
        <w:ind w:firstLine="567"/>
        <w:jc w:val="both"/>
        <w:rPr>
          <w:sz w:val="28"/>
          <w:szCs w:val="28"/>
        </w:rPr>
      </w:pPr>
    </w:p>
    <w:p w:rsidR="00A10D5E" w:rsidRDefault="00A10D5E" w:rsidP="00AB5A2E">
      <w:pPr>
        <w:jc w:val="both"/>
        <w:rPr>
          <w:color w:val="000000" w:themeColor="text1"/>
        </w:rPr>
      </w:pPr>
    </w:p>
    <w:sectPr w:rsidR="00A10D5E" w:rsidSect="0009074C">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C47" w:rsidRDefault="00813C47">
      <w:r>
        <w:separator/>
      </w:r>
    </w:p>
  </w:endnote>
  <w:endnote w:type="continuationSeparator" w:id="1">
    <w:p w:rsidR="00813C47" w:rsidRDefault="0081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C47" w:rsidRDefault="00813C47">
      <w:r>
        <w:separator/>
      </w:r>
    </w:p>
  </w:footnote>
  <w:footnote w:type="continuationSeparator" w:id="1">
    <w:p w:rsidR="00813C47" w:rsidRDefault="00813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F344EE0"/>
    <w:multiLevelType w:val="singleLevel"/>
    <w:tmpl w:val="498E5360"/>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4C"/>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70"/>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6F23"/>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9B4"/>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C47"/>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2F30"/>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0D5E"/>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21"/>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236"/>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2025-06-10T07:04:00Z</cp:lastPrinted>
  <dcterms:created xsi:type="dcterms:W3CDTF">2025-06-10T07:48:00Z</dcterms:created>
  <dcterms:modified xsi:type="dcterms:W3CDTF">2025-06-10T07:48:00Z</dcterms:modified>
</cp:coreProperties>
</file>