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1D0A22" w:rsidP="00FA7F89">
      <w:pPr>
        <w:jc w:val="center"/>
      </w:pPr>
      <w:r>
        <w:t>от 30</w:t>
      </w:r>
      <w:r w:rsidR="00015BB6">
        <w:t xml:space="preserve"> июл</w:t>
      </w:r>
      <w:r w:rsidR="004D20E3">
        <w:t>я</w:t>
      </w:r>
      <w:r w:rsidR="00AF534F">
        <w:t xml:space="preserve"> 202</w:t>
      </w:r>
      <w:r w:rsidR="00952EA7">
        <w:t>4</w:t>
      </w:r>
      <w:r w:rsidR="001C79B7">
        <w:t xml:space="preserve"> года № </w:t>
      </w:r>
      <w:r>
        <w:t>986</w:t>
      </w:r>
    </w:p>
    <w:p w:rsidR="00D76A80" w:rsidRDefault="00D76A80" w:rsidP="00841C7C"/>
    <w:p w:rsidR="008B1D60" w:rsidRDefault="00A9752B" w:rsidP="00EE134D">
      <w:pPr>
        <w:jc w:val="center"/>
      </w:pPr>
      <w:r>
        <w:t>г. Калининск</w:t>
      </w:r>
    </w:p>
    <w:p w:rsidR="008F2E31" w:rsidRPr="007052EC" w:rsidRDefault="008F2E31" w:rsidP="007052EC">
      <w:pPr>
        <w:widowControl w:val="0"/>
        <w:tabs>
          <w:tab w:val="left" w:pos="0"/>
          <w:tab w:val="left" w:pos="284"/>
        </w:tabs>
        <w:ind w:firstLine="567"/>
        <w:jc w:val="both"/>
        <w:outlineLvl w:val="0"/>
        <w:rPr>
          <w:color w:val="000000"/>
          <w:sz w:val="28"/>
        </w:rPr>
      </w:pPr>
    </w:p>
    <w:p w:rsidR="00EE253A" w:rsidRPr="007052EC" w:rsidRDefault="00EE253A" w:rsidP="007052EC">
      <w:pPr>
        <w:jc w:val="both"/>
        <w:rPr>
          <w:b/>
          <w:sz w:val="28"/>
          <w:szCs w:val="28"/>
        </w:rPr>
      </w:pPr>
      <w:r w:rsidRPr="007052EC">
        <w:rPr>
          <w:b/>
          <w:sz w:val="28"/>
          <w:szCs w:val="28"/>
        </w:rPr>
        <w:t xml:space="preserve">О признании утратившим силу </w:t>
      </w:r>
    </w:p>
    <w:p w:rsidR="00EE253A" w:rsidRPr="007052EC" w:rsidRDefault="007052EC" w:rsidP="007052EC">
      <w:pPr>
        <w:jc w:val="both"/>
        <w:rPr>
          <w:b/>
          <w:sz w:val="28"/>
          <w:szCs w:val="28"/>
        </w:rPr>
      </w:pPr>
      <w:r>
        <w:rPr>
          <w:b/>
          <w:sz w:val="28"/>
          <w:szCs w:val="28"/>
        </w:rPr>
        <w:t>постановление</w:t>
      </w:r>
      <w:r w:rsidR="00EE253A" w:rsidRPr="007052EC">
        <w:rPr>
          <w:b/>
          <w:sz w:val="28"/>
          <w:szCs w:val="28"/>
        </w:rPr>
        <w:t xml:space="preserve"> администрации </w:t>
      </w:r>
    </w:p>
    <w:p w:rsidR="007052EC" w:rsidRDefault="00EE253A" w:rsidP="007052EC">
      <w:pPr>
        <w:jc w:val="both"/>
        <w:rPr>
          <w:b/>
          <w:sz w:val="28"/>
          <w:szCs w:val="28"/>
        </w:rPr>
      </w:pPr>
      <w:r w:rsidRPr="007052EC">
        <w:rPr>
          <w:b/>
          <w:sz w:val="28"/>
          <w:szCs w:val="28"/>
        </w:rPr>
        <w:t xml:space="preserve">Калининского муниципального </w:t>
      </w:r>
    </w:p>
    <w:p w:rsidR="007052EC" w:rsidRDefault="00EE253A" w:rsidP="007052EC">
      <w:pPr>
        <w:jc w:val="both"/>
        <w:rPr>
          <w:b/>
          <w:sz w:val="28"/>
          <w:szCs w:val="28"/>
        </w:rPr>
      </w:pPr>
      <w:r w:rsidRPr="007052EC">
        <w:rPr>
          <w:b/>
          <w:sz w:val="28"/>
          <w:szCs w:val="28"/>
        </w:rPr>
        <w:t xml:space="preserve">района </w:t>
      </w:r>
      <w:r w:rsidR="007052EC">
        <w:rPr>
          <w:b/>
          <w:sz w:val="28"/>
          <w:szCs w:val="28"/>
        </w:rPr>
        <w:t>Саратовской области</w:t>
      </w:r>
      <w:r w:rsidRPr="007052EC">
        <w:rPr>
          <w:b/>
          <w:sz w:val="28"/>
          <w:szCs w:val="28"/>
        </w:rPr>
        <w:t xml:space="preserve"> </w:t>
      </w:r>
    </w:p>
    <w:p w:rsidR="00EE253A" w:rsidRPr="007052EC" w:rsidRDefault="00EE253A" w:rsidP="007052EC">
      <w:pPr>
        <w:jc w:val="both"/>
        <w:rPr>
          <w:b/>
          <w:sz w:val="28"/>
          <w:szCs w:val="28"/>
        </w:rPr>
      </w:pPr>
      <w:r w:rsidRPr="007052EC">
        <w:rPr>
          <w:b/>
          <w:sz w:val="28"/>
          <w:szCs w:val="28"/>
        </w:rPr>
        <w:t>от 27.07.2011 г</w:t>
      </w:r>
      <w:r w:rsidR="007052EC">
        <w:rPr>
          <w:b/>
          <w:sz w:val="28"/>
          <w:szCs w:val="28"/>
        </w:rPr>
        <w:t>ода</w:t>
      </w:r>
      <w:r w:rsidRPr="007052EC">
        <w:rPr>
          <w:b/>
          <w:sz w:val="28"/>
          <w:szCs w:val="28"/>
        </w:rPr>
        <w:t xml:space="preserve"> №</w:t>
      </w:r>
      <w:r w:rsidR="007052EC">
        <w:rPr>
          <w:b/>
          <w:sz w:val="28"/>
          <w:szCs w:val="28"/>
        </w:rPr>
        <w:t xml:space="preserve"> </w:t>
      </w:r>
      <w:r w:rsidRPr="007052EC">
        <w:rPr>
          <w:b/>
          <w:sz w:val="28"/>
          <w:szCs w:val="28"/>
        </w:rPr>
        <w:t>924</w:t>
      </w:r>
    </w:p>
    <w:p w:rsidR="007052EC" w:rsidRPr="007052EC" w:rsidRDefault="007052EC" w:rsidP="007052EC">
      <w:pPr>
        <w:ind w:firstLine="567"/>
        <w:jc w:val="both"/>
        <w:rPr>
          <w:sz w:val="28"/>
          <w:szCs w:val="28"/>
        </w:rPr>
      </w:pPr>
    </w:p>
    <w:p w:rsidR="00EE253A" w:rsidRDefault="00EE253A" w:rsidP="007052EC">
      <w:pPr>
        <w:ind w:firstLine="567"/>
        <w:jc w:val="both"/>
        <w:rPr>
          <w:sz w:val="28"/>
          <w:szCs w:val="28"/>
        </w:rPr>
      </w:pPr>
      <w:r w:rsidRPr="007052EC">
        <w:rPr>
          <w:sz w:val="28"/>
          <w:szCs w:val="28"/>
        </w:rPr>
        <w:t>В соответствии с Федеральными законами от 06.10.2003</w:t>
      </w:r>
      <w:r w:rsidR="007052EC">
        <w:rPr>
          <w:sz w:val="28"/>
          <w:szCs w:val="28"/>
        </w:rPr>
        <w:t xml:space="preserve"> года</w:t>
      </w:r>
      <w:r w:rsidRPr="007052EC">
        <w:rPr>
          <w:sz w:val="28"/>
          <w:szCs w:val="28"/>
        </w:rPr>
        <w:t xml:space="preserve"> №</w:t>
      </w:r>
      <w:r w:rsidR="007052EC">
        <w:rPr>
          <w:sz w:val="28"/>
          <w:szCs w:val="28"/>
        </w:rPr>
        <w:t xml:space="preserve"> </w:t>
      </w:r>
      <w:r w:rsidRPr="007052EC">
        <w:rPr>
          <w:sz w:val="28"/>
          <w:szCs w:val="28"/>
        </w:rPr>
        <w:t>131-ФЗ «Об общих принципах организации местного самоуправления в Российской Федерации», Законом Саратовской области от 31.08.2023 г</w:t>
      </w:r>
      <w:r w:rsidR="007052EC">
        <w:rPr>
          <w:sz w:val="28"/>
          <w:szCs w:val="28"/>
        </w:rPr>
        <w:t>ода</w:t>
      </w:r>
      <w:r w:rsidRPr="007052EC">
        <w:rPr>
          <w:sz w:val="28"/>
          <w:szCs w:val="28"/>
        </w:rPr>
        <w:t xml:space="preserve"> №</w:t>
      </w:r>
      <w:r w:rsidR="007052EC">
        <w:rPr>
          <w:sz w:val="28"/>
          <w:szCs w:val="28"/>
        </w:rPr>
        <w:t xml:space="preserve"> </w:t>
      </w:r>
      <w:r w:rsidRPr="007052EC">
        <w:rPr>
          <w:sz w:val="28"/>
          <w:szCs w:val="28"/>
        </w:rPr>
        <w:t>96-ЗСО «</w:t>
      </w:r>
      <w:r w:rsidR="007052EC">
        <w:rPr>
          <w:rStyle w:val="aff3"/>
          <w:b w:val="0"/>
          <w:color w:val="000000"/>
          <w:sz w:val="28"/>
          <w:szCs w:val="28"/>
          <w:shd w:val="clear" w:color="auto" w:fill="FFFFFF"/>
        </w:rPr>
        <w:t xml:space="preserve">О </w:t>
      </w:r>
      <w:r w:rsidRPr="007052EC">
        <w:rPr>
          <w:rStyle w:val="aff3"/>
          <w:b w:val="0"/>
          <w:color w:val="000000"/>
          <w:sz w:val="28"/>
          <w:szCs w:val="28"/>
          <w:shd w:val="clear" w:color="auto" w:fill="FFFFFF"/>
        </w:rPr>
        <w:t>признании утратившими силу некоторых законодатель</w:t>
      </w:r>
      <w:r w:rsidR="00FD504B">
        <w:rPr>
          <w:rStyle w:val="aff3"/>
          <w:b w:val="0"/>
          <w:color w:val="000000"/>
          <w:sz w:val="28"/>
          <w:szCs w:val="28"/>
          <w:shd w:val="clear" w:color="auto" w:fill="FFFFFF"/>
        </w:rPr>
        <w:t xml:space="preserve">ных актов Саратовской области и </w:t>
      </w:r>
      <w:r w:rsidRPr="007052EC">
        <w:rPr>
          <w:rStyle w:val="aff3"/>
          <w:b w:val="0"/>
          <w:color w:val="000000"/>
          <w:sz w:val="28"/>
          <w:szCs w:val="28"/>
          <w:shd w:val="clear" w:color="auto" w:fill="FFFFFF"/>
        </w:rPr>
        <w:t>отдельных положений законодательных актов Саратовской области</w:t>
      </w:r>
      <w:r w:rsidRPr="007052EC">
        <w:rPr>
          <w:rStyle w:val="aff3"/>
          <w:color w:val="000000"/>
          <w:sz w:val="28"/>
          <w:szCs w:val="28"/>
          <w:shd w:val="clear" w:color="auto" w:fill="FFFFFF"/>
        </w:rPr>
        <w:t>»</w:t>
      </w:r>
      <w:r w:rsidRPr="007052EC">
        <w:rPr>
          <w:sz w:val="28"/>
          <w:szCs w:val="28"/>
        </w:rPr>
        <w:t>, Уставом Калининского муниципального района Саратовской области, ПОСТАНОВЛЯЕТ:</w:t>
      </w:r>
    </w:p>
    <w:p w:rsidR="00FD504B" w:rsidRPr="007052EC" w:rsidRDefault="00FD504B" w:rsidP="007052EC">
      <w:pPr>
        <w:ind w:firstLine="567"/>
        <w:jc w:val="both"/>
        <w:rPr>
          <w:bCs/>
          <w:sz w:val="28"/>
          <w:szCs w:val="28"/>
        </w:rPr>
      </w:pPr>
    </w:p>
    <w:p w:rsidR="00EE253A" w:rsidRPr="007052EC" w:rsidRDefault="00EE253A" w:rsidP="007052EC">
      <w:pPr>
        <w:ind w:firstLine="567"/>
        <w:jc w:val="both"/>
        <w:rPr>
          <w:sz w:val="28"/>
          <w:szCs w:val="28"/>
        </w:rPr>
      </w:pPr>
      <w:r w:rsidRPr="007052EC">
        <w:rPr>
          <w:sz w:val="28"/>
          <w:szCs w:val="28"/>
        </w:rPr>
        <w:t>1.</w:t>
      </w:r>
      <w:r w:rsidR="00FD504B">
        <w:rPr>
          <w:sz w:val="28"/>
          <w:szCs w:val="28"/>
        </w:rPr>
        <w:t xml:space="preserve"> </w:t>
      </w:r>
      <w:r w:rsidRPr="007052EC">
        <w:rPr>
          <w:sz w:val="28"/>
          <w:szCs w:val="28"/>
        </w:rPr>
        <w:t xml:space="preserve">Признать утратившим силу постановление администрации Калининского муниципального района Саратовской области от 27.07.2011 </w:t>
      </w:r>
      <w:r w:rsidR="00FD504B">
        <w:rPr>
          <w:sz w:val="28"/>
          <w:szCs w:val="28"/>
        </w:rPr>
        <w:t xml:space="preserve">года </w:t>
      </w:r>
      <w:r w:rsidRPr="007052EC">
        <w:rPr>
          <w:sz w:val="28"/>
          <w:szCs w:val="28"/>
        </w:rPr>
        <w:t>№</w:t>
      </w:r>
      <w:r w:rsidR="00FD504B">
        <w:rPr>
          <w:sz w:val="28"/>
          <w:szCs w:val="28"/>
        </w:rPr>
        <w:t xml:space="preserve"> </w:t>
      </w:r>
      <w:r w:rsidRPr="007052EC">
        <w:rPr>
          <w:sz w:val="28"/>
          <w:szCs w:val="28"/>
        </w:rPr>
        <w:t>924 «Об утверждении административного регламента муниципальной услуги «Предоставление гражданам субсидии на оплату жилого помещения и коммунальных услуг».</w:t>
      </w:r>
      <w:r w:rsidR="00FD504B">
        <w:rPr>
          <w:sz w:val="28"/>
          <w:szCs w:val="28"/>
        </w:rPr>
        <w:t xml:space="preserve"> </w:t>
      </w:r>
    </w:p>
    <w:p w:rsidR="00EE253A" w:rsidRPr="007052EC" w:rsidRDefault="00EE253A" w:rsidP="007052EC">
      <w:pPr>
        <w:pStyle w:val="af"/>
        <w:tabs>
          <w:tab w:val="left" w:pos="1134"/>
        </w:tabs>
        <w:spacing w:after="0" w:line="240" w:lineRule="auto"/>
        <w:ind w:left="0" w:firstLine="567"/>
        <w:contextualSpacing w:val="0"/>
        <w:jc w:val="both"/>
        <w:rPr>
          <w:rFonts w:ascii="Times New Roman" w:hAnsi="Times New Roman"/>
          <w:sz w:val="28"/>
          <w:szCs w:val="28"/>
        </w:rPr>
      </w:pPr>
      <w:r w:rsidRPr="007052EC">
        <w:rPr>
          <w:rFonts w:ascii="Times New Roman" w:hAnsi="Times New Roman"/>
          <w:sz w:val="28"/>
          <w:szCs w:val="28"/>
        </w:rPr>
        <w:t>2.</w:t>
      </w:r>
      <w:r w:rsidR="00FD504B">
        <w:rPr>
          <w:rFonts w:ascii="Times New Roman" w:hAnsi="Times New Roman"/>
          <w:sz w:val="28"/>
          <w:szCs w:val="28"/>
        </w:rPr>
        <w:t xml:space="preserve"> </w:t>
      </w:r>
      <w:r w:rsidRPr="007052EC">
        <w:rPr>
          <w:rFonts w:ascii="Times New Roman" w:hAnsi="Times New Roman"/>
          <w:sz w:val="28"/>
          <w:szCs w:val="28"/>
        </w:rPr>
        <w:t>Начальнику отдела по работе со средствами массовой информации и информационных техно</w:t>
      </w:r>
      <w:r w:rsidR="00FD504B">
        <w:rPr>
          <w:rFonts w:ascii="Times New Roman" w:hAnsi="Times New Roman"/>
          <w:sz w:val="28"/>
          <w:szCs w:val="28"/>
        </w:rPr>
        <w:t>логий администрации</w:t>
      </w:r>
      <w:r w:rsidRPr="007052EC">
        <w:rPr>
          <w:rFonts w:ascii="Times New Roman" w:hAnsi="Times New Roman"/>
          <w:sz w:val="28"/>
          <w:szCs w:val="28"/>
        </w:rPr>
        <w:t xml:space="preserve"> муниципал</w:t>
      </w:r>
      <w:r w:rsidR="00FD504B">
        <w:rPr>
          <w:rFonts w:ascii="Times New Roman" w:hAnsi="Times New Roman"/>
          <w:sz w:val="28"/>
          <w:szCs w:val="28"/>
        </w:rPr>
        <w:t>ьного района</w:t>
      </w:r>
      <w:r w:rsidRPr="007052EC">
        <w:rPr>
          <w:rFonts w:ascii="Times New Roman" w:hAnsi="Times New Roman"/>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EE253A" w:rsidRPr="007052EC" w:rsidRDefault="00EE253A" w:rsidP="007052EC">
      <w:pPr>
        <w:ind w:firstLine="567"/>
        <w:jc w:val="both"/>
        <w:rPr>
          <w:sz w:val="28"/>
          <w:szCs w:val="28"/>
        </w:rPr>
      </w:pPr>
      <w:r w:rsidRPr="007052EC">
        <w:rPr>
          <w:sz w:val="28"/>
          <w:szCs w:val="28"/>
        </w:rPr>
        <w:t xml:space="preserve">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EE253A" w:rsidRPr="007052EC" w:rsidRDefault="00EE253A" w:rsidP="007052EC">
      <w:pPr>
        <w:ind w:firstLine="567"/>
        <w:jc w:val="both"/>
        <w:rPr>
          <w:sz w:val="28"/>
          <w:szCs w:val="28"/>
        </w:rPr>
      </w:pPr>
      <w:r w:rsidRPr="007052EC">
        <w:rPr>
          <w:sz w:val="28"/>
          <w:szCs w:val="28"/>
        </w:rPr>
        <w:t>4. Настоящее постановление вступает в силу с момента его официального опубликования (обнародования).</w:t>
      </w:r>
    </w:p>
    <w:p w:rsidR="00EE253A" w:rsidRPr="007052EC" w:rsidRDefault="00EE253A" w:rsidP="007052EC">
      <w:pPr>
        <w:ind w:firstLine="567"/>
        <w:jc w:val="both"/>
        <w:rPr>
          <w:color w:val="000000"/>
          <w:sz w:val="28"/>
          <w:szCs w:val="28"/>
        </w:rPr>
      </w:pPr>
      <w:r w:rsidRPr="007052EC">
        <w:rPr>
          <w:color w:val="000000"/>
          <w:sz w:val="28"/>
          <w:szCs w:val="28"/>
        </w:rPr>
        <w:lastRenderedPageBreak/>
        <w:t>5. Контроль за исполн</w:t>
      </w:r>
      <w:r w:rsidR="00FD504B">
        <w:rPr>
          <w:color w:val="000000"/>
          <w:sz w:val="28"/>
          <w:szCs w:val="28"/>
        </w:rPr>
        <w:t xml:space="preserve">ением настоящего постановления возложить на </w:t>
      </w:r>
      <w:r w:rsidRPr="007052EC">
        <w:rPr>
          <w:color w:val="000000"/>
          <w:sz w:val="28"/>
          <w:szCs w:val="28"/>
        </w:rPr>
        <w:t xml:space="preserve">первого заместителя главы администрации </w:t>
      </w:r>
      <w:r w:rsidR="00FD504B">
        <w:rPr>
          <w:color w:val="000000"/>
          <w:sz w:val="28"/>
          <w:szCs w:val="28"/>
        </w:rPr>
        <w:t xml:space="preserve">муниципального района </w:t>
      </w:r>
      <w:r w:rsidRPr="007052EC">
        <w:rPr>
          <w:color w:val="000000"/>
          <w:sz w:val="28"/>
          <w:szCs w:val="28"/>
        </w:rPr>
        <w:t>Кузину Т.Г.</w:t>
      </w:r>
    </w:p>
    <w:p w:rsidR="001A0BAA" w:rsidRPr="001A0BAA" w:rsidRDefault="001A0BAA" w:rsidP="0036177D">
      <w:pPr>
        <w:pStyle w:val="af1"/>
        <w:tabs>
          <w:tab w:val="right" w:pos="-2520"/>
          <w:tab w:val="left" w:pos="10240"/>
        </w:tabs>
        <w:ind w:firstLine="567"/>
        <w:jc w:val="both"/>
        <w:rPr>
          <w:sz w:val="28"/>
          <w:szCs w:val="28"/>
        </w:rPr>
      </w:pPr>
    </w:p>
    <w:p w:rsidR="00B72920" w:rsidRPr="001A0BAA" w:rsidRDefault="00B72920" w:rsidP="001A0BAA">
      <w:pPr>
        <w:ind w:firstLine="567"/>
        <w:jc w:val="both"/>
        <w:rPr>
          <w:sz w:val="28"/>
        </w:rPr>
      </w:pPr>
    </w:p>
    <w:p w:rsidR="0071142A" w:rsidRDefault="0071142A" w:rsidP="00CA3BB4">
      <w:pPr>
        <w:ind w:firstLine="567"/>
        <w:jc w:val="both"/>
        <w:rPr>
          <w:sz w:val="28"/>
        </w:rPr>
      </w:pPr>
    </w:p>
    <w:p w:rsidR="00C44EAA" w:rsidRPr="00F3193E" w:rsidRDefault="00BA0939" w:rsidP="00F3193E">
      <w:pPr>
        <w:jc w:val="both"/>
        <w:rPr>
          <w:b/>
          <w:sz w:val="28"/>
          <w:szCs w:val="28"/>
        </w:rPr>
      </w:pPr>
      <w:r w:rsidRPr="00F3193E">
        <w:rPr>
          <w:b/>
          <w:sz w:val="28"/>
          <w:szCs w:val="28"/>
        </w:rPr>
        <w:t>Глава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975808" w:rsidRPr="00F3193E">
        <w:rPr>
          <w:b/>
          <w:sz w:val="28"/>
          <w:szCs w:val="28"/>
        </w:rPr>
        <w:t xml:space="preserve">   </w:t>
      </w:r>
      <w:r w:rsidR="00C17BEE" w:rsidRPr="00F3193E">
        <w:rPr>
          <w:b/>
          <w:sz w:val="28"/>
          <w:szCs w:val="28"/>
        </w:rPr>
        <w:t xml:space="preserve">           </w:t>
      </w:r>
      <w:r w:rsidR="00975808" w:rsidRPr="00F3193E">
        <w:rPr>
          <w:b/>
          <w:sz w:val="28"/>
          <w:szCs w:val="28"/>
        </w:rPr>
        <w:t>В.Г. Лазарев</w:t>
      </w:r>
      <w:bookmarkStart w:id="0" w:name="_GoBack"/>
      <w:bookmarkEnd w:id="0"/>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36177D" w:rsidRDefault="0036177D" w:rsidP="00C17BEE">
      <w:pPr>
        <w:jc w:val="both"/>
      </w:pPr>
    </w:p>
    <w:p w:rsidR="00FD504B" w:rsidRDefault="00FD504B" w:rsidP="00C17BEE">
      <w:pPr>
        <w:jc w:val="both"/>
      </w:pPr>
    </w:p>
    <w:p w:rsidR="00FD504B" w:rsidRDefault="00FD504B" w:rsidP="00C17BEE">
      <w:pPr>
        <w:jc w:val="both"/>
      </w:pPr>
    </w:p>
    <w:p w:rsidR="00FD504B" w:rsidRDefault="00FD504B" w:rsidP="00C17BEE">
      <w:pPr>
        <w:jc w:val="both"/>
      </w:pPr>
    </w:p>
    <w:p w:rsidR="00FD504B" w:rsidRDefault="00FD504B" w:rsidP="00C17BEE">
      <w:pPr>
        <w:jc w:val="both"/>
      </w:pPr>
    </w:p>
    <w:p w:rsidR="00FD504B" w:rsidRDefault="00FD504B" w:rsidP="00C17BEE">
      <w:pPr>
        <w:jc w:val="both"/>
      </w:pPr>
    </w:p>
    <w:p w:rsidR="00FD504B" w:rsidRDefault="00FD504B" w:rsidP="00C17BEE">
      <w:pPr>
        <w:jc w:val="both"/>
      </w:pPr>
    </w:p>
    <w:p w:rsidR="00FD504B" w:rsidRDefault="00FD504B" w:rsidP="00C17BEE">
      <w:pPr>
        <w:jc w:val="both"/>
      </w:pPr>
    </w:p>
    <w:p w:rsidR="00FD504B" w:rsidRDefault="00FD504B" w:rsidP="00C17BEE">
      <w:pPr>
        <w:jc w:val="both"/>
      </w:pPr>
    </w:p>
    <w:p w:rsidR="00FD504B" w:rsidRDefault="00FD504B" w:rsidP="00C17BEE">
      <w:pPr>
        <w:jc w:val="both"/>
      </w:pPr>
    </w:p>
    <w:p w:rsidR="00FD504B" w:rsidRDefault="00FD504B" w:rsidP="00C17BEE">
      <w:pPr>
        <w:jc w:val="both"/>
      </w:pPr>
    </w:p>
    <w:p w:rsidR="00FD504B" w:rsidRDefault="00FD504B" w:rsidP="00C17BEE">
      <w:pPr>
        <w:jc w:val="both"/>
      </w:pPr>
    </w:p>
    <w:p w:rsidR="00FD504B" w:rsidRDefault="00FD504B" w:rsidP="00C17BEE">
      <w:pPr>
        <w:jc w:val="both"/>
      </w:pPr>
    </w:p>
    <w:p w:rsidR="001A0BAA" w:rsidRDefault="001A0BAA" w:rsidP="00C17BEE">
      <w:pPr>
        <w:jc w:val="both"/>
      </w:pPr>
    </w:p>
    <w:p w:rsidR="00C70055" w:rsidRDefault="00DB2668" w:rsidP="00C17BEE">
      <w:pPr>
        <w:jc w:val="both"/>
      </w:pPr>
      <w:r>
        <w:t xml:space="preserve">Исп.: </w:t>
      </w:r>
      <w:r w:rsidR="00EE253A">
        <w:t>Лазарева С.Г.</w:t>
      </w:r>
    </w:p>
    <w:sectPr w:rsidR="00C70055"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B49" w:rsidRDefault="00D53B49">
      <w:r>
        <w:separator/>
      </w:r>
    </w:p>
  </w:endnote>
  <w:endnote w:type="continuationSeparator" w:id="1">
    <w:p w:rsidR="00D53B49" w:rsidRDefault="00D53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B49" w:rsidRDefault="00D53B49">
      <w:r>
        <w:separator/>
      </w:r>
    </w:p>
  </w:footnote>
  <w:footnote w:type="continuationSeparator" w:id="1">
    <w:p w:rsidR="00D53B49" w:rsidRDefault="00D53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7">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18"/>
  </w:num>
  <w:num w:numId="5">
    <w:abstractNumId w:val="11"/>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6"/>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4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2BFB"/>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337"/>
    <w:rsid w:val="005734CE"/>
    <w:rsid w:val="0057368B"/>
    <w:rsid w:val="0057382D"/>
    <w:rsid w:val="00573862"/>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3C"/>
    <w:rsid w:val="00AB7BF5"/>
    <w:rsid w:val="00AB7C7C"/>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3B49"/>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2024-07-29T09:37:00Z</cp:lastPrinted>
  <dcterms:created xsi:type="dcterms:W3CDTF">2024-07-30T06:26:00Z</dcterms:created>
  <dcterms:modified xsi:type="dcterms:W3CDTF">2024-07-30T06:26:00Z</dcterms:modified>
</cp:coreProperties>
</file>