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A52E66" w:rsidP="00877329">
      <w:pPr>
        <w:jc w:val="center"/>
      </w:pPr>
      <w:r>
        <w:t>от 14</w:t>
      </w:r>
      <w:r w:rsidR="009D7A78">
        <w:t xml:space="preserve"> января 2025</w:t>
      </w:r>
      <w:r w:rsidR="00877329">
        <w:t xml:space="preserve"> года № </w:t>
      </w:r>
      <w:r w:rsidR="0062591D">
        <w:t>26</w:t>
      </w:r>
    </w:p>
    <w:p w:rsidR="00877329" w:rsidRDefault="00877329" w:rsidP="00877329">
      <w:pPr>
        <w:jc w:val="center"/>
      </w:pPr>
    </w:p>
    <w:p w:rsidR="00877329" w:rsidRPr="00612739" w:rsidRDefault="00877329" w:rsidP="00877329">
      <w:pPr>
        <w:jc w:val="center"/>
      </w:pPr>
      <w:r w:rsidRPr="00612739">
        <w:t>г. Калининск</w:t>
      </w:r>
    </w:p>
    <w:p w:rsidR="00853471" w:rsidRPr="00193B6C" w:rsidRDefault="00853471" w:rsidP="00853471">
      <w:pPr>
        <w:jc w:val="both"/>
        <w:rPr>
          <w:sz w:val="28"/>
          <w:szCs w:val="27"/>
        </w:rPr>
      </w:pPr>
    </w:p>
    <w:p w:rsidR="00193B6C" w:rsidRPr="00193B6C" w:rsidRDefault="00193B6C" w:rsidP="00193B6C">
      <w:pPr>
        <w:pStyle w:val="aa"/>
        <w:rPr>
          <w:rFonts w:ascii="Times New Roman" w:hAnsi="Times New Roman"/>
          <w:b/>
          <w:sz w:val="28"/>
          <w:szCs w:val="26"/>
        </w:rPr>
      </w:pPr>
      <w:r w:rsidRPr="00193B6C">
        <w:rPr>
          <w:rFonts w:ascii="Times New Roman" w:hAnsi="Times New Roman"/>
          <w:b/>
          <w:sz w:val="28"/>
          <w:szCs w:val="26"/>
        </w:rPr>
        <w:t>Об утверждении муниципальной программы</w:t>
      </w:r>
    </w:p>
    <w:p w:rsidR="00193B6C" w:rsidRDefault="00193B6C" w:rsidP="00193B6C">
      <w:pPr>
        <w:pStyle w:val="aa"/>
        <w:rPr>
          <w:rFonts w:ascii="Times New Roman" w:hAnsi="Times New Roman"/>
          <w:b/>
          <w:sz w:val="28"/>
          <w:szCs w:val="26"/>
        </w:rPr>
      </w:pPr>
      <w:r w:rsidRPr="00193B6C">
        <w:rPr>
          <w:rFonts w:ascii="Times New Roman" w:hAnsi="Times New Roman"/>
          <w:b/>
          <w:sz w:val="28"/>
          <w:szCs w:val="26"/>
        </w:rPr>
        <w:t xml:space="preserve">«Предоставление гражданам, имеющим трех </w:t>
      </w:r>
    </w:p>
    <w:p w:rsidR="00193B6C" w:rsidRDefault="00193B6C" w:rsidP="00193B6C">
      <w:pPr>
        <w:pStyle w:val="aa"/>
        <w:rPr>
          <w:rFonts w:ascii="Times New Roman" w:hAnsi="Times New Roman"/>
          <w:b/>
          <w:sz w:val="28"/>
          <w:szCs w:val="26"/>
        </w:rPr>
      </w:pPr>
      <w:r w:rsidRPr="00193B6C">
        <w:rPr>
          <w:rFonts w:ascii="Times New Roman" w:hAnsi="Times New Roman"/>
          <w:b/>
          <w:sz w:val="28"/>
          <w:szCs w:val="26"/>
        </w:rPr>
        <w:t xml:space="preserve">и более детей, в собственность бесплатно </w:t>
      </w:r>
    </w:p>
    <w:p w:rsidR="00193B6C" w:rsidRDefault="00193B6C" w:rsidP="00193B6C">
      <w:pPr>
        <w:pStyle w:val="aa"/>
        <w:rPr>
          <w:rFonts w:ascii="Times New Roman" w:hAnsi="Times New Roman"/>
          <w:b/>
          <w:sz w:val="28"/>
          <w:szCs w:val="26"/>
        </w:rPr>
      </w:pPr>
      <w:r w:rsidRPr="00193B6C">
        <w:rPr>
          <w:rFonts w:ascii="Times New Roman" w:hAnsi="Times New Roman"/>
          <w:b/>
          <w:sz w:val="28"/>
          <w:szCs w:val="26"/>
        </w:rPr>
        <w:t xml:space="preserve">земельных участков, находящихся  </w:t>
      </w:r>
    </w:p>
    <w:p w:rsidR="00193B6C" w:rsidRPr="00193B6C" w:rsidRDefault="00193B6C" w:rsidP="00193B6C">
      <w:pPr>
        <w:pStyle w:val="aa"/>
        <w:rPr>
          <w:rFonts w:ascii="Times New Roman" w:hAnsi="Times New Roman"/>
          <w:b/>
          <w:sz w:val="28"/>
          <w:szCs w:val="26"/>
        </w:rPr>
      </w:pPr>
      <w:r w:rsidRPr="00193B6C">
        <w:rPr>
          <w:rFonts w:ascii="Times New Roman" w:hAnsi="Times New Roman"/>
          <w:b/>
          <w:sz w:val="28"/>
          <w:szCs w:val="26"/>
        </w:rPr>
        <w:t xml:space="preserve">в государственной или муниципальной </w:t>
      </w:r>
    </w:p>
    <w:p w:rsidR="00193B6C" w:rsidRPr="00193B6C" w:rsidRDefault="00193B6C" w:rsidP="00193B6C">
      <w:pPr>
        <w:pStyle w:val="aa"/>
        <w:rPr>
          <w:rFonts w:ascii="Times New Roman" w:hAnsi="Times New Roman"/>
          <w:b/>
          <w:sz w:val="28"/>
          <w:szCs w:val="26"/>
        </w:rPr>
      </w:pPr>
      <w:r w:rsidRPr="00193B6C">
        <w:rPr>
          <w:rFonts w:ascii="Times New Roman" w:hAnsi="Times New Roman"/>
          <w:b/>
          <w:sz w:val="28"/>
          <w:szCs w:val="26"/>
        </w:rPr>
        <w:t xml:space="preserve">собственности, расположенных в границах </w:t>
      </w:r>
    </w:p>
    <w:p w:rsidR="00193B6C" w:rsidRPr="00193B6C" w:rsidRDefault="00193B6C" w:rsidP="00193B6C">
      <w:pPr>
        <w:pStyle w:val="aa"/>
        <w:rPr>
          <w:rFonts w:ascii="Times New Roman" w:hAnsi="Times New Roman"/>
          <w:b/>
          <w:sz w:val="28"/>
          <w:szCs w:val="26"/>
        </w:rPr>
      </w:pPr>
      <w:r w:rsidRPr="00193B6C">
        <w:rPr>
          <w:rFonts w:ascii="Times New Roman" w:hAnsi="Times New Roman"/>
          <w:b/>
          <w:sz w:val="28"/>
          <w:szCs w:val="26"/>
        </w:rPr>
        <w:t>МО город Калининск, на 2025-2027 гг.»</w:t>
      </w:r>
    </w:p>
    <w:p w:rsidR="00193B6C" w:rsidRPr="00193B6C" w:rsidRDefault="00193B6C" w:rsidP="00193B6C">
      <w:pPr>
        <w:pStyle w:val="aa"/>
        <w:rPr>
          <w:color w:val="000000"/>
          <w:sz w:val="28"/>
          <w:szCs w:val="26"/>
        </w:rPr>
      </w:pPr>
    </w:p>
    <w:p w:rsidR="00193B6C" w:rsidRDefault="00193B6C" w:rsidP="00193B6C">
      <w:pPr>
        <w:ind w:firstLine="720"/>
        <w:jc w:val="both"/>
        <w:rPr>
          <w:sz w:val="28"/>
          <w:szCs w:val="26"/>
        </w:rPr>
      </w:pPr>
      <w:r w:rsidRPr="00193B6C">
        <w:rPr>
          <w:sz w:val="28"/>
          <w:szCs w:val="26"/>
        </w:rPr>
        <w:t xml:space="preserve">В соответствии с постановлением главы администрации Калининского муниципального района </w:t>
      </w:r>
      <w:r>
        <w:rPr>
          <w:sz w:val="28"/>
          <w:szCs w:val="26"/>
        </w:rPr>
        <w:t xml:space="preserve">Саратовской области от 04.10.2013 года </w:t>
      </w:r>
      <w:r w:rsidRPr="00193B6C">
        <w:rPr>
          <w:sz w:val="28"/>
          <w:szCs w:val="26"/>
        </w:rPr>
        <w:t>№ 2457 «О порядке принятия решения о разработке, формирования и реализации муниципальных программ действующих, на территории Калининского муниципального района», на основании Решения Совета депутатов № 12-68 от 04.12.2024</w:t>
      </w:r>
      <w:r>
        <w:rPr>
          <w:sz w:val="28"/>
          <w:szCs w:val="26"/>
        </w:rPr>
        <w:t xml:space="preserve"> </w:t>
      </w:r>
      <w:r w:rsidRPr="00193B6C">
        <w:rPr>
          <w:sz w:val="28"/>
          <w:szCs w:val="26"/>
        </w:rPr>
        <w:t>г., руко</w:t>
      </w:r>
      <w:r>
        <w:rPr>
          <w:sz w:val="28"/>
          <w:szCs w:val="26"/>
        </w:rPr>
        <w:t>водствуясь Уставом Калининского</w:t>
      </w:r>
      <w:r w:rsidRPr="00193B6C">
        <w:rPr>
          <w:sz w:val="28"/>
          <w:szCs w:val="26"/>
        </w:rPr>
        <w:t xml:space="preserve"> муниципального района Саратовской области, ПОСТАНОВЛЯЕТ:</w:t>
      </w:r>
    </w:p>
    <w:p w:rsidR="00193B6C" w:rsidRPr="00193B6C" w:rsidRDefault="00193B6C" w:rsidP="00193B6C">
      <w:pPr>
        <w:ind w:firstLine="720"/>
        <w:jc w:val="both"/>
        <w:rPr>
          <w:sz w:val="28"/>
          <w:szCs w:val="26"/>
        </w:rPr>
      </w:pPr>
    </w:p>
    <w:p w:rsidR="00193B6C" w:rsidRPr="00193B6C" w:rsidRDefault="00193B6C" w:rsidP="00193B6C">
      <w:pPr>
        <w:pStyle w:val="aa"/>
        <w:ind w:firstLine="567"/>
        <w:jc w:val="both"/>
        <w:rPr>
          <w:rFonts w:ascii="Times New Roman" w:hAnsi="Times New Roman"/>
          <w:sz w:val="28"/>
          <w:szCs w:val="26"/>
        </w:rPr>
      </w:pPr>
      <w:r w:rsidRPr="00193B6C">
        <w:rPr>
          <w:rFonts w:ascii="Times New Roman" w:hAnsi="Times New Roman"/>
          <w:sz w:val="28"/>
          <w:szCs w:val="26"/>
        </w:rPr>
        <w:t xml:space="preserve">1. Утвердить муниципальную программу «Предоставление гражданам, имеющим трех и более детей, в собственность бесплатно земельных участков, находящихся в государственной или муниципальной собственности, расположенных </w:t>
      </w:r>
      <w:r>
        <w:rPr>
          <w:rFonts w:ascii="Times New Roman" w:hAnsi="Times New Roman"/>
          <w:sz w:val="28"/>
          <w:szCs w:val="26"/>
        </w:rPr>
        <w:t xml:space="preserve">в границах МО город Калининск, </w:t>
      </w:r>
      <w:r w:rsidRPr="00193B6C">
        <w:rPr>
          <w:rFonts w:ascii="Times New Roman" w:hAnsi="Times New Roman"/>
          <w:sz w:val="28"/>
          <w:szCs w:val="26"/>
        </w:rPr>
        <w:t xml:space="preserve">на </w:t>
      </w:r>
      <w:r>
        <w:rPr>
          <w:rFonts w:ascii="Times New Roman" w:hAnsi="Times New Roman"/>
          <w:sz w:val="28"/>
          <w:szCs w:val="26"/>
        </w:rPr>
        <w:t>2025-2027 г</w:t>
      </w:r>
      <w:r w:rsidRPr="00193B6C">
        <w:rPr>
          <w:rFonts w:ascii="Times New Roman" w:hAnsi="Times New Roman"/>
          <w:sz w:val="28"/>
          <w:szCs w:val="26"/>
        </w:rPr>
        <w:t>г.», согласно приложению.</w:t>
      </w:r>
    </w:p>
    <w:p w:rsidR="00193B6C" w:rsidRPr="00193B6C" w:rsidRDefault="00193B6C" w:rsidP="00193B6C">
      <w:pPr>
        <w:pStyle w:val="aa"/>
        <w:ind w:firstLine="709"/>
        <w:jc w:val="both"/>
        <w:rPr>
          <w:rFonts w:ascii="Times New Roman" w:hAnsi="Times New Roman"/>
          <w:sz w:val="28"/>
          <w:szCs w:val="26"/>
        </w:rPr>
      </w:pPr>
      <w:r w:rsidRPr="00193B6C">
        <w:rPr>
          <w:rStyle w:val="af7"/>
          <w:rFonts w:ascii="Times New Roman" w:hAnsi="Times New Roman"/>
          <w:b w:val="0"/>
          <w:color w:val="000000"/>
          <w:sz w:val="28"/>
          <w:szCs w:val="26"/>
        </w:rPr>
        <w:t xml:space="preserve">2. </w:t>
      </w:r>
      <w:r w:rsidRPr="00193B6C">
        <w:rPr>
          <w:rFonts w:ascii="Times New Roman" w:hAnsi="Times New Roman"/>
          <w:sz w:val="28"/>
          <w:szCs w:val="26"/>
        </w:rPr>
        <w:t>Начальнику отдела по работе со средствами массовой информации и информационных технологий</w:t>
      </w:r>
      <w:r>
        <w:rPr>
          <w:rFonts w:ascii="Times New Roman" w:hAnsi="Times New Roman"/>
          <w:sz w:val="28"/>
          <w:szCs w:val="26"/>
        </w:rPr>
        <w:t xml:space="preserve"> администрации</w:t>
      </w:r>
      <w:r w:rsidRPr="00193B6C">
        <w:rPr>
          <w:rFonts w:ascii="Times New Roman" w:hAnsi="Times New Roman"/>
          <w:sz w:val="28"/>
          <w:szCs w:val="26"/>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193B6C" w:rsidRPr="00193B6C" w:rsidRDefault="00193B6C" w:rsidP="00193B6C">
      <w:pPr>
        <w:pStyle w:val="aa"/>
        <w:ind w:firstLine="709"/>
        <w:jc w:val="both"/>
        <w:rPr>
          <w:rFonts w:ascii="Times New Roman" w:hAnsi="Times New Roman"/>
          <w:sz w:val="28"/>
          <w:szCs w:val="26"/>
        </w:rPr>
      </w:pPr>
      <w:r w:rsidRPr="00193B6C">
        <w:rPr>
          <w:rFonts w:ascii="Times New Roman" w:hAnsi="Times New Roman"/>
          <w:sz w:val="28"/>
          <w:szCs w:val="26"/>
        </w:rPr>
        <w:t>3. Директору</w:t>
      </w:r>
      <w:r>
        <w:rPr>
          <w:rFonts w:ascii="Times New Roman" w:hAnsi="Times New Roman"/>
          <w:sz w:val="28"/>
          <w:szCs w:val="26"/>
        </w:rPr>
        <w:t xml:space="preserve"> -</w:t>
      </w:r>
      <w:r w:rsidRPr="00193B6C">
        <w:rPr>
          <w:rFonts w:ascii="Times New Roman" w:hAnsi="Times New Roman"/>
          <w:sz w:val="28"/>
          <w:szCs w:val="26"/>
        </w:rPr>
        <w:t xml:space="preserve"> главному редактору МБУ «Редакция газеты «Народная трибуна» Сафроновой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 </w:t>
      </w:r>
    </w:p>
    <w:p w:rsidR="00193B6C" w:rsidRPr="00193B6C" w:rsidRDefault="00193B6C" w:rsidP="00193B6C">
      <w:pPr>
        <w:pStyle w:val="aa"/>
        <w:ind w:firstLine="709"/>
        <w:jc w:val="both"/>
        <w:rPr>
          <w:rFonts w:ascii="Times New Roman" w:hAnsi="Times New Roman"/>
          <w:sz w:val="28"/>
          <w:szCs w:val="26"/>
        </w:rPr>
      </w:pPr>
      <w:r w:rsidRPr="00193B6C">
        <w:rPr>
          <w:rFonts w:ascii="Times New Roman" w:hAnsi="Times New Roman"/>
          <w:sz w:val="28"/>
          <w:szCs w:val="26"/>
        </w:rPr>
        <w:lastRenderedPageBreak/>
        <w:t>4. Настоящее постановление вступает в силу с момента его официального опубликования (обнародования).</w:t>
      </w:r>
    </w:p>
    <w:p w:rsidR="00193B6C" w:rsidRPr="00193B6C" w:rsidRDefault="00193B6C" w:rsidP="00193B6C">
      <w:pPr>
        <w:ind w:firstLine="720"/>
        <w:jc w:val="both"/>
        <w:rPr>
          <w:sz w:val="28"/>
          <w:szCs w:val="26"/>
        </w:rPr>
      </w:pPr>
      <w:bookmarkStart w:id="0" w:name="sub_2"/>
      <w:r w:rsidRPr="00193B6C">
        <w:rPr>
          <w:sz w:val="28"/>
          <w:szCs w:val="26"/>
        </w:rPr>
        <w:t xml:space="preserve">5. </w:t>
      </w:r>
      <w:bookmarkStart w:id="1" w:name="sub_3"/>
      <w:bookmarkEnd w:id="0"/>
      <w:r w:rsidRPr="00193B6C">
        <w:rPr>
          <w:sz w:val="28"/>
          <w:szCs w:val="26"/>
        </w:rPr>
        <w:t>Контроль за исполнением настоящего постано</w:t>
      </w:r>
      <w:r>
        <w:rPr>
          <w:sz w:val="28"/>
          <w:szCs w:val="26"/>
        </w:rPr>
        <w:t>вления возложить на начальника у</w:t>
      </w:r>
      <w:r w:rsidRPr="00193B6C">
        <w:rPr>
          <w:sz w:val="28"/>
          <w:szCs w:val="26"/>
        </w:rPr>
        <w:t>правления земельно-имущественных отношений ад</w:t>
      </w:r>
      <w:r>
        <w:rPr>
          <w:sz w:val="28"/>
          <w:szCs w:val="26"/>
        </w:rPr>
        <w:t>министрации</w:t>
      </w:r>
      <w:r w:rsidRPr="00193B6C">
        <w:rPr>
          <w:sz w:val="28"/>
          <w:szCs w:val="26"/>
        </w:rPr>
        <w:t xml:space="preserve"> муниципального района Сигачеву С.Н.</w:t>
      </w:r>
    </w:p>
    <w:bookmarkEnd w:id="1"/>
    <w:p w:rsidR="00193B6C" w:rsidRDefault="00193B6C" w:rsidP="00193B6C">
      <w:pPr>
        <w:ind w:firstLine="709"/>
        <w:jc w:val="both"/>
        <w:rPr>
          <w:sz w:val="28"/>
          <w:szCs w:val="28"/>
        </w:rPr>
      </w:pPr>
    </w:p>
    <w:p w:rsidR="00193B6C" w:rsidRDefault="00193B6C" w:rsidP="00193B6C">
      <w:pPr>
        <w:ind w:firstLine="720"/>
        <w:jc w:val="both"/>
        <w:rPr>
          <w:sz w:val="28"/>
          <w:szCs w:val="28"/>
        </w:rPr>
      </w:pPr>
    </w:p>
    <w:p w:rsidR="00193B6C" w:rsidRDefault="00193B6C" w:rsidP="00193B6C">
      <w:pPr>
        <w:ind w:firstLine="720"/>
        <w:jc w:val="both"/>
        <w:rPr>
          <w:sz w:val="28"/>
          <w:szCs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193B6C" w:rsidRDefault="00193B6C" w:rsidP="00C17BEE">
      <w:pPr>
        <w:jc w:val="both"/>
      </w:pPr>
    </w:p>
    <w:p w:rsidR="00C70055" w:rsidRDefault="00C17BEE" w:rsidP="00C17BEE">
      <w:pPr>
        <w:jc w:val="both"/>
      </w:pPr>
      <w:r w:rsidRPr="003E5E2B">
        <w:t>Исп</w:t>
      </w:r>
      <w:r w:rsidR="000A26DF">
        <w:t xml:space="preserve">.: </w:t>
      </w:r>
      <w:r w:rsidR="00193B6C">
        <w:t>Мокиенко Е.Н.</w:t>
      </w:r>
    </w:p>
    <w:p w:rsidR="00193B6C" w:rsidRPr="00193B6C" w:rsidRDefault="00193B6C" w:rsidP="00193B6C">
      <w:pPr>
        <w:ind w:left="6237"/>
        <w:rPr>
          <w:rStyle w:val="af7"/>
          <w:bCs w:val="0"/>
          <w:color w:val="000000"/>
          <w:sz w:val="28"/>
          <w:szCs w:val="28"/>
        </w:rPr>
      </w:pPr>
      <w:r w:rsidRPr="00193B6C">
        <w:rPr>
          <w:rStyle w:val="af7"/>
          <w:bCs w:val="0"/>
          <w:color w:val="000000"/>
          <w:sz w:val="28"/>
          <w:szCs w:val="28"/>
        </w:rPr>
        <w:lastRenderedPageBreak/>
        <w:t xml:space="preserve">Приложение </w:t>
      </w:r>
    </w:p>
    <w:p w:rsidR="00193B6C" w:rsidRPr="00193B6C" w:rsidRDefault="00193B6C" w:rsidP="00193B6C">
      <w:pPr>
        <w:ind w:left="6237"/>
        <w:rPr>
          <w:rStyle w:val="af7"/>
          <w:bCs w:val="0"/>
          <w:color w:val="000000"/>
          <w:sz w:val="28"/>
          <w:szCs w:val="28"/>
        </w:rPr>
      </w:pPr>
      <w:r w:rsidRPr="00193B6C">
        <w:rPr>
          <w:rStyle w:val="af7"/>
          <w:bCs w:val="0"/>
          <w:color w:val="000000"/>
          <w:sz w:val="28"/>
          <w:szCs w:val="28"/>
        </w:rPr>
        <w:t>к постановлению</w:t>
      </w:r>
    </w:p>
    <w:p w:rsidR="00193B6C" w:rsidRPr="00193B6C" w:rsidRDefault="00193B6C" w:rsidP="00193B6C">
      <w:pPr>
        <w:ind w:left="6237"/>
        <w:rPr>
          <w:rStyle w:val="af7"/>
          <w:bCs w:val="0"/>
          <w:color w:val="000000"/>
          <w:sz w:val="28"/>
          <w:szCs w:val="28"/>
        </w:rPr>
      </w:pPr>
      <w:r w:rsidRPr="00193B6C">
        <w:rPr>
          <w:rStyle w:val="af7"/>
          <w:bCs w:val="0"/>
          <w:color w:val="000000"/>
          <w:sz w:val="28"/>
          <w:szCs w:val="28"/>
        </w:rPr>
        <w:t xml:space="preserve">администрации МР </w:t>
      </w:r>
    </w:p>
    <w:p w:rsidR="00193B6C" w:rsidRPr="00193B6C" w:rsidRDefault="00193B6C" w:rsidP="00193B6C">
      <w:pPr>
        <w:ind w:left="6237"/>
        <w:rPr>
          <w:color w:val="000000"/>
          <w:sz w:val="28"/>
          <w:szCs w:val="28"/>
        </w:rPr>
      </w:pPr>
      <w:r w:rsidRPr="00193B6C">
        <w:rPr>
          <w:rStyle w:val="af7"/>
          <w:bCs w:val="0"/>
          <w:color w:val="000000"/>
          <w:sz w:val="28"/>
          <w:szCs w:val="28"/>
        </w:rPr>
        <w:t xml:space="preserve">от </w:t>
      </w:r>
      <w:r>
        <w:rPr>
          <w:rStyle w:val="af7"/>
          <w:bCs w:val="0"/>
          <w:color w:val="000000"/>
          <w:sz w:val="28"/>
          <w:szCs w:val="28"/>
        </w:rPr>
        <w:t>14.01.</w:t>
      </w:r>
      <w:r w:rsidRPr="00193B6C">
        <w:rPr>
          <w:rStyle w:val="af7"/>
          <w:bCs w:val="0"/>
          <w:color w:val="000000"/>
          <w:sz w:val="28"/>
          <w:szCs w:val="28"/>
        </w:rPr>
        <w:t>2025 года №</w:t>
      </w:r>
      <w:r>
        <w:rPr>
          <w:rStyle w:val="af7"/>
          <w:bCs w:val="0"/>
          <w:color w:val="000000"/>
          <w:sz w:val="28"/>
          <w:szCs w:val="28"/>
        </w:rPr>
        <w:t>26</w:t>
      </w: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jc w:val="center"/>
        <w:rPr>
          <w:b/>
          <w:sz w:val="28"/>
          <w:szCs w:val="28"/>
        </w:rPr>
      </w:pPr>
      <w:r>
        <w:rPr>
          <w:b/>
          <w:sz w:val="28"/>
          <w:szCs w:val="28"/>
        </w:rPr>
        <w:t>Муниципальная программа</w:t>
      </w:r>
    </w:p>
    <w:p w:rsidR="00193B6C" w:rsidRDefault="00193B6C" w:rsidP="00193B6C">
      <w:pPr>
        <w:jc w:val="center"/>
        <w:rPr>
          <w:b/>
          <w:sz w:val="28"/>
          <w:szCs w:val="28"/>
        </w:rPr>
      </w:pPr>
      <w:r>
        <w:rPr>
          <w:b/>
          <w:sz w:val="28"/>
          <w:szCs w:val="28"/>
        </w:rPr>
        <w:t xml:space="preserve">«Предоставление гражданам, имеющим трех и более детей, </w:t>
      </w:r>
    </w:p>
    <w:p w:rsidR="00193B6C" w:rsidRDefault="00193B6C" w:rsidP="00193B6C">
      <w:pPr>
        <w:jc w:val="center"/>
        <w:rPr>
          <w:b/>
          <w:sz w:val="28"/>
          <w:szCs w:val="28"/>
        </w:rPr>
      </w:pPr>
      <w:r>
        <w:rPr>
          <w:b/>
          <w:sz w:val="28"/>
          <w:szCs w:val="28"/>
        </w:rPr>
        <w:t xml:space="preserve">в собственность бесплатно земельных участков, находящихся </w:t>
      </w:r>
    </w:p>
    <w:p w:rsidR="00193B6C" w:rsidRDefault="00193B6C" w:rsidP="00193B6C">
      <w:pPr>
        <w:jc w:val="center"/>
        <w:rPr>
          <w:b/>
          <w:sz w:val="28"/>
          <w:szCs w:val="28"/>
        </w:rPr>
      </w:pPr>
      <w:r>
        <w:rPr>
          <w:b/>
          <w:sz w:val="28"/>
          <w:szCs w:val="28"/>
        </w:rPr>
        <w:t xml:space="preserve">в государственной или муниципальной собственности, </w:t>
      </w:r>
    </w:p>
    <w:p w:rsidR="00193B6C" w:rsidRDefault="00193B6C" w:rsidP="00193B6C">
      <w:pPr>
        <w:jc w:val="center"/>
        <w:rPr>
          <w:b/>
          <w:sz w:val="28"/>
          <w:szCs w:val="28"/>
        </w:rPr>
      </w:pPr>
      <w:r>
        <w:rPr>
          <w:b/>
          <w:sz w:val="28"/>
          <w:szCs w:val="28"/>
        </w:rPr>
        <w:t>расположенных в границах МО город Калининск на 2025-2027 гг.»</w:t>
      </w: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jc w:val="center"/>
        <w:rPr>
          <w:b/>
          <w:sz w:val="28"/>
          <w:szCs w:val="28"/>
        </w:rPr>
      </w:pPr>
    </w:p>
    <w:p w:rsidR="00193B6C" w:rsidRDefault="00193B6C" w:rsidP="00193B6C">
      <w:pPr>
        <w:rPr>
          <w:b/>
          <w:sz w:val="28"/>
          <w:szCs w:val="28"/>
        </w:rPr>
      </w:pPr>
    </w:p>
    <w:p w:rsidR="00193B6C" w:rsidRPr="00193B6C" w:rsidRDefault="00193B6C" w:rsidP="00193B6C">
      <w:pPr>
        <w:jc w:val="center"/>
        <w:rPr>
          <w:b/>
          <w:sz w:val="28"/>
          <w:szCs w:val="28"/>
        </w:rPr>
      </w:pPr>
      <w:r w:rsidRPr="00193B6C">
        <w:rPr>
          <w:b/>
          <w:sz w:val="28"/>
          <w:szCs w:val="28"/>
        </w:rPr>
        <w:t>2025 г.</w:t>
      </w:r>
    </w:p>
    <w:p w:rsidR="00193B6C" w:rsidRPr="001A66A2" w:rsidRDefault="00193B6C" w:rsidP="00193B6C">
      <w:pPr>
        <w:jc w:val="center"/>
        <w:rPr>
          <w:b/>
          <w:bCs/>
          <w:sz w:val="28"/>
          <w:szCs w:val="25"/>
        </w:rPr>
      </w:pPr>
      <w:r w:rsidRPr="001A66A2">
        <w:rPr>
          <w:b/>
          <w:bCs/>
          <w:sz w:val="28"/>
          <w:szCs w:val="25"/>
        </w:rPr>
        <w:lastRenderedPageBreak/>
        <w:t xml:space="preserve">Паспорт </w:t>
      </w:r>
      <w:r w:rsidRPr="001A66A2">
        <w:rPr>
          <w:b/>
          <w:sz w:val="28"/>
          <w:szCs w:val="25"/>
        </w:rPr>
        <w:t>муниципальной программы</w:t>
      </w:r>
    </w:p>
    <w:p w:rsidR="00193B6C" w:rsidRDefault="00193B6C" w:rsidP="00193B6C">
      <w:pPr>
        <w:pStyle w:val="a5"/>
        <w:ind w:firstLine="567"/>
        <w:jc w:val="center"/>
        <w:rPr>
          <w:b/>
          <w:szCs w:val="25"/>
        </w:rPr>
      </w:pPr>
      <w:r w:rsidRPr="001A66A2">
        <w:rPr>
          <w:b/>
          <w:szCs w:val="25"/>
        </w:rPr>
        <w:t xml:space="preserve">«Предоставление гражданам, имеющим трех и более детей, </w:t>
      </w:r>
    </w:p>
    <w:p w:rsidR="00193B6C" w:rsidRDefault="00193B6C" w:rsidP="00193B6C">
      <w:pPr>
        <w:pStyle w:val="a5"/>
        <w:ind w:firstLine="567"/>
        <w:jc w:val="center"/>
        <w:rPr>
          <w:b/>
          <w:szCs w:val="25"/>
        </w:rPr>
      </w:pPr>
      <w:r w:rsidRPr="001A66A2">
        <w:rPr>
          <w:b/>
          <w:szCs w:val="25"/>
        </w:rPr>
        <w:t>в собственность бесплатно з</w:t>
      </w:r>
      <w:r>
        <w:rPr>
          <w:b/>
          <w:szCs w:val="25"/>
        </w:rPr>
        <w:t xml:space="preserve">емельных участков, находящихся </w:t>
      </w:r>
    </w:p>
    <w:p w:rsidR="00193B6C" w:rsidRPr="001A66A2" w:rsidRDefault="00193B6C" w:rsidP="00193B6C">
      <w:pPr>
        <w:pStyle w:val="a5"/>
        <w:ind w:firstLine="567"/>
        <w:jc w:val="center"/>
        <w:rPr>
          <w:b/>
          <w:szCs w:val="25"/>
        </w:rPr>
      </w:pPr>
      <w:r w:rsidRPr="001A66A2">
        <w:rPr>
          <w:b/>
          <w:szCs w:val="25"/>
        </w:rPr>
        <w:t>в государственной или муниципальн</w:t>
      </w:r>
      <w:r>
        <w:rPr>
          <w:b/>
          <w:szCs w:val="25"/>
        </w:rPr>
        <w:t xml:space="preserve">ой собственности, расположенных в границах </w:t>
      </w:r>
      <w:r w:rsidRPr="001A66A2">
        <w:rPr>
          <w:b/>
          <w:szCs w:val="25"/>
        </w:rPr>
        <w:t>МО г</w:t>
      </w:r>
      <w:r>
        <w:rPr>
          <w:b/>
          <w:szCs w:val="25"/>
        </w:rPr>
        <w:t>ород</w:t>
      </w:r>
      <w:r w:rsidRPr="001A66A2">
        <w:rPr>
          <w:b/>
          <w:szCs w:val="25"/>
        </w:rPr>
        <w:t xml:space="preserve"> Калининск на 20</w:t>
      </w:r>
      <w:r>
        <w:rPr>
          <w:b/>
          <w:szCs w:val="25"/>
        </w:rPr>
        <w:t>25</w:t>
      </w:r>
      <w:r w:rsidRPr="001A66A2">
        <w:rPr>
          <w:b/>
          <w:szCs w:val="25"/>
        </w:rPr>
        <w:t>-202</w:t>
      </w:r>
      <w:r>
        <w:rPr>
          <w:b/>
          <w:szCs w:val="25"/>
        </w:rPr>
        <w:t xml:space="preserve">7 </w:t>
      </w:r>
      <w:r w:rsidRPr="001A66A2">
        <w:rPr>
          <w:b/>
          <w:szCs w:val="25"/>
        </w:rPr>
        <w:t>гг.»</w:t>
      </w:r>
    </w:p>
    <w:p w:rsidR="00193B6C" w:rsidRPr="001A66A2" w:rsidRDefault="00193B6C" w:rsidP="00193B6C">
      <w:pPr>
        <w:pStyle w:val="a5"/>
        <w:ind w:firstLine="567"/>
        <w:jc w:val="center"/>
        <w:rPr>
          <w:b/>
          <w:szCs w:val="25"/>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087"/>
      </w:tblGrid>
      <w:tr w:rsidR="00193B6C" w:rsidRPr="00B675B6" w:rsidTr="00DF3B60">
        <w:tc>
          <w:tcPr>
            <w:tcW w:w="2660" w:type="dxa"/>
          </w:tcPr>
          <w:p w:rsidR="00193B6C" w:rsidRPr="001A66A2" w:rsidRDefault="00193B6C" w:rsidP="00F60332">
            <w:pPr>
              <w:rPr>
                <w:b/>
                <w:bCs/>
                <w:sz w:val="28"/>
                <w:szCs w:val="28"/>
              </w:rPr>
            </w:pPr>
            <w:r w:rsidRPr="001A66A2">
              <w:rPr>
                <w:b/>
                <w:bCs/>
                <w:sz w:val="28"/>
                <w:szCs w:val="28"/>
              </w:rPr>
              <w:t xml:space="preserve">Наименование муниципальной программы </w:t>
            </w:r>
          </w:p>
        </w:tc>
        <w:tc>
          <w:tcPr>
            <w:tcW w:w="7087" w:type="dxa"/>
          </w:tcPr>
          <w:p w:rsidR="00193B6C" w:rsidRPr="001A66A2" w:rsidRDefault="00193B6C" w:rsidP="00F60332">
            <w:pPr>
              <w:jc w:val="both"/>
              <w:rPr>
                <w:sz w:val="28"/>
                <w:szCs w:val="28"/>
              </w:rPr>
            </w:pPr>
            <w:r>
              <w:rPr>
                <w:sz w:val="28"/>
                <w:szCs w:val="28"/>
              </w:rPr>
              <w:t>Муниципальная программа</w:t>
            </w:r>
            <w:r w:rsidRPr="001A66A2">
              <w:rPr>
                <w:sz w:val="28"/>
                <w:szCs w:val="28"/>
              </w:rPr>
              <w:t xml:space="preserve"> «Предоставление гражданам, имеющим трех и более детей, в собственность бесплатно земельных участков, находящих</w:t>
            </w:r>
            <w:r>
              <w:rPr>
                <w:sz w:val="28"/>
                <w:szCs w:val="28"/>
              </w:rPr>
              <w:t xml:space="preserve">ся </w:t>
            </w:r>
            <w:r w:rsidRPr="001A66A2">
              <w:rPr>
                <w:sz w:val="28"/>
                <w:szCs w:val="28"/>
              </w:rPr>
              <w:t>в гос</w:t>
            </w:r>
            <w:r>
              <w:rPr>
                <w:sz w:val="28"/>
                <w:szCs w:val="28"/>
              </w:rPr>
              <w:t>ударственной или муниципальной собственности, расположенных</w:t>
            </w:r>
            <w:r w:rsidR="00DF3B60">
              <w:rPr>
                <w:sz w:val="28"/>
                <w:szCs w:val="28"/>
              </w:rPr>
              <w:t xml:space="preserve"> в границах МО г. Калининска</w:t>
            </w:r>
            <w:r w:rsidRPr="001A66A2">
              <w:rPr>
                <w:sz w:val="28"/>
                <w:szCs w:val="28"/>
              </w:rPr>
              <w:t xml:space="preserve"> на 20</w:t>
            </w:r>
            <w:r>
              <w:rPr>
                <w:sz w:val="28"/>
                <w:szCs w:val="28"/>
              </w:rPr>
              <w:t>25</w:t>
            </w:r>
            <w:r w:rsidRPr="001A66A2">
              <w:rPr>
                <w:sz w:val="28"/>
                <w:szCs w:val="28"/>
              </w:rPr>
              <w:t>-202</w:t>
            </w:r>
            <w:r>
              <w:rPr>
                <w:sz w:val="28"/>
                <w:szCs w:val="28"/>
              </w:rPr>
              <w:t>7</w:t>
            </w:r>
            <w:r w:rsidRPr="001A66A2">
              <w:rPr>
                <w:sz w:val="28"/>
                <w:szCs w:val="28"/>
              </w:rPr>
              <w:t xml:space="preserve"> гг.»</w:t>
            </w:r>
            <w:r>
              <w:rPr>
                <w:sz w:val="28"/>
                <w:szCs w:val="28"/>
              </w:rPr>
              <w:t xml:space="preserve"> (далее - п</w:t>
            </w:r>
            <w:r w:rsidRPr="001A66A2">
              <w:rPr>
                <w:sz w:val="28"/>
                <w:szCs w:val="28"/>
              </w:rPr>
              <w:t>рограмма)</w:t>
            </w:r>
          </w:p>
        </w:tc>
      </w:tr>
      <w:tr w:rsidR="00193B6C" w:rsidRPr="00B675B6" w:rsidTr="00DF3B60">
        <w:tc>
          <w:tcPr>
            <w:tcW w:w="2660" w:type="dxa"/>
          </w:tcPr>
          <w:p w:rsidR="00193B6C" w:rsidRPr="001A66A2" w:rsidRDefault="00193B6C" w:rsidP="00F60332">
            <w:pPr>
              <w:rPr>
                <w:b/>
                <w:bCs/>
                <w:sz w:val="28"/>
                <w:szCs w:val="28"/>
              </w:rPr>
            </w:pPr>
            <w:r w:rsidRPr="001A66A2">
              <w:rPr>
                <w:b/>
                <w:bCs/>
                <w:sz w:val="28"/>
                <w:szCs w:val="28"/>
              </w:rPr>
              <w:t>Основание разработки программы</w:t>
            </w:r>
          </w:p>
        </w:tc>
        <w:tc>
          <w:tcPr>
            <w:tcW w:w="7087" w:type="dxa"/>
          </w:tcPr>
          <w:p w:rsidR="00193B6C" w:rsidRPr="001A66A2" w:rsidRDefault="00193B6C" w:rsidP="00F60332">
            <w:pPr>
              <w:jc w:val="both"/>
              <w:rPr>
                <w:sz w:val="28"/>
                <w:szCs w:val="28"/>
              </w:rPr>
            </w:pPr>
            <w:r>
              <w:rPr>
                <w:sz w:val="28"/>
                <w:szCs w:val="28"/>
              </w:rPr>
              <w:t xml:space="preserve">Закон </w:t>
            </w:r>
            <w:r w:rsidRPr="001A66A2">
              <w:rPr>
                <w:sz w:val="28"/>
                <w:szCs w:val="28"/>
              </w:rPr>
              <w:t xml:space="preserve">Саратовской области от 30 сентября 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w:t>
            </w:r>
            <w:r>
              <w:rPr>
                <w:sz w:val="28"/>
                <w:szCs w:val="28"/>
              </w:rPr>
              <w:t>ст. 39.5</w:t>
            </w:r>
            <w:r w:rsidRPr="001A66A2">
              <w:rPr>
                <w:sz w:val="28"/>
                <w:szCs w:val="28"/>
              </w:rPr>
              <w:t xml:space="preserve"> Земельного кодекса Российской Федерации от 25 октября 2001 г</w:t>
            </w:r>
            <w:r>
              <w:rPr>
                <w:sz w:val="28"/>
                <w:szCs w:val="28"/>
              </w:rPr>
              <w:t>ода</w:t>
            </w:r>
            <w:r w:rsidRPr="001A66A2">
              <w:rPr>
                <w:sz w:val="28"/>
                <w:szCs w:val="28"/>
              </w:rPr>
              <w:t xml:space="preserve"> №136-ФЗ, Закон Саратовской области «О мерах соц</w:t>
            </w:r>
            <w:r>
              <w:rPr>
                <w:sz w:val="28"/>
                <w:szCs w:val="28"/>
              </w:rPr>
              <w:t>иальной поддержки многодетных</w:t>
            </w:r>
            <w:r w:rsidRPr="001A66A2">
              <w:rPr>
                <w:sz w:val="28"/>
                <w:szCs w:val="28"/>
              </w:rPr>
              <w:t xml:space="preserve"> семей в Саратовской области»</w:t>
            </w:r>
          </w:p>
        </w:tc>
      </w:tr>
      <w:tr w:rsidR="00193B6C" w:rsidRPr="00B675B6" w:rsidTr="00DF3B60">
        <w:tc>
          <w:tcPr>
            <w:tcW w:w="2660" w:type="dxa"/>
          </w:tcPr>
          <w:p w:rsidR="00193B6C" w:rsidRPr="001A66A2" w:rsidRDefault="00193B6C" w:rsidP="00F60332">
            <w:pPr>
              <w:rPr>
                <w:b/>
                <w:bCs/>
                <w:sz w:val="28"/>
                <w:szCs w:val="28"/>
              </w:rPr>
            </w:pPr>
            <w:r>
              <w:rPr>
                <w:b/>
                <w:bCs/>
                <w:sz w:val="28"/>
                <w:szCs w:val="28"/>
              </w:rPr>
              <w:t>Исполнители мероприятий</w:t>
            </w:r>
          </w:p>
        </w:tc>
        <w:tc>
          <w:tcPr>
            <w:tcW w:w="7087" w:type="dxa"/>
          </w:tcPr>
          <w:p w:rsidR="00193B6C" w:rsidRPr="001A66A2" w:rsidRDefault="00193B6C" w:rsidP="00F60332">
            <w:pPr>
              <w:jc w:val="both"/>
              <w:rPr>
                <w:sz w:val="28"/>
                <w:szCs w:val="28"/>
              </w:rPr>
            </w:pPr>
            <w:r>
              <w:rPr>
                <w:sz w:val="28"/>
                <w:szCs w:val="28"/>
              </w:rPr>
              <w:t>А</w:t>
            </w:r>
            <w:r w:rsidRPr="001A66A2">
              <w:rPr>
                <w:sz w:val="28"/>
                <w:szCs w:val="28"/>
              </w:rPr>
              <w:t>дминистрация Калининского муниципального района, управление земельно-имущественных отношений  администрации Калининского муниципального района Саратовской области</w:t>
            </w:r>
          </w:p>
        </w:tc>
      </w:tr>
      <w:tr w:rsidR="00193B6C" w:rsidRPr="00B675B6" w:rsidTr="00DF3B60">
        <w:tc>
          <w:tcPr>
            <w:tcW w:w="2660" w:type="dxa"/>
          </w:tcPr>
          <w:p w:rsidR="00193B6C" w:rsidRPr="001A66A2" w:rsidRDefault="00193B6C" w:rsidP="00F60332">
            <w:pPr>
              <w:rPr>
                <w:b/>
                <w:bCs/>
                <w:sz w:val="28"/>
                <w:szCs w:val="28"/>
              </w:rPr>
            </w:pPr>
            <w:r>
              <w:rPr>
                <w:b/>
                <w:bCs/>
                <w:sz w:val="28"/>
                <w:szCs w:val="28"/>
              </w:rPr>
              <w:t>Ответственный исполнитель</w:t>
            </w:r>
          </w:p>
        </w:tc>
        <w:tc>
          <w:tcPr>
            <w:tcW w:w="7087" w:type="dxa"/>
          </w:tcPr>
          <w:p w:rsidR="00193B6C" w:rsidRPr="001A66A2" w:rsidRDefault="00193B6C" w:rsidP="00F60332">
            <w:pPr>
              <w:jc w:val="both"/>
              <w:rPr>
                <w:sz w:val="28"/>
                <w:szCs w:val="28"/>
              </w:rPr>
            </w:pPr>
            <w:r w:rsidRPr="001A66A2">
              <w:rPr>
                <w:sz w:val="28"/>
                <w:szCs w:val="28"/>
              </w:rPr>
              <w:t>Управление земельно-имущественных отношений  администрации Калининского муниципального района Саратовской области</w:t>
            </w:r>
          </w:p>
        </w:tc>
      </w:tr>
      <w:tr w:rsidR="00DF3B60" w:rsidRPr="00B675B6" w:rsidTr="00DF3B60">
        <w:tc>
          <w:tcPr>
            <w:tcW w:w="2660" w:type="dxa"/>
          </w:tcPr>
          <w:p w:rsidR="00DF3B60" w:rsidRPr="001A66A2" w:rsidRDefault="00DF3B60" w:rsidP="00F60332">
            <w:pPr>
              <w:rPr>
                <w:b/>
                <w:bCs/>
                <w:sz w:val="28"/>
                <w:szCs w:val="28"/>
              </w:rPr>
            </w:pPr>
            <w:r w:rsidRPr="001A66A2">
              <w:rPr>
                <w:b/>
                <w:bCs/>
                <w:sz w:val="28"/>
                <w:szCs w:val="28"/>
              </w:rPr>
              <w:t>Цели и задачи муниципальной программы</w:t>
            </w:r>
          </w:p>
        </w:tc>
        <w:tc>
          <w:tcPr>
            <w:tcW w:w="7087" w:type="dxa"/>
          </w:tcPr>
          <w:p w:rsidR="00DF3B60" w:rsidRPr="001A66A2" w:rsidRDefault="00DF3B60" w:rsidP="00F60332">
            <w:pPr>
              <w:jc w:val="both"/>
              <w:rPr>
                <w:sz w:val="28"/>
                <w:szCs w:val="28"/>
              </w:rPr>
            </w:pPr>
            <w:r>
              <w:rPr>
                <w:sz w:val="28"/>
                <w:szCs w:val="28"/>
              </w:rPr>
              <w:t>Основной целью п</w:t>
            </w:r>
            <w:r w:rsidRPr="001A66A2">
              <w:rPr>
                <w:sz w:val="28"/>
                <w:szCs w:val="28"/>
              </w:rPr>
              <w:t>рограммы является обеспечение социальной поддержки многодетных семей, а именно предоставление земельных участков, гражданам, имеющим трех и более детей, в собственность бесплатно земельных участков.</w:t>
            </w:r>
          </w:p>
          <w:p w:rsidR="00DF3B60" w:rsidRPr="001A66A2" w:rsidRDefault="00DF3B60" w:rsidP="00F60332">
            <w:pPr>
              <w:jc w:val="both"/>
              <w:rPr>
                <w:sz w:val="28"/>
                <w:szCs w:val="28"/>
              </w:rPr>
            </w:pPr>
            <w:r w:rsidRPr="001A66A2">
              <w:rPr>
                <w:sz w:val="28"/>
                <w:szCs w:val="28"/>
              </w:rPr>
              <w:t xml:space="preserve">Задачи программы: </w:t>
            </w:r>
          </w:p>
          <w:p w:rsidR="00DF3B60" w:rsidRPr="001A66A2" w:rsidRDefault="00DF3B60" w:rsidP="00F60332">
            <w:pPr>
              <w:ind w:right="33"/>
              <w:jc w:val="both"/>
              <w:rPr>
                <w:sz w:val="28"/>
                <w:szCs w:val="28"/>
              </w:rPr>
            </w:pPr>
            <w:r w:rsidRPr="001A66A2">
              <w:rPr>
                <w:sz w:val="28"/>
                <w:szCs w:val="28"/>
              </w:rPr>
              <w:t>1.</w:t>
            </w:r>
            <w:r>
              <w:rPr>
                <w:sz w:val="28"/>
                <w:szCs w:val="28"/>
              </w:rPr>
              <w:t xml:space="preserve"> </w:t>
            </w:r>
            <w:r w:rsidRPr="001A66A2">
              <w:rPr>
                <w:sz w:val="28"/>
                <w:szCs w:val="28"/>
              </w:rPr>
              <w:t>Выявление земельных участков из земель, находящихся в му</w:t>
            </w:r>
            <w:r>
              <w:rPr>
                <w:sz w:val="28"/>
                <w:szCs w:val="28"/>
              </w:rPr>
              <w:t>ниципальной</w:t>
            </w:r>
            <w:r w:rsidRPr="001A66A2">
              <w:rPr>
                <w:sz w:val="28"/>
                <w:szCs w:val="28"/>
              </w:rPr>
              <w:t xml:space="preserve"> собственности Калининского муниципаль</w:t>
            </w:r>
            <w:r>
              <w:rPr>
                <w:sz w:val="28"/>
                <w:szCs w:val="28"/>
              </w:rPr>
              <w:t>ного района, а также земельных</w:t>
            </w:r>
            <w:r w:rsidRPr="001A66A2">
              <w:rPr>
                <w:sz w:val="28"/>
                <w:szCs w:val="28"/>
              </w:rPr>
              <w:t xml:space="preserve"> участков из земель, государственная собственность на которые </w:t>
            </w:r>
            <w:r>
              <w:rPr>
                <w:sz w:val="28"/>
                <w:szCs w:val="28"/>
              </w:rPr>
              <w:t>не разграничена расположенных в границах</w:t>
            </w:r>
            <w:r w:rsidRPr="001A66A2">
              <w:rPr>
                <w:sz w:val="28"/>
                <w:szCs w:val="28"/>
              </w:rPr>
              <w:t xml:space="preserve"> МО город Калининск Калининского муниципального района Сар</w:t>
            </w:r>
            <w:r>
              <w:rPr>
                <w:sz w:val="28"/>
                <w:szCs w:val="28"/>
              </w:rPr>
              <w:t xml:space="preserve">атовской области, </w:t>
            </w:r>
            <w:r w:rsidRPr="001A66A2">
              <w:rPr>
                <w:sz w:val="28"/>
                <w:szCs w:val="28"/>
              </w:rPr>
              <w:t>полном</w:t>
            </w:r>
            <w:r>
              <w:rPr>
                <w:sz w:val="28"/>
                <w:szCs w:val="28"/>
              </w:rPr>
              <w:t>очия по распоряжению которыми, в соответствии с федеральным</w:t>
            </w:r>
            <w:r w:rsidRPr="001A66A2">
              <w:rPr>
                <w:sz w:val="28"/>
                <w:szCs w:val="28"/>
              </w:rPr>
              <w:t xml:space="preserve"> законодательством и законодательством Саратовской об</w:t>
            </w:r>
            <w:r>
              <w:rPr>
                <w:sz w:val="28"/>
                <w:szCs w:val="28"/>
              </w:rPr>
              <w:t xml:space="preserve">ласти возложены на </w:t>
            </w:r>
            <w:r w:rsidRPr="001A66A2">
              <w:rPr>
                <w:sz w:val="28"/>
                <w:szCs w:val="28"/>
              </w:rPr>
              <w:t xml:space="preserve">органы местного самоуправления муниципального </w:t>
            </w:r>
            <w:r>
              <w:rPr>
                <w:sz w:val="28"/>
                <w:szCs w:val="28"/>
              </w:rPr>
              <w:lastRenderedPageBreak/>
              <w:t>района.</w:t>
            </w:r>
          </w:p>
          <w:p w:rsidR="00DF3B60" w:rsidRPr="001A66A2" w:rsidRDefault="00DF3B60" w:rsidP="00F60332">
            <w:pPr>
              <w:jc w:val="both"/>
              <w:rPr>
                <w:sz w:val="28"/>
                <w:szCs w:val="28"/>
              </w:rPr>
            </w:pPr>
            <w:r w:rsidRPr="001A66A2">
              <w:rPr>
                <w:sz w:val="28"/>
                <w:szCs w:val="28"/>
              </w:rPr>
              <w:t>2.</w:t>
            </w:r>
            <w:r>
              <w:rPr>
                <w:sz w:val="28"/>
                <w:szCs w:val="28"/>
              </w:rPr>
              <w:t xml:space="preserve"> </w:t>
            </w:r>
            <w:r w:rsidRPr="001A66A2">
              <w:rPr>
                <w:sz w:val="28"/>
                <w:szCs w:val="28"/>
              </w:rPr>
              <w:t>Формирование земельных участков для целей индивидуального жилищного строительства, ведения дачного хозяйства, личного подсобного хозяйства, садоводства или огородничества в соответствии с действующим законодательством для бесплатного  предоставления участков гражданам, имеющих трех и более детей, семьи, которых признаются многодетными»</w:t>
            </w:r>
          </w:p>
          <w:p w:rsidR="00DF3B60" w:rsidRPr="001A66A2" w:rsidRDefault="00DF3B60" w:rsidP="00F60332">
            <w:pPr>
              <w:numPr>
                <w:ilvl w:val="0"/>
                <w:numId w:val="3"/>
              </w:numPr>
              <w:overflowPunct/>
              <w:autoSpaceDE/>
              <w:autoSpaceDN/>
              <w:adjustRightInd/>
              <w:ind w:left="0" w:firstLine="0"/>
              <w:jc w:val="both"/>
              <w:textAlignment w:val="auto"/>
              <w:rPr>
                <w:sz w:val="28"/>
                <w:szCs w:val="28"/>
              </w:rPr>
            </w:pPr>
            <w:r>
              <w:rPr>
                <w:sz w:val="28"/>
                <w:szCs w:val="28"/>
              </w:rPr>
              <w:t xml:space="preserve"> </w:t>
            </w:r>
            <w:r w:rsidRPr="001A66A2">
              <w:rPr>
                <w:sz w:val="28"/>
                <w:szCs w:val="28"/>
              </w:rPr>
              <w:t>Утверждение перечня сформированных земельных участков.</w:t>
            </w:r>
          </w:p>
          <w:p w:rsidR="00DF3B60" w:rsidRPr="00DE328C" w:rsidRDefault="00DF3B60" w:rsidP="00F60332">
            <w:pPr>
              <w:jc w:val="both"/>
              <w:rPr>
                <w:sz w:val="28"/>
                <w:szCs w:val="28"/>
              </w:rPr>
            </w:pPr>
            <w:r w:rsidRPr="001A66A2">
              <w:rPr>
                <w:sz w:val="28"/>
                <w:szCs w:val="28"/>
              </w:rPr>
              <w:t>Публикация в средствах массовой информации и размещение на официальном сайте.</w:t>
            </w:r>
          </w:p>
        </w:tc>
      </w:tr>
      <w:tr w:rsidR="00DF3B60" w:rsidRPr="00B675B6" w:rsidTr="00DF3B60">
        <w:trPr>
          <w:trHeight w:val="926"/>
        </w:trPr>
        <w:tc>
          <w:tcPr>
            <w:tcW w:w="2660" w:type="dxa"/>
          </w:tcPr>
          <w:p w:rsidR="00DF3B60" w:rsidRPr="001A66A2" w:rsidRDefault="00DF3B60" w:rsidP="00F60332">
            <w:pPr>
              <w:rPr>
                <w:b/>
                <w:bCs/>
                <w:sz w:val="28"/>
                <w:szCs w:val="28"/>
              </w:rPr>
            </w:pPr>
            <w:r>
              <w:rPr>
                <w:b/>
                <w:bCs/>
                <w:sz w:val="28"/>
                <w:szCs w:val="28"/>
              </w:rPr>
              <w:lastRenderedPageBreak/>
              <w:t>Важнейшие оценочные показатели</w:t>
            </w:r>
          </w:p>
        </w:tc>
        <w:tc>
          <w:tcPr>
            <w:tcW w:w="7087" w:type="dxa"/>
          </w:tcPr>
          <w:p w:rsidR="00DF3B60" w:rsidRPr="001A66A2" w:rsidRDefault="00DF3B60" w:rsidP="00F60332">
            <w:pPr>
              <w:jc w:val="both"/>
              <w:rPr>
                <w:sz w:val="28"/>
                <w:szCs w:val="28"/>
              </w:rPr>
            </w:pPr>
            <w:r w:rsidRPr="001A66A2">
              <w:rPr>
                <w:sz w:val="28"/>
                <w:szCs w:val="28"/>
              </w:rPr>
              <w:t>Оценочные показатели: Доля сформированных земельных участков от общего количества подавших заявлений 100%</w:t>
            </w:r>
          </w:p>
        </w:tc>
      </w:tr>
      <w:tr w:rsidR="00DF3B60" w:rsidRPr="00B675B6" w:rsidTr="00DF3B60">
        <w:trPr>
          <w:trHeight w:val="964"/>
        </w:trPr>
        <w:tc>
          <w:tcPr>
            <w:tcW w:w="2660" w:type="dxa"/>
          </w:tcPr>
          <w:p w:rsidR="00DF3B60" w:rsidRPr="001A66A2" w:rsidRDefault="00DF3B60" w:rsidP="00F60332">
            <w:pPr>
              <w:rPr>
                <w:b/>
                <w:bCs/>
                <w:sz w:val="28"/>
                <w:szCs w:val="28"/>
              </w:rPr>
            </w:pPr>
            <w:r w:rsidRPr="001A66A2">
              <w:rPr>
                <w:b/>
                <w:bCs/>
                <w:sz w:val="28"/>
                <w:szCs w:val="28"/>
              </w:rPr>
              <w:t xml:space="preserve">Сроки и этапы реализации муниципальной программы </w:t>
            </w:r>
          </w:p>
        </w:tc>
        <w:tc>
          <w:tcPr>
            <w:tcW w:w="7087" w:type="dxa"/>
          </w:tcPr>
          <w:p w:rsidR="00DF3B60" w:rsidRPr="001A66A2" w:rsidRDefault="00DF3B60" w:rsidP="00F60332">
            <w:pPr>
              <w:jc w:val="both"/>
              <w:rPr>
                <w:sz w:val="28"/>
                <w:szCs w:val="28"/>
              </w:rPr>
            </w:pPr>
            <w:r w:rsidRPr="001A66A2">
              <w:rPr>
                <w:sz w:val="28"/>
                <w:szCs w:val="28"/>
              </w:rPr>
              <w:t>20</w:t>
            </w:r>
            <w:r>
              <w:rPr>
                <w:sz w:val="28"/>
                <w:szCs w:val="28"/>
              </w:rPr>
              <w:t>25</w:t>
            </w:r>
            <w:r w:rsidRPr="001A66A2">
              <w:rPr>
                <w:sz w:val="28"/>
                <w:szCs w:val="28"/>
              </w:rPr>
              <w:t>-202</w:t>
            </w:r>
            <w:r>
              <w:rPr>
                <w:sz w:val="28"/>
                <w:szCs w:val="28"/>
              </w:rPr>
              <w:t>7</w:t>
            </w:r>
            <w:r>
              <w:rPr>
                <w:sz w:val="28"/>
                <w:szCs w:val="28"/>
              </w:rPr>
              <w:t xml:space="preserve"> г</w:t>
            </w:r>
            <w:r w:rsidRPr="001A66A2">
              <w:rPr>
                <w:sz w:val="28"/>
                <w:szCs w:val="28"/>
              </w:rPr>
              <w:t>г.</w:t>
            </w:r>
          </w:p>
        </w:tc>
      </w:tr>
      <w:tr w:rsidR="00DF3B60" w:rsidRPr="00B675B6" w:rsidTr="00DF3B60">
        <w:trPr>
          <w:trHeight w:val="1288"/>
        </w:trPr>
        <w:tc>
          <w:tcPr>
            <w:tcW w:w="2660" w:type="dxa"/>
          </w:tcPr>
          <w:p w:rsidR="00DF3B60" w:rsidRPr="001A66A2" w:rsidRDefault="00DF3B60" w:rsidP="00F60332">
            <w:pPr>
              <w:rPr>
                <w:b/>
                <w:bCs/>
                <w:sz w:val="28"/>
                <w:szCs w:val="28"/>
              </w:rPr>
            </w:pPr>
            <w:r w:rsidRPr="001A66A2">
              <w:rPr>
                <w:b/>
                <w:bCs/>
                <w:sz w:val="28"/>
                <w:szCs w:val="28"/>
              </w:rPr>
              <w:t xml:space="preserve">Объёмы и источники финансирования </w:t>
            </w:r>
          </w:p>
        </w:tc>
        <w:tc>
          <w:tcPr>
            <w:tcW w:w="7087" w:type="dxa"/>
          </w:tcPr>
          <w:p w:rsidR="00DF3B60" w:rsidRPr="001A66A2" w:rsidRDefault="00DF3B60" w:rsidP="00F60332">
            <w:pPr>
              <w:jc w:val="both"/>
              <w:rPr>
                <w:sz w:val="28"/>
                <w:szCs w:val="28"/>
              </w:rPr>
            </w:pPr>
            <w:r w:rsidRPr="001A66A2">
              <w:rPr>
                <w:sz w:val="28"/>
                <w:szCs w:val="28"/>
              </w:rPr>
              <w:t>О</w:t>
            </w:r>
            <w:r>
              <w:rPr>
                <w:sz w:val="28"/>
                <w:szCs w:val="28"/>
              </w:rPr>
              <w:t>бщий объем затрат на реализацию п</w:t>
            </w:r>
            <w:r w:rsidRPr="001A66A2">
              <w:rPr>
                <w:sz w:val="28"/>
                <w:szCs w:val="28"/>
              </w:rPr>
              <w:t>рограммы на 20</w:t>
            </w:r>
            <w:r>
              <w:rPr>
                <w:sz w:val="28"/>
                <w:szCs w:val="28"/>
              </w:rPr>
              <w:t>25</w:t>
            </w:r>
            <w:r w:rsidRPr="001A66A2">
              <w:rPr>
                <w:sz w:val="28"/>
                <w:szCs w:val="28"/>
              </w:rPr>
              <w:t>-202</w:t>
            </w:r>
            <w:r>
              <w:rPr>
                <w:sz w:val="28"/>
                <w:szCs w:val="28"/>
              </w:rPr>
              <w:t>7</w:t>
            </w:r>
            <w:r w:rsidRPr="001A66A2">
              <w:rPr>
                <w:sz w:val="28"/>
                <w:szCs w:val="28"/>
              </w:rPr>
              <w:t xml:space="preserve"> гг.</w:t>
            </w:r>
            <w:r>
              <w:rPr>
                <w:sz w:val="28"/>
                <w:szCs w:val="28"/>
              </w:rPr>
              <w:t xml:space="preserve"> из средств </w:t>
            </w:r>
            <w:r w:rsidRPr="001A66A2">
              <w:rPr>
                <w:sz w:val="28"/>
                <w:szCs w:val="28"/>
              </w:rPr>
              <w:t>бю</w:t>
            </w:r>
            <w:r>
              <w:rPr>
                <w:sz w:val="28"/>
                <w:szCs w:val="28"/>
              </w:rPr>
              <w:t xml:space="preserve">джета </w:t>
            </w:r>
            <w:r w:rsidRPr="001A66A2">
              <w:rPr>
                <w:sz w:val="28"/>
                <w:szCs w:val="28"/>
              </w:rPr>
              <w:t>МО г</w:t>
            </w:r>
            <w:r>
              <w:rPr>
                <w:sz w:val="28"/>
                <w:szCs w:val="28"/>
              </w:rPr>
              <w:t>ород</w:t>
            </w:r>
            <w:r w:rsidRPr="001A66A2">
              <w:rPr>
                <w:sz w:val="28"/>
                <w:szCs w:val="28"/>
              </w:rPr>
              <w:t xml:space="preserve"> Калининск</w:t>
            </w:r>
            <w:r>
              <w:rPr>
                <w:sz w:val="28"/>
                <w:szCs w:val="28"/>
              </w:rPr>
              <w:t xml:space="preserve"> Калининского муниципального района Саратовской области</w:t>
            </w:r>
            <w:r w:rsidRPr="001A66A2">
              <w:rPr>
                <w:sz w:val="28"/>
                <w:szCs w:val="28"/>
              </w:rPr>
              <w:t xml:space="preserve"> составляет </w:t>
            </w:r>
            <w:r>
              <w:rPr>
                <w:sz w:val="28"/>
                <w:szCs w:val="28"/>
              </w:rPr>
              <w:t>150,0</w:t>
            </w:r>
            <w:r w:rsidRPr="001A66A2">
              <w:rPr>
                <w:sz w:val="28"/>
                <w:szCs w:val="28"/>
              </w:rPr>
              <w:t xml:space="preserve"> тыс</w:t>
            </w:r>
            <w:r>
              <w:rPr>
                <w:sz w:val="28"/>
                <w:szCs w:val="28"/>
              </w:rPr>
              <w:t>. руб.</w:t>
            </w:r>
            <w:r w:rsidRPr="001A66A2">
              <w:rPr>
                <w:sz w:val="28"/>
                <w:szCs w:val="28"/>
              </w:rPr>
              <w:t>, в т.ч.</w:t>
            </w:r>
          </w:p>
          <w:p w:rsidR="00DF3B60" w:rsidRPr="001A66A2" w:rsidRDefault="00DF3B60" w:rsidP="00F60332">
            <w:pPr>
              <w:jc w:val="both"/>
              <w:rPr>
                <w:sz w:val="28"/>
                <w:szCs w:val="28"/>
              </w:rPr>
            </w:pPr>
            <w:r>
              <w:rPr>
                <w:sz w:val="28"/>
                <w:szCs w:val="28"/>
              </w:rPr>
              <w:t xml:space="preserve">2025 г. </w:t>
            </w:r>
            <w:r>
              <w:rPr>
                <w:sz w:val="28"/>
                <w:szCs w:val="28"/>
              </w:rPr>
              <w:t>-</w:t>
            </w:r>
            <w:r>
              <w:rPr>
                <w:sz w:val="28"/>
                <w:szCs w:val="28"/>
              </w:rPr>
              <w:t xml:space="preserve"> 50,0 тыс. руб.</w:t>
            </w:r>
          </w:p>
          <w:p w:rsidR="00DF3B60" w:rsidRDefault="00DF3B60" w:rsidP="00F60332">
            <w:pPr>
              <w:jc w:val="both"/>
              <w:rPr>
                <w:sz w:val="28"/>
                <w:szCs w:val="28"/>
              </w:rPr>
            </w:pPr>
            <w:r>
              <w:rPr>
                <w:sz w:val="28"/>
                <w:szCs w:val="28"/>
              </w:rPr>
              <w:t xml:space="preserve">2026 г. - 50,0 тыс. руб. (прогнозно) </w:t>
            </w:r>
          </w:p>
          <w:p w:rsidR="00DF3B60" w:rsidRPr="001A66A2" w:rsidRDefault="00DF3B60" w:rsidP="00F60332">
            <w:pPr>
              <w:jc w:val="both"/>
              <w:rPr>
                <w:sz w:val="28"/>
                <w:szCs w:val="28"/>
              </w:rPr>
            </w:pPr>
            <w:r>
              <w:rPr>
                <w:sz w:val="28"/>
                <w:szCs w:val="28"/>
              </w:rPr>
              <w:t>2027 г. -</w:t>
            </w:r>
            <w:r w:rsidRPr="001A66A2">
              <w:rPr>
                <w:sz w:val="28"/>
                <w:szCs w:val="28"/>
              </w:rPr>
              <w:t xml:space="preserve"> </w:t>
            </w:r>
            <w:r>
              <w:rPr>
                <w:sz w:val="28"/>
                <w:szCs w:val="28"/>
              </w:rPr>
              <w:t>5</w:t>
            </w:r>
            <w:r w:rsidRPr="001A66A2">
              <w:rPr>
                <w:sz w:val="28"/>
                <w:szCs w:val="28"/>
              </w:rPr>
              <w:t xml:space="preserve">0,0 тыс. руб. </w:t>
            </w:r>
            <w:r>
              <w:rPr>
                <w:sz w:val="28"/>
                <w:szCs w:val="28"/>
              </w:rPr>
              <w:t>(прогнозно)</w:t>
            </w:r>
          </w:p>
        </w:tc>
      </w:tr>
      <w:tr w:rsidR="00DF3B60" w:rsidRPr="00B675B6" w:rsidTr="00DF3B60">
        <w:tc>
          <w:tcPr>
            <w:tcW w:w="2660" w:type="dxa"/>
          </w:tcPr>
          <w:p w:rsidR="00DF3B60" w:rsidRPr="001A66A2" w:rsidRDefault="00DF3B60" w:rsidP="00F60332">
            <w:pPr>
              <w:rPr>
                <w:b/>
                <w:bCs/>
                <w:sz w:val="28"/>
                <w:szCs w:val="28"/>
              </w:rPr>
            </w:pPr>
            <w:r w:rsidRPr="001A66A2">
              <w:rPr>
                <w:b/>
                <w:bCs/>
                <w:sz w:val="28"/>
                <w:szCs w:val="28"/>
              </w:rPr>
              <w:t xml:space="preserve">Ожидаемые конечные результаты реализации программы </w:t>
            </w:r>
          </w:p>
        </w:tc>
        <w:tc>
          <w:tcPr>
            <w:tcW w:w="7087" w:type="dxa"/>
          </w:tcPr>
          <w:p w:rsidR="00DF3B60" w:rsidRPr="001A66A2" w:rsidRDefault="00DF3B60" w:rsidP="00F60332">
            <w:pPr>
              <w:tabs>
                <w:tab w:val="left" w:pos="2640"/>
              </w:tabs>
              <w:jc w:val="both"/>
              <w:rPr>
                <w:sz w:val="28"/>
                <w:szCs w:val="28"/>
              </w:rPr>
            </w:pPr>
            <w:r w:rsidRPr="001A66A2">
              <w:rPr>
                <w:sz w:val="28"/>
                <w:szCs w:val="28"/>
              </w:rPr>
              <w:t>Данная программа позв</w:t>
            </w:r>
            <w:r>
              <w:rPr>
                <w:sz w:val="28"/>
                <w:szCs w:val="28"/>
              </w:rPr>
              <w:t>олит в период с 2025 по 2027 годы</w:t>
            </w:r>
            <w:r w:rsidRPr="001A66A2">
              <w:rPr>
                <w:sz w:val="28"/>
                <w:szCs w:val="28"/>
              </w:rPr>
              <w:t xml:space="preserve"> обеспечить семьи граждан, признанных в соответствии с действующим законодательством многодетными, земельными участками бесплатно. Будут выявлены и сформированы земельные участки, которые смогут приобрести в собственность бесплатно для индивидуального жилищного строительства, ведения дачного хозяйства, личного подсобного хозяйства, садоводства или огородничества в границах города Калининска, миним</w:t>
            </w:r>
            <w:r>
              <w:rPr>
                <w:sz w:val="28"/>
                <w:szCs w:val="28"/>
              </w:rPr>
              <w:t>альный размер которых составит -</w:t>
            </w:r>
            <w:r w:rsidRPr="001A66A2">
              <w:rPr>
                <w:sz w:val="28"/>
                <w:szCs w:val="28"/>
              </w:rPr>
              <w:t xml:space="preserve"> </w:t>
            </w:r>
            <w:smartTag w:uri="urn:schemas-microsoft-com:office:smarttags" w:element="metricconverter">
              <w:smartTagPr>
                <w:attr w:name="ProductID" w:val="0,06 га"/>
              </w:smartTagPr>
              <w:r w:rsidRPr="001A66A2">
                <w:rPr>
                  <w:sz w:val="28"/>
                  <w:szCs w:val="28"/>
                </w:rPr>
                <w:t>0,06 га</w:t>
              </w:r>
            </w:smartTag>
            <w:r w:rsidRPr="001A66A2">
              <w:rPr>
                <w:sz w:val="28"/>
                <w:szCs w:val="28"/>
              </w:rPr>
              <w:t xml:space="preserve">, максимальный </w:t>
            </w:r>
            <w:smartTag w:uri="urn:schemas-microsoft-com:office:smarttags" w:element="metricconverter">
              <w:smartTagPr>
                <w:attr w:name="ProductID" w:val="0,2 га"/>
              </w:smartTagPr>
              <w:r w:rsidRPr="001A66A2">
                <w:rPr>
                  <w:sz w:val="28"/>
                  <w:szCs w:val="28"/>
                </w:rPr>
                <w:t>0,2 га</w:t>
              </w:r>
            </w:smartTag>
            <w:r w:rsidRPr="001A66A2">
              <w:rPr>
                <w:sz w:val="28"/>
                <w:szCs w:val="28"/>
              </w:rPr>
              <w:t xml:space="preserve">. </w:t>
            </w:r>
          </w:p>
        </w:tc>
      </w:tr>
      <w:tr w:rsidR="00DF3B60" w:rsidRPr="00B675B6" w:rsidTr="00DF3B60">
        <w:tc>
          <w:tcPr>
            <w:tcW w:w="2660" w:type="dxa"/>
          </w:tcPr>
          <w:p w:rsidR="00DF3B60" w:rsidRPr="001A66A2" w:rsidRDefault="00DF3B60" w:rsidP="00F60332">
            <w:pPr>
              <w:rPr>
                <w:b/>
                <w:bCs/>
                <w:sz w:val="28"/>
                <w:szCs w:val="28"/>
              </w:rPr>
            </w:pPr>
            <w:r w:rsidRPr="001A66A2">
              <w:rPr>
                <w:b/>
                <w:bCs/>
                <w:sz w:val="28"/>
                <w:szCs w:val="28"/>
              </w:rPr>
              <w:t>Сис</w:t>
            </w:r>
            <w:r>
              <w:rPr>
                <w:b/>
                <w:bCs/>
                <w:sz w:val="28"/>
                <w:szCs w:val="28"/>
              </w:rPr>
              <w:t>тема организации контроля</w:t>
            </w:r>
            <w:r w:rsidRPr="001A66A2">
              <w:rPr>
                <w:b/>
                <w:bCs/>
                <w:sz w:val="28"/>
                <w:szCs w:val="28"/>
              </w:rPr>
              <w:t xml:space="preserve"> за исполнением программы</w:t>
            </w:r>
          </w:p>
        </w:tc>
        <w:tc>
          <w:tcPr>
            <w:tcW w:w="7087" w:type="dxa"/>
          </w:tcPr>
          <w:p w:rsidR="00DF3B60" w:rsidRPr="001A66A2" w:rsidRDefault="00DF3B60" w:rsidP="00F60332">
            <w:pPr>
              <w:jc w:val="both"/>
              <w:rPr>
                <w:b/>
                <w:sz w:val="28"/>
                <w:szCs w:val="28"/>
              </w:rPr>
            </w:pPr>
            <w:r w:rsidRPr="001A66A2">
              <w:rPr>
                <w:b/>
                <w:sz w:val="28"/>
                <w:szCs w:val="28"/>
              </w:rPr>
              <w:tab/>
            </w:r>
            <w:r>
              <w:rPr>
                <w:sz w:val="28"/>
                <w:szCs w:val="28"/>
              </w:rPr>
              <w:t>Контроль за исполнением п</w:t>
            </w:r>
            <w:r w:rsidRPr="001A66A2">
              <w:rPr>
                <w:sz w:val="28"/>
                <w:szCs w:val="28"/>
              </w:rPr>
              <w:t xml:space="preserve">рограммы осуществляется администрацией </w:t>
            </w:r>
            <w:r w:rsidRPr="001A66A2">
              <w:rPr>
                <w:sz w:val="28"/>
                <w:szCs w:val="28"/>
              </w:rPr>
              <w:tab/>
              <w:t>Калининского муниципального района</w:t>
            </w:r>
          </w:p>
        </w:tc>
      </w:tr>
    </w:tbl>
    <w:p w:rsidR="00193B6C" w:rsidRPr="00DF3B60" w:rsidRDefault="00193B6C" w:rsidP="00193B6C">
      <w:pPr>
        <w:rPr>
          <w:b/>
          <w:bCs/>
          <w:sz w:val="28"/>
          <w:szCs w:val="28"/>
        </w:rPr>
      </w:pPr>
    </w:p>
    <w:p w:rsidR="00193B6C" w:rsidRDefault="00DF3B60" w:rsidP="00193B6C">
      <w:pPr>
        <w:numPr>
          <w:ilvl w:val="0"/>
          <w:numId w:val="4"/>
        </w:numPr>
        <w:ind w:left="0" w:firstLine="0"/>
        <w:jc w:val="center"/>
        <w:rPr>
          <w:b/>
          <w:sz w:val="28"/>
          <w:szCs w:val="28"/>
        </w:rPr>
      </w:pPr>
      <w:r>
        <w:rPr>
          <w:b/>
          <w:sz w:val="28"/>
          <w:szCs w:val="28"/>
        </w:rPr>
        <w:t xml:space="preserve"> </w:t>
      </w:r>
      <w:r w:rsidR="00193B6C" w:rsidRPr="00DE328C">
        <w:rPr>
          <w:b/>
          <w:sz w:val="28"/>
          <w:szCs w:val="28"/>
        </w:rPr>
        <w:t>Содержание проблемы и необходимость ее решения</w:t>
      </w:r>
    </w:p>
    <w:p w:rsidR="00193B6C" w:rsidRPr="00DE328C" w:rsidRDefault="00193B6C" w:rsidP="00193B6C">
      <w:pPr>
        <w:ind w:left="567"/>
        <w:jc w:val="center"/>
        <w:rPr>
          <w:b/>
          <w:sz w:val="28"/>
          <w:szCs w:val="28"/>
        </w:rPr>
      </w:pPr>
      <w:r w:rsidRPr="00DE328C">
        <w:rPr>
          <w:b/>
          <w:sz w:val="28"/>
          <w:szCs w:val="28"/>
        </w:rPr>
        <w:t>программным методом</w:t>
      </w:r>
    </w:p>
    <w:p w:rsidR="00193B6C" w:rsidRPr="00DE328C" w:rsidRDefault="00193B6C" w:rsidP="00193B6C">
      <w:pPr>
        <w:ind w:firstLine="567"/>
        <w:jc w:val="both"/>
        <w:rPr>
          <w:sz w:val="28"/>
          <w:szCs w:val="28"/>
        </w:rPr>
      </w:pPr>
      <w:r w:rsidRPr="00DE328C">
        <w:rPr>
          <w:sz w:val="28"/>
          <w:szCs w:val="28"/>
        </w:rPr>
        <w:lastRenderedPageBreak/>
        <w:t>В соответствии с п.</w:t>
      </w:r>
      <w:r>
        <w:rPr>
          <w:sz w:val="28"/>
          <w:szCs w:val="28"/>
        </w:rPr>
        <w:t xml:space="preserve"> </w:t>
      </w:r>
      <w:r w:rsidRPr="00DE328C">
        <w:rPr>
          <w:sz w:val="28"/>
          <w:szCs w:val="28"/>
        </w:rPr>
        <w:t>7 ст.</w:t>
      </w:r>
      <w:r>
        <w:rPr>
          <w:sz w:val="28"/>
          <w:szCs w:val="28"/>
        </w:rPr>
        <w:t xml:space="preserve"> </w:t>
      </w:r>
      <w:r w:rsidRPr="00DE328C">
        <w:rPr>
          <w:sz w:val="28"/>
          <w:szCs w:val="28"/>
        </w:rPr>
        <w:t>4 Закона Саратовской области от 01.08.2005 г</w:t>
      </w:r>
      <w:r>
        <w:rPr>
          <w:sz w:val="28"/>
          <w:szCs w:val="28"/>
        </w:rPr>
        <w:t>ода</w:t>
      </w:r>
      <w:r w:rsidRPr="00DE328C">
        <w:rPr>
          <w:sz w:val="28"/>
          <w:szCs w:val="28"/>
        </w:rPr>
        <w:t xml:space="preserve"> «О мерах социальной поддержки многодетных семей в Саратовской области» к мерам социальной поддержки многодетных семей относится предоставление бесплатно земельных участков в соответствии с законодательством.</w:t>
      </w:r>
    </w:p>
    <w:p w:rsidR="00193B6C" w:rsidRPr="00DE328C" w:rsidRDefault="00193B6C" w:rsidP="00193B6C">
      <w:pPr>
        <w:ind w:firstLine="567"/>
        <w:jc w:val="both"/>
        <w:rPr>
          <w:sz w:val="28"/>
          <w:szCs w:val="28"/>
        </w:rPr>
      </w:pPr>
      <w:r>
        <w:rPr>
          <w:sz w:val="28"/>
          <w:szCs w:val="28"/>
        </w:rPr>
        <w:t xml:space="preserve">Постановлением администрации Калининского муниципального района Саратовской области от </w:t>
      </w:r>
      <w:r w:rsidRPr="00DE328C">
        <w:rPr>
          <w:sz w:val="28"/>
          <w:szCs w:val="28"/>
        </w:rPr>
        <w:t>27.02.2017 года № 183 «Об утверждении административного регламента предоставления муниципальных услуг «Предоставление гражданам, имеющим трёх и более детей, земельных участк</w:t>
      </w:r>
      <w:r>
        <w:rPr>
          <w:sz w:val="28"/>
          <w:szCs w:val="28"/>
        </w:rPr>
        <w:t xml:space="preserve">ов в собственность бесплатно», </w:t>
      </w:r>
      <w:r w:rsidRPr="00DE328C">
        <w:rPr>
          <w:sz w:val="28"/>
          <w:szCs w:val="28"/>
        </w:rPr>
        <w:t>положениями</w:t>
      </w:r>
      <w:r>
        <w:rPr>
          <w:sz w:val="28"/>
          <w:szCs w:val="28"/>
        </w:rPr>
        <w:t xml:space="preserve"> Закона </w:t>
      </w:r>
      <w:r w:rsidRPr="00DE328C">
        <w:rPr>
          <w:sz w:val="28"/>
          <w:szCs w:val="28"/>
        </w:rPr>
        <w:t>Саратовской области от 30 сентября 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и в соответствии с Законом Саратовской области «О мерах социальной поддержки многодетны</w:t>
      </w:r>
      <w:r>
        <w:rPr>
          <w:sz w:val="28"/>
          <w:szCs w:val="28"/>
        </w:rPr>
        <w:t xml:space="preserve">х семей в Саратовской области» </w:t>
      </w:r>
      <w:r w:rsidRPr="00DE328C">
        <w:rPr>
          <w:sz w:val="28"/>
          <w:szCs w:val="28"/>
        </w:rPr>
        <w:t>для приобретения земельных участков для индивидуального жилищного строительства, ведения дачного хозяйства, личного подсобного хозяйства, садоводства или огородничества</w:t>
      </w:r>
      <w:r>
        <w:rPr>
          <w:sz w:val="28"/>
          <w:szCs w:val="28"/>
        </w:rPr>
        <w:t>, в границах</w:t>
      </w:r>
      <w:r w:rsidRPr="00DE328C">
        <w:rPr>
          <w:sz w:val="28"/>
          <w:szCs w:val="28"/>
        </w:rPr>
        <w:t xml:space="preserve"> города Калининска реализуется право граждан, семьи которых являются многодетными в соответствии с законодательством, на получение в собственность бесплатно земельных участков.</w:t>
      </w:r>
    </w:p>
    <w:p w:rsidR="00193B6C" w:rsidRPr="00DE328C" w:rsidRDefault="00193B6C" w:rsidP="00193B6C">
      <w:pPr>
        <w:tabs>
          <w:tab w:val="left" w:pos="4485"/>
        </w:tabs>
        <w:ind w:firstLine="567"/>
        <w:jc w:val="both"/>
        <w:rPr>
          <w:sz w:val="28"/>
          <w:szCs w:val="28"/>
        </w:rPr>
      </w:pPr>
      <w:r w:rsidRPr="00DE328C">
        <w:rPr>
          <w:sz w:val="28"/>
          <w:szCs w:val="28"/>
        </w:rPr>
        <w:t>На т</w:t>
      </w:r>
      <w:r>
        <w:rPr>
          <w:sz w:val="28"/>
          <w:szCs w:val="28"/>
        </w:rPr>
        <w:t xml:space="preserve">ерритории города </w:t>
      </w:r>
      <w:r w:rsidRPr="00DE328C">
        <w:rPr>
          <w:sz w:val="28"/>
          <w:szCs w:val="28"/>
        </w:rPr>
        <w:t>Калининска Кали</w:t>
      </w:r>
      <w:r>
        <w:rPr>
          <w:sz w:val="28"/>
          <w:szCs w:val="28"/>
        </w:rPr>
        <w:t>нинского муниципального района</w:t>
      </w:r>
      <w:r w:rsidRPr="00DE328C">
        <w:rPr>
          <w:sz w:val="28"/>
          <w:szCs w:val="28"/>
        </w:rPr>
        <w:t xml:space="preserve"> Саратовской области на </w:t>
      </w:r>
      <w:r w:rsidRPr="00E51123">
        <w:rPr>
          <w:sz w:val="28"/>
          <w:szCs w:val="28"/>
        </w:rPr>
        <w:t>18 декабря 2024 года зарегистрировано 223 семьи,</w:t>
      </w:r>
      <w:r w:rsidRPr="00DE328C">
        <w:rPr>
          <w:sz w:val="28"/>
          <w:szCs w:val="28"/>
        </w:rPr>
        <w:t xml:space="preserve"> признанных многодетными и желающими улучшить свои жилищные условия.</w:t>
      </w:r>
    </w:p>
    <w:p w:rsidR="00193B6C" w:rsidRPr="00DE328C" w:rsidRDefault="00193B6C" w:rsidP="00193B6C">
      <w:pPr>
        <w:tabs>
          <w:tab w:val="left" w:pos="4485"/>
        </w:tabs>
        <w:ind w:firstLine="567"/>
        <w:jc w:val="both"/>
        <w:rPr>
          <w:sz w:val="28"/>
          <w:szCs w:val="28"/>
        </w:rPr>
      </w:pPr>
      <w:r>
        <w:rPr>
          <w:sz w:val="28"/>
          <w:szCs w:val="28"/>
        </w:rPr>
        <w:t>Реализация настоящей п</w:t>
      </w:r>
      <w:r w:rsidRPr="00DE328C">
        <w:rPr>
          <w:sz w:val="28"/>
          <w:szCs w:val="28"/>
        </w:rPr>
        <w:t>рограммы устанавливает одну из мер социальной поддержки многодетных семей, проживающих на территории</w:t>
      </w:r>
      <w:r>
        <w:rPr>
          <w:sz w:val="28"/>
          <w:szCs w:val="28"/>
        </w:rPr>
        <w:t xml:space="preserve"> города Калининска Калининского</w:t>
      </w:r>
      <w:r w:rsidRPr="00DE328C">
        <w:rPr>
          <w:sz w:val="28"/>
          <w:szCs w:val="28"/>
        </w:rPr>
        <w:t xml:space="preserve"> муниципального района Саратовской области и позволит обеспечить многодетные семьи земельными участками для индивидуального жилищного строительства, ведения дачного хозяйства, личного подсобного хозяйства, садоводства или огородничества в собстве</w:t>
      </w:r>
      <w:r>
        <w:rPr>
          <w:sz w:val="28"/>
          <w:szCs w:val="28"/>
        </w:rPr>
        <w:t xml:space="preserve">нность бесплатно в границах МО города Калининска </w:t>
      </w:r>
      <w:r w:rsidRPr="00DE328C">
        <w:rPr>
          <w:sz w:val="28"/>
          <w:szCs w:val="28"/>
        </w:rPr>
        <w:t xml:space="preserve">Калининского муниципального района. </w:t>
      </w:r>
    </w:p>
    <w:p w:rsidR="00193B6C" w:rsidRPr="00DE328C" w:rsidRDefault="00193B6C" w:rsidP="00193B6C">
      <w:pPr>
        <w:tabs>
          <w:tab w:val="left" w:pos="4485"/>
        </w:tabs>
        <w:ind w:firstLine="567"/>
        <w:jc w:val="both"/>
        <w:rPr>
          <w:sz w:val="28"/>
          <w:szCs w:val="28"/>
        </w:rPr>
      </w:pPr>
    </w:p>
    <w:p w:rsidR="00193B6C" w:rsidRPr="00DE328C" w:rsidRDefault="00193B6C" w:rsidP="00193B6C">
      <w:pPr>
        <w:tabs>
          <w:tab w:val="left" w:pos="4485"/>
        </w:tabs>
        <w:jc w:val="center"/>
        <w:rPr>
          <w:b/>
          <w:sz w:val="28"/>
          <w:szCs w:val="28"/>
        </w:rPr>
      </w:pPr>
      <w:r w:rsidRPr="00DE328C">
        <w:rPr>
          <w:b/>
          <w:sz w:val="28"/>
          <w:szCs w:val="28"/>
        </w:rPr>
        <w:t>2.</w:t>
      </w:r>
      <w:r>
        <w:rPr>
          <w:b/>
          <w:sz w:val="28"/>
          <w:szCs w:val="28"/>
        </w:rPr>
        <w:t xml:space="preserve"> </w:t>
      </w:r>
      <w:r w:rsidRPr="00DE328C">
        <w:rPr>
          <w:b/>
          <w:sz w:val="28"/>
          <w:szCs w:val="28"/>
        </w:rPr>
        <w:t>Основные цели и задачи программы</w:t>
      </w:r>
    </w:p>
    <w:p w:rsidR="00193B6C" w:rsidRPr="00DE328C" w:rsidRDefault="00193B6C" w:rsidP="00193B6C">
      <w:pPr>
        <w:tabs>
          <w:tab w:val="left" w:pos="4485"/>
        </w:tabs>
        <w:ind w:firstLine="567"/>
        <w:jc w:val="both"/>
        <w:rPr>
          <w:sz w:val="28"/>
          <w:szCs w:val="28"/>
        </w:rPr>
      </w:pPr>
      <w:r w:rsidRPr="00DE328C">
        <w:rPr>
          <w:sz w:val="28"/>
          <w:szCs w:val="28"/>
        </w:rPr>
        <w:t>Основной целью является обеспечение  граждан, имеющих трех и более детей земельными участками и обеспечение социальной поддержки многодетных семей.</w:t>
      </w:r>
    </w:p>
    <w:p w:rsidR="00193B6C" w:rsidRPr="00DE328C" w:rsidRDefault="00193B6C" w:rsidP="00193B6C">
      <w:pPr>
        <w:tabs>
          <w:tab w:val="left" w:pos="4485"/>
        </w:tabs>
        <w:ind w:firstLine="567"/>
        <w:jc w:val="both"/>
        <w:rPr>
          <w:sz w:val="28"/>
          <w:szCs w:val="28"/>
        </w:rPr>
      </w:pPr>
      <w:r w:rsidRPr="00DE328C">
        <w:rPr>
          <w:sz w:val="28"/>
          <w:szCs w:val="28"/>
        </w:rPr>
        <w:t>Для достижения цели предусматривается решение следующих задач:</w:t>
      </w:r>
    </w:p>
    <w:p w:rsidR="00193B6C" w:rsidRPr="00DE328C" w:rsidRDefault="00193B6C" w:rsidP="00193B6C">
      <w:pPr>
        <w:tabs>
          <w:tab w:val="left" w:pos="4485"/>
        </w:tabs>
        <w:ind w:firstLine="567"/>
        <w:jc w:val="both"/>
        <w:rPr>
          <w:sz w:val="28"/>
          <w:szCs w:val="28"/>
        </w:rPr>
      </w:pPr>
      <w:r>
        <w:rPr>
          <w:sz w:val="28"/>
          <w:szCs w:val="28"/>
        </w:rPr>
        <w:t>Первый этап -</w:t>
      </w:r>
      <w:r w:rsidRPr="00DE328C">
        <w:rPr>
          <w:sz w:val="28"/>
          <w:szCs w:val="28"/>
        </w:rPr>
        <w:t xml:space="preserve"> выявление земельных участков из земель, находящихся в муниципальной собственности Калининского муниципального района, а также земельных участков из земель, государственная собственность на которые</w:t>
      </w:r>
      <w:r>
        <w:rPr>
          <w:sz w:val="28"/>
          <w:szCs w:val="28"/>
        </w:rPr>
        <w:t xml:space="preserve"> не разграничена, расположенные</w:t>
      </w:r>
      <w:r w:rsidRPr="00DE328C">
        <w:rPr>
          <w:sz w:val="28"/>
          <w:szCs w:val="28"/>
        </w:rPr>
        <w:t xml:space="preserve"> в границах МО города Калининска, полномочия по распоряжению, которыми в соответствии с федеральным законодательством Саратовской области возложены на органы местного самоуправления муниципального района.  </w:t>
      </w:r>
    </w:p>
    <w:p w:rsidR="00193B6C" w:rsidRPr="00DE328C" w:rsidRDefault="00193B6C" w:rsidP="00193B6C">
      <w:pPr>
        <w:tabs>
          <w:tab w:val="left" w:pos="4485"/>
        </w:tabs>
        <w:ind w:firstLine="567"/>
        <w:jc w:val="both"/>
        <w:rPr>
          <w:sz w:val="28"/>
          <w:szCs w:val="28"/>
        </w:rPr>
      </w:pPr>
      <w:r w:rsidRPr="00DE328C">
        <w:rPr>
          <w:sz w:val="28"/>
          <w:szCs w:val="28"/>
        </w:rPr>
        <w:t xml:space="preserve">Второй этап - формирование земельных участков для целей индивидуального жилищного строительства, ведения </w:t>
      </w:r>
      <w:r>
        <w:rPr>
          <w:sz w:val="28"/>
          <w:szCs w:val="28"/>
        </w:rPr>
        <w:t>дачного</w:t>
      </w:r>
      <w:r w:rsidRPr="00DE328C">
        <w:rPr>
          <w:sz w:val="28"/>
          <w:szCs w:val="28"/>
        </w:rPr>
        <w:t xml:space="preserve"> хозяйства, личного подсобного хозяйства, садоводства или огородничества и в </w:t>
      </w:r>
      <w:r w:rsidRPr="00DE328C">
        <w:rPr>
          <w:sz w:val="28"/>
          <w:szCs w:val="28"/>
        </w:rPr>
        <w:lastRenderedPageBreak/>
        <w:t>соответствии с действующим законодательством для последующего предоставления гражданам, имеющим многодетные семьи в соответствии с законодательством, в собственность бесплатно.</w:t>
      </w:r>
    </w:p>
    <w:p w:rsidR="00193B6C" w:rsidRPr="00DE328C" w:rsidRDefault="00193B6C" w:rsidP="00193B6C">
      <w:pPr>
        <w:tabs>
          <w:tab w:val="left" w:pos="4485"/>
        </w:tabs>
        <w:ind w:firstLine="567"/>
        <w:jc w:val="both"/>
        <w:rPr>
          <w:sz w:val="28"/>
          <w:szCs w:val="28"/>
        </w:rPr>
      </w:pPr>
      <w:r>
        <w:rPr>
          <w:sz w:val="28"/>
          <w:szCs w:val="28"/>
        </w:rPr>
        <w:t>Третий этап -</w:t>
      </w:r>
      <w:r w:rsidRPr="00DE328C">
        <w:rPr>
          <w:sz w:val="28"/>
          <w:szCs w:val="28"/>
        </w:rPr>
        <w:t xml:space="preserve"> утверждение перечня сформированных земельных участков, публикация в средствах массовой информации и размещение на официальном сайте.</w:t>
      </w:r>
    </w:p>
    <w:p w:rsidR="00193B6C" w:rsidRPr="00DE328C" w:rsidRDefault="00193B6C" w:rsidP="00193B6C">
      <w:pPr>
        <w:tabs>
          <w:tab w:val="left" w:pos="4485"/>
        </w:tabs>
        <w:ind w:firstLine="567"/>
        <w:jc w:val="both"/>
        <w:rPr>
          <w:sz w:val="28"/>
          <w:szCs w:val="28"/>
        </w:rPr>
      </w:pPr>
      <w:r>
        <w:rPr>
          <w:sz w:val="28"/>
          <w:szCs w:val="28"/>
        </w:rPr>
        <w:t>Четвертый этап -</w:t>
      </w:r>
      <w:r w:rsidRPr="00DE328C">
        <w:rPr>
          <w:sz w:val="28"/>
          <w:szCs w:val="28"/>
        </w:rPr>
        <w:t xml:space="preserve"> предоставление земельных участков, гражданам</w:t>
      </w:r>
      <w:r>
        <w:rPr>
          <w:sz w:val="28"/>
          <w:szCs w:val="28"/>
        </w:rPr>
        <w:t>,</w:t>
      </w:r>
      <w:r w:rsidRPr="00DE328C">
        <w:rPr>
          <w:sz w:val="28"/>
          <w:szCs w:val="28"/>
        </w:rPr>
        <w:t xml:space="preserve"> имеющим трех и более детей, в собственность бесплатно.</w:t>
      </w:r>
    </w:p>
    <w:p w:rsidR="00193B6C" w:rsidRPr="00DE328C" w:rsidRDefault="00193B6C" w:rsidP="00193B6C">
      <w:pPr>
        <w:tabs>
          <w:tab w:val="left" w:pos="4485"/>
        </w:tabs>
        <w:ind w:firstLine="567"/>
        <w:jc w:val="both"/>
        <w:rPr>
          <w:sz w:val="28"/>
          <w:szCs w:val="28"/>
        </w:rPr>
      </w:pPr>
      <w:r w:rsidRPr="00DE328C">
        <w:rPr>
          <w:sz w:val="28"/>
          <w:szCs w:val="28"/>
        </w:rPr>
        <w:t>Срок реализации этапов 20</w:t>
      </w:r>
      <w:r>
        <w:rPr>
          <w:sz w:val="28"/>
          <w:szCs w:val="28"/>
        </w:rPr>
        <w:t>25</w:t>
      </w:r>
      <w:r w:rsidRPr="00DE328C">
        <w:rPr>
          <w:sz w:val="28"/>
          <w:szCs w:val="28"/>
        </w:rPr>
        <w:t>-202</w:t>
      </w:r>
      <w:r>
        <w:rPr>
          <w:sz w:val="28"/>
          <w:szCs w:val="28"/>
        </w:rPr>
        <w:t>7</w:t>
      </w:r>
      <w:r w:rsidR="00DF3B60">
        <w:rPr>
          <w:sz w:val="28"/>
          <w:szCs w:val="28"/>
        </w:rPr>
        <w:t xml:space="preserve"> </w:t>
      </w:r>
      <w:r w:rsidRPr="00DE328C">
        <w:rPr>
          <w:sz w:val="28"/>
          <w:szCs w:val="28"/>
        </w:rPr>
        <w:t xml:space="preserve">гг. </w:t>
      </w:r>
    </w:p>
    <w:p w:rsidR="00193B6C" w:rsidRPr="00DE328C" w:rsidRDefault="00193B6C" w:rsidP="00193B6C">
      <w:pPr>
        <w:tabs>
          <w:tab w:val="left" w:pos="4485"/>
        </w:tabs>
        <w:ind w:firstLine="567"/>
        <w:jc w:val="both"/>
        <w:rPr>
          <w:sz w:val="28"/>
          <w:szCs w:val="28"/>
        </w:rPr>
      </w:pPr>
    </w:p>
    <w:p w:rsidR="00193B6C" w:rsidRPr="00DE328C" w:rsidRDefault="00193B6C" w:rsidP="00DF3B60">
      <w:pPr>
        <w:jc w:val="center"/>
        <w:rPr>
          <w:b/>
          <w:sz w:val="28"/>
          <w:szCs w:val="28"/>
        </w:rPr>
      </w:pPr>
      <w:r>
        <w:rPr>
          <w:b/>
          <w:sz w:val="28"/>
          <w:szCs w:val="28"/>
        </w:rPr>
        <w:t>3. Ресурсное обеспечение п</w:t>
      </w:r>
      <w:r w:rsidRPr="00DE328C">
        <w:rPr>
          <w:b/>
          <w:sz w:val="28"/>
          <w:szCs w:val="28"/>
        </w:rPr>
        <w:t>рограммы</w:t>
      </w:r>
    </w:p>
    <w:p w:rsidR="00193B6C" w:rsidRPr="00DE328C" w:rsidRDefault="00193B6C" w:rsidP="00193B6C">
      <w:pPr>
        <w:ind w:firstLine="567"/>
        <w:jc w:val="both"/>
        <w:rPr>
          <w:sz w:val="28"/>
          <w:szCs w:val="28"/>
        </w:rPr>
      </w:pPr>
      <w:r>
        <w:rPr>
          <w:sz w:val="28"/>
          <w:szCs w:val="28"/>
        </w:rPr>
        <w:t>Общий объем финансирования п</w:t>
      </w:r>
      <w:r w:rsidRPr="00DE328C">
        <w:rPr>
          <w:sz w:val="28"/>
          <w:szCs w:val="28"/>
        </w:rPr>
        <w:t>рограммы за счет средств бюджета муниципального образования г. Калининск</w:t>
      </w:r>
      <w:r>
        <w:rPr>
          <w:sz w:val="28"/>
          <w:szCs w:val="28"/>
        </w:rPr>
        <w:t xml:space="preserve"> Калининского муниципального района Саратовской области составляет 150,0</w:t>
      </w:r>
      <w:r w:rsidRPr="001A66A2">
        <w:rPr>
          <w:sz w:val="28"/>
          <w:szCs w:val="28"/>
        </w:rPr>
        <w:t xml:space="preserve"> тыс</w:t>
      </w:r>
      <w:r>
        <w:rPr>
          <w:sz w:val="28"/>
          <w:szCs w:val="28"/>
        </w:rPr>
        <w:t>. руб.</w:t>
      </w:r>
      <w:r w:rsidRPr="001A66A2">
        <w:rPr>
          <w:sz w:val="28"/>
          <w:szCs w:val="28"/>
        </w:rPr>
        <w:t>,</w:t>
      </w:r>
      <w:r>
        <w:rPr>
          <w:sz w:val="28"/>
          <w:szCs w:val="28"/>
        </w:rPr>
        <w:t xml:space="preserve"> </w:t>
      </w:r>
      <w:r w:rsidRPr="00DE328C">
        <w:rPr>
          <w:sz w:val="28"/>
          <w:szCs w:val="28"/>
        </w:rPr>
        <w:t>из них:</w:t>
      </w:r>
    </w:p>
    <w:p w:rsidR="00193B6C" w:rsidRPr="00DE328C" w:rsidRDefault="00193B6C" w:rsidP="00193B6C">
      <w:pPr>
        <w:ind w:firstLine="567"/>
        <w:jc w:val="both"/>
        <w:rPr>
          <w:sz w:val="28"/>
          <w:szCs w:val="28"/>
        </w:rPr>
      </w:pPr>
      <w:r w:rsidRPr="00DE328C">
        <w:rPr>
          <w:sz w:val="28"/>
          <w:szCs w:val="28"/>
        </w:rPr>
        <w:t>- в 20</w:t>
      </w:r>
      <w:r>
        <w:rPr>
          <w:sz w:val="28"/>
          <w:szCs w:val="28"/>
        </w:rPr>
        <w:t xml:space="preserve">25 году </w:t>
      </w:r>
      <w:r w:rsidR="00DF3B60">
        <w:rPr>
          <w:sz w:val="28"/>
          <w:szCs w:val="28"/>
        </w:rPr>
        <w:t>-</w:t>
      </w:r>
      <w:r w:rsidRPr="00DE328C">
        <w:rPr>
          <w:sz w:val="28"/>
          <w:szCs w:val="28"/>
        </w:rPr>
        <w:t xml:space="preserve"> </w:t>
      </w:r>
      <w:r>
        <w:rPr>
          <w:sz w:val="28"/>
          <w:szCs w:val="28"/>
        </w:rPr>
        <w:t>50,0</w:t>
      </w:r>
      <w:r w:rsidRPr="00DE328C">
        <w:rPr>
          <w:sz w:val="28"/>
          <w:szCs w:val="28"/>
        </w:rPr>
        <w:t xml:space="preserve"> тыс. рублей;</w:t>
      </w:r>
    </w:p>
    <w:p w:rsidR="00193B6C" w:rsidRPr="00DE328C" w:rsidRDefault="00193B6C" w:rsidP="00193B6C">
      <w:pPr>
        <w:ind w:firstLine="567"/>
        <w:jc w:val="both"/>
        <w:rPr>
          <w:sz w:val="28"/>
          <w:szCs w:val="28"/>
        </w:rPr>
      </w:pPr>
      <w:r w:rsidRPr="00DE328C">
        <w:rPr>
          <w:sz w:val="28"/>
          <w:szCs w:val="28"/>
        </w:rPr>
        <w:t>- в 202</w:t>
      </w:r>
      <w:r>
        <w:rPr>
          <w:sz w:val="28"/>
          <w:szCs w:val="28"/>
        </w:rPr>
        <w:t>6 году</w:t>
      </w:r>
      <w:r w:rsidRPr="00DE328C">
        <w:rPr>
          <w:sz w:val="28"/>
          <w:szCs w:val="28"/>
        </w:rPr>
        <w:t xml:space="preserve"> </w:t>
      </w:r>
      <w:r w:rsidR="00DF3B60">
        <w:rPr>
          <w:sz w:val="28"/>
          <w:szCs w:val="28"/>
        </w:rPr>
        <w:t>-</w:t>
      </w:r>
      <w:r w:rsidRPr="00DE328C">
        <w:rPr>
          <w:sz w:val="28"/>
          <w:szCs w:val="28"/>
        </w:rPr>
        <w:t xml:space="preserve"> </w:t>
      </w:r>
      <w:r>
        <w:rPr>
          <w:sz w:val="28"/>
          <w:szCs w:val="28"/>
        </w:rPr>
        <w:t xml:space="preserve">50,0 </w:t>
      </w:r>
      <w:r w:rsidRPr="00DE328C">
        <w:rPr>
          <w:sz w:val="28"/>
          <w:szCs w:val="28"/>
        </w:rPr>
        <w:t>тыс. рублей</w:t>
      </w:r>
      <w:r>
        <w:rPr>
          <w:sz w:val="28"/>
          <w:szCs w:val="28"/>
        </w:rPr>
        <w:t xml:space="preserve"> (прогнозно)</w:t>
      </w:r>
      <w:r w:rsidRPr="00DE328C">
        <w:rPr>
          <w:sz w:val="28"/>
          <w:szCs w:val="28"/>
        </w:rPr>
        <w:t>;</w:t>
      </w:r>
    </w:p>
    <w:p w:rsidR="00193B6C" w:rsidRPr="00DE328C" w:rsidRDefault="00193B6C" w:rsidP="00193B6C">
      <w:pPr>
        <w:ind w:firstLine="567"/>
        <w:jc w:val="both"/>
        <w:rPr>
          <w:sz w:val="28"/>
          <w:szCs w:val="28"/>
        </w:rPr>
      </w:pPr>
      <w:r w:rsidRPr="00DE328C">
        <w:rPr>
          <w:sz w:val="28"/>
          <w:szCs w:val="28"/>
        </w:rPr>
        <w:t>- в 202</w:t>
      </w:r>
      <w:r>
        <w:rPr>
          <w:sz w:val="28"/>
          <w:szCs w:val="28"/>
        </w:rPr>
        <w:t>7 году -</w:t>
      </w:r>
      <w:r w:rsidRPr="00DE328C">
        <w:rPr>
          <w:sz w:val="28"/>
          <w:szCs w:val="28"/>
        </w:rPr>
        <w:t xml:space="preserve"> </w:t>
      </w:r>
      <w:r>
        <w:rPr>
          <w:sz w:val="28"/>
          <w:szCs w:val="28"/>
        </w:rPr>
        <w:t>50</w:t>
      </w:r>
      <w:r w:rsidRPr="00DE328C">
        <w:rPr>
          <w:sz w:val="28"/>
          <w:szCs w:val="28"/>
        </w:rPr>
        <w:t>,0</w:t>
      </w:r>
      <w:r>
        <w:rPr>
          <w:sz w:val="28"/>
          <w:szCs w:val="28"/>
        </w:rPr>
        <w:t xml:space="preserve"> тыс. рублей (прогнозно).</w:t>
      </w:r>
    </w:p>
    <w:p w:rsidR="00193B6C" w:rsidRPr="00DE328C" w:rsidRDefault="00193B6C" w:rsidP="00DF3B60">
      <w:pPr>
        <w:jc w:val="both"/>
        <w:rPr>
          <w:sz w:val="28"/>
          <w:szCs w:val="28"/>
        </w:rPr>
      </w:pPr>
    </w:p>
    <w:p w:rsidR="00193B6C" w:rsidRDefault="00193B6C" w:rsidP="00DF3B60">
      <w:pPr>
        <w:jc w:val="center"/>
        <w:rPr>
          <w:b/>
          <w:sz w:val="28"/>
          <w:szCs w:val="28"/>
        </w:rPr>
      </w:pPr>
      <w:r w:rsidRPr="00DE328C">
        <w:rPr>
          <w:b/>
          <w:sz w:val="28"/>
          <w:szCs w:val="28"/>
        </w:rPr>
        <w:t>4.</w:t>
      </w:r>
      <w:r w:rsidRPr="00DE328C">
        <w:rPr>
          <w:sz w:val="28"/>
          <w:szCs w:val="28"/>
        </w:rPr>
        <w:t xml:space="preserve"> </w:t>
      </w:r>
      <w:r w:rsidRPr="00DE328C">
        <w:rPr>
          <w:b/>
          <w:sz w:val="28"/>
          <w:szCs w:val="28"/>
        </w:rPr>
        <w:t xml:space="preserve">Организация управления реализацией </w:t>
      </w:r>
      <w:r>
        <w:rPr>
          <w:b/>
          <w:sz w:val="28"/>
          <w:szCs w:val="28"/>
        </w:rPr>
        <w:t>п</w:t>
      </w:r>
      <w:r w:rsidRPr="00DE328C">
        <w:rPr>
          <w:b/>
          <w:sz w:val="28"/>
          <w:szCs w:val="28"/>
        </w:rPr>
        <w:t xml:space="preserve">рограммы </w:t>
      </w:r>
    </w:p>
    <w:p w:rsidR="00193B6C" w:rsidRPr="00DE328C" w:rsidRDefault="00193B6C" w:rsidP="00DF3B60">
      <w:pPr>
        <w:jc w:val="center"/>
        <w:rPr>
          <w:b/>
          <w:sz w:val="28"/>
          <w:szCs w:val="28"/>
        </w:rPr>
      </w:pPr>
      <w:r w:rsidRPr="00DE328C">
        <w:rPr>
          <w:b/>
          <w:sz w:val="28"/>
          <w:szCs w:val="28"/>
        </w:rPr>
        <w:t>и контроль за ее выполнением</w:t>
      </w:r>
    </w:p>
    <w:p w:rsidR="00193B6C" w:rsidRPr="00DE328C" w:rsidRDefault="00193B6C" w:rsidP="00193B6C">
      <w:pPr>
        <w:ind w:firstLine="567"/>
        <w:jc w:val="both"/>
        <w:rPr>
          <w:sz w:val="28"/>
          <w:szCs w:val="28"/>
        </w:rPr>
      </w:pPr>
      <w:r w:rsidRPr="00DE328C">
        <w:rPr>
          <w:sz w:val="28"/>
          <w:szCs w:val="28"/>
        </w:rPr>
        <w:t>Администрация Калининского муниципального района</w:t>
      </w:r>
      <w:r>
        <w:rPr>
          <w:sz w:val="28"/>
          <w:szCs w:val="28"/>
        </w:rPr>
        <w:t>, управление земельно-</w:t>
      </w:r>
      <w:r w:rsidRPr="00DE328C">
        <w:rPr>
          <w:sz w:val="28"/>
          <w:szCs w:val="28"/>
        </w:rPr>
        <w:t>имущественных отношений администрации Калининского муниципального района осуществляют организацию, координацию и контроль</w:t>
      </w:r>
      <w:r>
        <w:rPr>
          <w:sz w:val="28"/>
          <w:szCs w:val="28"/>
        </w:rPr>
        <w:t xml:space="preserve"> за реализацией п</w:t>
      </w:r>
      <w:r w:rsidRPr="00DE328C">
        <w:rPr>
          <w:sz w:val="28"/>
          <w:szCs w:val="28"/>
        </w:rPr>
        <w:t>рограммы, вносят в установленном порядке предло</w:t>
      </w:r>
      <w:r>
        <w:rPr>
          <w:sz w:val="28"/>
          <w:szCs w:val="28"/>
        </w:rPr>
        <w:t>жения по уточнению мероприятий п</w:t>
      </w:r>
      <w:r w:rsidRPr="00DE328C">
        <w:rPr>
          <w:sz w:val="28"/>
          <w:szCs w:val="28"/>
        </w:rPr>
        <w:t>рограммы с учетом складывающейся социально-экономической ситуации, обеспечиваю</w:t>
      </w:r>
      <w:r>
        <w:rPr>
          <w:sz w:val="28"/>
          <w:szCs w:val="28"/>
        </w:rPr>
        <w:t>т контроль за</w:t>
      </w:r>
      <w:r w:rsidRPr="00DE328C">
        <w:rPr>
          <w:sz w:val="28"/>
          <w:szCs w:val="28"/>
        </w:rPr>
        <w:t xml:space="preserve"> использованием средств.</w:t>
      </w:r>
    </w:p>
    <w:p w:rsidR="00193B6C" w:rsidRPr="00DE328C" w:rsidRDefault="00193B6C" w:rsidP="00193B6C">
      <w:pPr>
        <w:ind w:firstLine="567"/>
        <w:jc w:val="both"/>
        <w:rPr>
          <w:sz w:val="28"/>
          <w:szCs w:val="28"/>
        </w:rPr>
      </w:pPr>
    </w:p>
    <w:p w:rsidR="00193B6C" w:rsidRPr="00DE328C" w:rsidRDefault="00193B6C" w:rsidP="00193B6C">
      <w:pPr>
        <w:jc w:val="center"/>
        <w:rPr>
          <w:b/>
          <w:sz w:val="28"/>
          <w:szCs w:val="28"/>
        </w:rPr>
      </w:pPr>
      <w:r w:rsidRPr="00DE328C">
        <w:rPr>
          <w:b/>
          <w:sz w:val="28"/>
          <w:szCs w:val="28"/>
        </w:rPr>
        <w:t>5. О</w:t>
      </w:r>
      <w:r>
        <w:rPr>
          <w:b/>
          <w:sz w:val="28"/>
          <w:szCs w:val="28"/>
        </w:rPr>
        <w:t>ценка эффективности реализации п</w:t>
      </w:r>
      <w:r w:rsidRPr="00DE328C">
        <w:rPr>
          <w:b/>
          <w:sz w:val="28"/>
          <w:szCs w:val="28"/>
        </w:rPr>
        <w:t>рограммы</w:t>
      </w:r>
    </w:p>
    <w:p w:rsidR="00193B6C" w:rsidRPr="00DE328C" w:rsidRDefault="00193B6C" w:rsidP="00193B6C">
      <w:pPr>
        <w:tabs>
          <w:tab w:val="left" w:pos="285"/>
        </w:tabs>
        <w:ind w:firstLine="567"/>
        <w:jc w:val="both"/>
        <w:rPr>
          <w:sz w:val="28"/>
          <w:szCs w:val="28"/>
        </w:rPr>
      </w:pPr>
      <w:r w:rsidRPr="00DE328C">
        <w:rPr>
          <w:sz w:val="28"/>
          <w:szCs w:val="28"/>
        </w:rPr>
        <w:t xml:space="preserve">В результате реализации программы </w:t>
      </w:r>
      <w:r>
        <w:rPr>
          <w:sz w:val="28"/>
          <w:szCs w:val="28"/>
        </w:rPr>
        <w:t>гражданам, имеющим</w:t>
      </w:r>
      <w:r w:rsidRPr="00DE328C">
        <w:rPr>
          <w:sz w:val="28"/>
          <w:szCs w:val="28"/>
        </w:rPr>
        <w:t xml:space="preserve"> трех и более детей, семь</w:t>
      </w:r>
      <w:r>
        <w:rPr>
          <w:sz w:val="28"/>
          <w:szCs w:val="28"/>
        </w:rPr>
        <w:t>ям</w:t>
      </w:r>
      <w:r w:rsidRPr="00DE328C">
        <w:rPr>
          <w:sz w:val="28"/>
          <w:szCs w:val="28"/>
        </w:rPr>
        <w:t>, к</w:t>
      </w:r>
      <w:r>
        <w:rPr>
          <w:sz w:val="28"/>
          <w:szCs w:val="28"/>
        </w:rPr>
        <w:t xml:space="preserve">оторые признаются многодетными, будут предоставляться </w:t>
      </w:r>
      <w:r w:rsidRPr="00DE328C">
        <w:rPr>
          <w:sz w:val="28"/>
          <w:szCs w:val="28"/>
        </w:rPr>
        <w:t>сформированные и оформленные</w:t>
      </w:r>
      <w:r>
        <w:rPr>
          <w:sz w:val="28"/>
          <w:szCs w:val="28"/>
        </w:rPr>
        <w:t xml:space="preserve"> земельные участки</w:t>
      </w:r>
      <w:r w:rsidRPr="00DE328C">
        <w:rPr>
          <w:sz w:val="28"/>
          <w:szCs w:val="28"/>
        </w:rPr>
        <w:t xml:space="preserve"> в собственность бесплатно.</w:t>
      </w:r>
    </w:p>
    <w:p w:rsidR="00193B6C" w:rsidRPr="00DE328C" w:rsidRDefault="00193B6C" w:rsidP="00193B6C">
      <w:pPr>
        <w:ind w:firstLine="567"/>
        <w:jc w:val="both"/>
        <w:rPr>
          <w:sz w:val="28"/>
          <w:szCs w:val="28"/>
        </w:rPr>
      </w:pPr>
    </w:p>
    <w:p w:rsidR="00193B6C" w:rsidRDefault="00193B6C" w:rsidP="00193B6C">
      <w:pPr>
        <w:jc w:val="center"/>
        <w:rPr>
          <w:b/>
          <w:sz w:val="28"/>
          <w:szCs w:val="28"/>
        </w:rPr>
      </w:pPr>
      <w:r w:rsidRPr="00DE328C">
        <w:rPr>
          <w:b/>
          <w:sz w:val="28"/>
          <w:szCs w:val="28"/>
        </w:rPr>
        <w:t>Показатели для проведения оценки эффективности программы:</w:t>
      </w:r>
    </w:p>
    <w:p w:rsidR="00DF3B60" w:rsidRPr="00DE328C" w:rsidRDefault="00DF3B60" w:rsidP="00193B6C">
      <w:pPr>
        <w:jc w:val="center"/>
        <w:rPr>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276"/>
        <w:gridCol w:w="1275"/>
        <w:gridCol w:w="1276"/>
        <w:gridCol w:w="992"/>
      </w:tblGrid>
      <w:tr w:rsidR="00193B6C" w:rsidRPr="00DE328C" w:rsidTr="00DF3B60">
        <w:tc>
          <w:tcPr>
            <w:tcW w:w="4820" w:type="dxa"/>
          </w:tcPr>
          <w:p w:rsidR="00193B6C" w:rsidRPr="00DE328C" w:rsidRDefault="00193B6C" w:rsidP="00F60332">
            <w:pPr>
              <w:jc w:val="center"/>
              <w:rPr>
                <w:b/>
                <w:bCs/>
                <w:sz w:val="28"/>
                <w:szCs w:val="28"/>
              </w:rPr>
            </w:pPr>
            <w:r w:rsidRPr="00DE328C">
              <w:rPr>
                <w:b/>
                <w:bCs/>
                <w:sz w:val="28"/>
                <w:szCs w:val="28"/>
              </w:rPr>
              <w:t>Показатели</w:t>
            </w:r>
          </w:p>
        </w:tc>
        <w:tc>
          <w:tcPr>
            <w:tcW w:w="1276" w:type="dxa"/>
          </w:tcPr>
          <w:p w:rsidR="00193B6C" w:rsidRPr="00DE328C" w:rsidRDefault="00193B6C" w:rsidP="00F60332">
            <w:pPr>
              <w:jc w:val="center"/>
              <w:rPr>
                <w:b/>
                <w:bCs/>
                <w:sz w:val="28"/>
                <w:szCs w:val="28"/>
              </w:rPr>
            </w:pPr>
            <w:r>
              <w:rPr>
                <w:b/>
                <w:bCs/>
                <w:sz w:val="28"/>
                <w:szCs w:val="28"/>
              </w:rPr>
              <w:t>2024</w:t>
            </w:r>
          </w:p>
        </w:tc>
        <w:tc>
          <w:tcPr>
            <w:tcW w:w="1275" w:type="dxa"/>
          </w:tcPr>
          <w:p w:rsidR="00193B6C" w:rsidRPr="00DE328C" w:rsidRDefault="00193B6C" w:rsidP="00F60332">
            <w:pPr>
              <w:jc w:val="center"/>
              <w:rPr>
                <w:b/>
                <w:bCs/>
                <w:sz w:val="28"/>
                <w:szCs w:val="28"/>
              </w:rPr>
            </w:pPr>
            <w:r w:rsidRPr="00DE328C">
              <w:rPr>
                <w:b/>
                <w:bCs/>
                <w:sz w:val="28"/>
                <w:szCs w:val="28"/>
              </w:rPr>
              <w:t>20</w:t>
            </w:r>
            <w:r>
              <w:rPr>
                <w:b/>
                <w:bCs/>
                <w:sz w:val="28"/>
                <w:szCs w:val="28"/>
              </w:rPr>
              <w:t>25</w:t>
            </w:r>
          </w:p>
        </w:tc>
        <w:tc>
          <w:tcPr>
            <w:tcW w:w="1276" w:type="dxa"/>
          </w:tcPr>
          <w:p w:rsidR="00193B6C" w:rsidRPr="00DE328C" w:rsidRDefault="00193B6C" w:rsidP="00F60332">
            <w:pPr>
              <w:jc w:val="center"/>
              <w:rPr>
                <w:b/>
                <w:bCs/>
                <w:sz w:val="28"/>
                <w:szCs w:val="28"/>
              </w:rPr>
            </w:pPr>
            <w:r w:rsidRPr="00DE328C">
              <w:rPr>
                <w:b/>
                <w:bCs/>
                <w:sz w:val="28"/>
                <w:szCs w:val="28"/>
              </w:rPr>
              <w:t>202</w:t>
            </w:r>
            <w:r>
              <w:rPr>
                <w:b/>
                <w:bCs/>
                <w:sz w:val="28"/>
                <w:szCs w:val="28"/>
              </w:rPr>
              <w:t>6</w:t>
            </w:r>
          </w:p>
        </w:tc>
        <w:tc>
          <w:tcPr>
            <w:tcW w:w="992" w:type="dxa"/>
          </w:tcPr>
          <w:p w:rsidR="00193B6C" w:rsidRPr="00DE328C" w:rsidRDefault="00193B6C" w:rsidP="00F60332">
            <w:pPr>
              <w:jc w:val="center"/>
              <w:rPr>
                <w:b/>
                <w:bCs/>
                <w:sz w:val="28"/>
                <w:szCs w:val="28"/>
              </w:rPr>
            </w:pPr>
            <w:r w:rsidRPr="00DE328C">
              <w:rPr>
                <w:b/>
                <w:bCs/>
                <w:sz w:val="28"/>
                <w:szCs w:val="28"/>
              </w:rPr>
              <w:t>202</w:t>
            </w:r>
            <w:r>
              <w:rPr>
                <w:b/>
                <w:bCs/>
                <w:sz w:val="28"/>
                <w:szCs w:val="28"/>
              </w:rPr>
              <w:t>7</w:t>
            </w:r>
          </w:p>
        </w:tc>
      </w:tr>
      <w:tr w:rsidR="00193B6C" w:rsidRPr="00DE328C" w:rsidTr="00DF3B60">
        <w:tc>
          <w:tcPr>
            <w:tcW w:w="4820" w:type="dxa"/>
          </w:tcPr>
          <w:p w:rsidR="00193B6C" w:rsidRPr="00DE328C" w:rsidRDefault="00193B6C" w:rsidP="00F60332">
            <w:pPr>
              <w:tabs>
                <w:tab w:val="left" w:pos="660"/>
              </w:tabs>
              <w:jc w:val="both"/>
              <w:rPr>
                <w:bCs/>
                <w:sz w:val="28"/>
                <w:szCs w:val="28"/>
              </w:rPr>
            </w:pPr>
            <w:r w:rsidRPr="00DE328C">
              <w:rPr>
                <w:bCs/>
                <w:sz w:val="28"/>
                <w:szCs w:val="28"/>
              </w:rPr>
              <w:t>Доля сформированных земельных участков от общего количества граждан подавших заявлений</w:t>
            </w:r>
          </w:p>
        </w:tc>
        <w:tc>
          <w:tcPr>
            <w:tcW w:w="1276" w:type="dxa"/>
          </w:tcPr>
          <w:p w:rsidR="00193B6C" w:rsidRPr="00DE328C" w:rsidRDefault="00193B6C" w:rsidP="00F60332">
            <w:pPr>
              <w:jc w:val="center"/>
              <w:rPr>
                <w:bCs/>
                <w:sz w:val="28"/>
                <w:szCs w:val="28"/>
              </w:rPr>
            </w:pPr>
            <w:r>
              <w:rPr>
                <w:bCs/>
                <w:sz w:val="28"/>
                <w:szCs w:val="28"/>
              </w:rPr>
              <w:t>100%</w:t>
            </w:r>
          </w:p>
        </w:tc>
        <w:tc>
          <w:tcPr>
            <w:tcW w:w="1275" w:type="dxa"/>
          </w:tcPr>
          <w:p w:rsidR="00193B6C" w:rsidRPr="00DE328C" w:rsidRDefault="00193B6C" w:rsidP="00F60332">
            <w:pPr>
              <w:jc w:val="center"/>
              <w:rPr>
                <w:bCs/>
                <w:sz w:val="28"/>
                <w:szCs w:val="28"/>
              </w:rPr>
            </w:pPr>
            <w:r w:rsidRPr="00DE328C">
              <w:rPr>
                <w:bCs/>
                <w:sz w:val="28"/>
                <w:szCs w:val="28"/>
              </w:rPr>
              <w:t>100%</w:t>
            </w:r>
          </w:p>
        </w:tc>
        <w:tc>
          <w:tcPr>
            <w:tcW w:w="1276" w:type="dxa"/>
          </w:tcPr>
          <w:p w:rsidR="00193B6C" w:rsidRPr="00DE328C" w:rsidRDefault="00193B6C" w:rsidP="00F60332">
            <w:pPr>
              <w:jc w:val="center"/>
              <w:rPr>
                <w:bCs/>
                <w:sz w:val="28"/>
                <w:szCs w:val="28"/>
              </w:rPr>
            </w:pPr>
            <w:r w:rsidRPr="00DE328C">
              <w:rPr>
                <w:bCs/>
                <w:sz w:val="28"/>
                <w:szCs w:val="28"/>
              </w:rPr>
              <w:t>100%</w:t>
            </w:r>
          </w:p>
        </w:tc>
        <w:tc>
          <w:tcPr>
            <w:tcW w:w="992" w:type="dxa"/>
          </w:tcPr>
          <w:p w:rsidR="00193B6C" w:rsidRPr="00DE328C" w:rsidRDefault="00193B6C" w:rsidP="00F60332">
            <w:pPr>
              <w:jc w:val="center"/>
              <w:rPr>
                <w:bCs/>
                <w:sz w:val="28"/>
                <w:szCs w:val="28"/>
              </w:rPr>
            </w:pPr>
            <w:r w:rsidRPr="00DE328C">
              <w:rPr>
                <w:bCs/>
                <w:sz w:val="28"/>
                <w:szCs w:val="28"/>
              </w:rPr>
              <w:t>100%</w:t>
            </w:r>
          </w:p>
        </w:tc>
      </w:tr>
    </w:tbl>
    <w:p w:rsidR="00193B6C" w:rsidRPr="004C487D" w:rsidRDefault="00193B6C" w:rsidP="00193B6C">
      <w:pPr>
        <w:ind w:left="10773"/>
        <w:rPr>
          <w:sz w:val="28"/>
          <w:szCs w:val="28"/>
        </w:rPr>
      </w:pPr>
      <w:r w:rsidRPr="004C487D">
        <w:rPr>
          <w:b/>
          <w:sz w:val="28"/>
          <w:szCs w:val="28"/>
        </w:rPr>
        <w:t>Пр</w:t>
      </w:r>
    </w:p>
    <w:p w:rsidR="00193B6C" w:rsidRPr="00DF3B60" w:rsidRDefault="00DF3B60" w:rsidP="00DF3B60">
      <w:pPr>
        <w:jc w:val="center"/>
        <w:rPr>
          <w:sz w:val="28"/>
          <w:szCs w:val="28"/>
        </w:rPr>
      </w:pPr>
      <w:r>
        <w:rPr>
          <w:sz w:val="28"/>
          <w:szCs w:val="28"/>
        </w:rPr>
        <w:t>_____________________</w:t>
      </w:r>
    </w:p>
    <w:p w:rsidR="00193B6C" w:rsidRPr="00DF3B60" w:rsidRDefault="00193B6C" w:rsidP="00193B6C">
      <w:pPr>
        <w:jc w:val="right"/>
        <w:rPr>
          <w:sz w:val="28"/>
          <w:szCs w:val="28"/>
        </w:rPr>
      </w:pPr>
    </w:p>
    <w:p w:rsidR="00193B6C" w:rsidRPr="00DF3B60" w:rsidRDefault="00193B6C" w:rsidP="00193B6C">
      <w:pPr>
        <w:jc w:val="right"/>
        <w:rPr>
          <w:sz w:val="28"/>
          <w:szCs w:val="28"/>
        </w:rPr>
      </w:pPr>
    </w:p>
    <w:p w:rsidR="00193B6C" w:rsidRPr="00DF3B60" w:rsidRDefault="00193B6C" w:rsidP="00193B6C">
      <w:pPr>
        <w:jc w:val="right"/>
        <w:rPr>
          <w:sz w:val="28"/>
          <w:szCs w:val="28"/>
        </w:rPr>
      </w:pPr>
    </w:p>
    <w:p w:rsidR="00DF3B60" w:rsidRDefault="00DF3B60" w:rsidP="00193B6C">
      <w:pPr>
        <w:jc w:val="right"/>
        <w:rPr>
          <w:sz w:val="28"/>
          <w:szCs w:val="28"/>
        </w:rPr>
        <w:sectPr w:rsidR="00DF3B60" w:rsidSect="00482BBB">
          <w:pgSz w:w="11906" w:h="16838"/>
          <w:pgMar w:top="851" w:right="567" w:bottom="1134" w:left="1701" w:header="170" w:footer="0" w:gutter="0"/>
          <w:cols w:space="720"/>
          <w:docGrid w:linePitch="299"/>
        </w:sectPr>
      </w:pPr>
    </w:p>
    <w:p w:rsidR="00DF3B60" w:rsidRDefault="00193B6C" w:rsidP="00DF3B60">
      <w:pPr>
        <w:ind w:left="10773"/>
        <w:rPr>
          <w:b/>
          <w:sz w:val="28"/>
          <w:szCs w:val="28"/>
        </w:rPr>
      </w:pPr>
      <w:r w:rsidRPr="00DF3B60">
        <w:rPr>
          <w:b/>
          <w:sz w:val="28"/>
          <w:szCs w:val="28"/>
        </w:rPr>
        <w:lastRenderedPageBreak/>
        <w:t xml:space="preserve">Приложение </w:t>
      </w:r>
    </w:p>
    <w:p w:rsidR="00193B6C" w:rsidRPr="00DF3B60" w:rsidRDefault="00193B6C" w:rsidP="00DF3B60">
      <w:pPr>
        <w:ind w:left="10773"/>
        <w:rPr>
          <w:b/>
          <w:sz w:val="28"/>
          <w:szCs w:val="28"/>
        </w:rPr>
      </w:pPr>
      <w:r w:rsidRPr="00DF3B60">
        <w:rPr>
          <w:b/>
          <w:sz w:val="28"/>
          <w:szCs w:val="28"/>
        </w:rPr>
        <w:t>к муниципальной программе</w:t>
      </w:r>
    </w:p>
    <w:p w:rsidR="00193B6C" w:rsidRPr="00DF3B60" w:rsidRDefault="00193B6C" w:rsidP="00193B6C">
      <w:pPr>
        <w:jc w:val="center"/>
        <w:rPr>
          <w:b/>
          <w:sz w:val="28"/>
          <w:szCs w:val="28"/>
        </w:rPr>
      </w:pPr>
    </w:p>
    <w:p w:rsidR="00DF3B60" w:rsidRDefault="00193B6C" w:rsidP="00DF3B60">
      <w:pPr>
        <w:jc w:val="center"/>
        <w:rPr>
          <w:b/>
          <w:sz w:val="28"/>
          <w:szCs w:val="28"/>
        </w:rPr>
      </w:pPr>
      <w:r w:rsidRPr="004C487D">
        <w:rPr>
          <w:b/>
          <w:sz w:val="28"/>
          <w:szCs w:val="28"/>
        </w:rPr>
        <w:t xml:space="preserve">Перечень программных мероприятий муниципальной программы </w:t>
      </w:r>
    </w:p>
    <w:p w:rsidR="00DF3B60" w:rsidRDefault="00193B6C" w:rsidP="00DF3B60">
      <w:pPr>
        <w:jc w:val="center"/>
        <w:rPr>
          <w:b/>
          <w:sz w:val="28"/>
          <w:szCs w:val="28"/>
        </w:rPr>
      </w:pPr>
      <w:r w:rsidRPr="004C487D">
        <w:rPr>
          <w:b/>
          <w:sz w:val="28"/>
          <w:szCs w:val="28"/>
        </w:rPr>
        <w:t>«Предоставление гражданам, имеющим трех</w:t>
      </w:r>
      <w:r w:rsidR="00DF3B60">
        <w:rPr>
          <w:b/>
          <w:sz w:val="28"/>
          <w:szCs w:val="28"/>
        </w:rPr>
        <w:t xml:space="preserve"> </w:t>
      </w:r>
      <w:r w:rsidRPr="004C487D">
        <w:rPr>
          <w:b/>
          <w:sz w:val="28"/>
          <w:szCs w:val="28"/>
        </w:rPr>
        <w:t>и более детей, в собственность бесплатно земельных участков, нахо</w:t>
      </w:r>
      <w:r>
        <w:rPr>
          <w:b/>
          <w:sz w:val="28"/>
          <w:szCs w:val="28"/>
        </w:rPr>
        <w:t xml:space="preserve">дящихся в государственной или муниципальной собственности, расположенных </w:t>
      </w:r>
    </w:p>
    <w:p w:rsidR="00193B6C" w:rsidRPr="004C487D" w:rsidRDefault="00193B6C" w:rsidP="00DF3B60">
      <w:pPr>
        <w:jc w:val="center"/>
        <w:rPr>
          <w:b/>
          <w:sz w:val="28"/>
          <w:szCs w:val="28"/>
        </w:rPr>
      </w:pPr>
      <w:r w:rsidRPr="004C487D">
        <w:rPr>
          <w:b/>
          <w:sz w:val="28"/>
          <w:szCs w:val="28"/>
        </w:rPr>
        <w:t>в границах</w:t>
      </w:r>
      <w:r>
        <w:rPr>
          <w:b/>
          <w:sz w:val="28"/>
          <w:szCs w:val="28"/>
        </w:rPr>
        <w:t xml:space="preserve"> МО город Калининск, </w:t>
      </w:r>
      <w:r w:rsidRPr="004C487D">
        <w:rPr>
          <w:b/>
          <w:sz w:val="28"/>
          <w:szCs w:val="28"/>
        </w:rPr>
        <w:t>на 20</w:t>
      </w:r>
      <w:r>
        <w:rPr>
          <w:b/>
          <w:sz w:val="28"/>
          <w:szCs w:val="28"/>
        </w:rPr>
        <w:t>25</w:t>
      </w:r>
      <w:r w:rsidRPr="004C487D">
        <w:rPr>
          <w:b/>
          <w:sz w:val="28"/>
          <w:szCs w:val="28"/>
        </w:rPr>
        <w:t>-202</w:t>
      </w:r>
      <w:r>
        <w:rPr>
          <w:b/>
          <w:sz w:val="28"/>
          <w:szCs w:val="28"/>
        </w:rPr>
        <w:t>7</w:t>
      </w:r>
      <w:r w:rsidRPr="004C487D">
        <w:rPr>
          <w:b/>
          <w:sz w:val="28"/>
          <w:szCs w:val="28"/>
        </w:rPr>
        <w:t xml:space="preserve"> гг.»</w:t>
      </w:r>
    </w:p>
    <w:p w:rsidR="00193B6C" w:rsidRDefault="00193B6C" w:rsidP="00193B6C">
      <w:pPr>
        <w:jc w:val="center"/>
        <w:rPr>
          <w:b/>
          <w:sz w:val="25"/>
          <w:szCs w:val="25"/>
        </w:rPr>
      </w:pPr>
    </w:p>
    <w:tbl>
      <w:tblPr>
        <w:tblpPr w:leftFromText="180" w:rightFromText="180" w:vertAnchor="text" w:horzAnchor="margin" w:tblpXSpec="center" w:tblpY="-15"/>
        <w:tblW w:w="16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111"/>
        <w:gridCol w:w="1594"/>
        <w:gridCol w:w="1984"/>
        <w:gridCol w:w="2126"/>
        <w:gridCol w:w="1701"/>
        <w:gridCol w:w="1418"/>
        <w:gridCol w:w="1134"/>
        <w:gridCol w:w="1271"/>
      </w:tblGrid>
      <w:tr w:rsidR="009D5A0A" w:rsidRPr="001658B6" w:rsidTr="009D5A0A">
        <w:tc>
          <w:tcPr>
            <w:tcW w:w="675" w:type="dxa"/>
            <w:vMerge w:val="restart"/>
          </w:tcPr>
          <w:p w:rsidR="00193B6C" w:rsidRPr="001658B6" w:rsidRDefault="00193B6C" w:rsidP="00F60332">
            <w:pPr>
              <w:jc w:val="center"/>
              <w:rPr>
                <w:b/>
                <w:bCs/>
                <w:sz w:val="24"/>
                <w:szCs w:val="24"/>
              </w:rPr>
            </w:pPr>
            <w:r w:rsidRPr="001658B6">
              <w:rPr>
                <w:b/>
                <w:bCs/>
                <w:sz w:val="24"/>
                <w:szCs w:val="24"/>
              </w:rPr>
              <w:t>№ п/п</w:t>
            </w:r>
          </w:p>
        </w:tc>
        <w:tc>
          <w:tcPr>
            <w:tcW w:w="4111" w:type="dxa"/>
            <w:vMerge w:val="restart"/>
          </w:tcPr>
          <w:p w:rsidR="00193B6C" w:rsidRPr="001658B6" w:rsidRDefault="00193B6C" w:rsidP="00F60332">
            <w:pPr>
              <w:jc w:val="center"/>
              <w:rPr>
                <w:b/>
                <w:bCs/>
                <w:sz w:val="24"/>
                <w:szCs w:val="24"/>
              </w:rPr>
            </w:pPr>
            <w:r w:rsidRPr="001658B6">
              <w:rPr>
                <w:b/>
                <w:bCs/>
                <w:sz w:val="24"/>
                <w:szCs w:val="24"/>
              </w:rPr>
              <w:t>Наименование мероприятия</w:t>
            </w:r>
          </w:p>
        </w:tc>
        <w:tc>
          <w:tcPr>
            <w:tcW w:w="1594" w:type="dxa"/>
            <w:vMerge w:val="restart"/>
          </w:tcPr>
          <w:p w:rsidR="00193B6C" w:rsidRPr="001658B6" w:rsidRDefault="00193B6C" w:rsidP="00F60332">
            <w:pPr>
              <w:jc w:val="center"/>
              <w:rPr>
                <w:b/>
                <w:bCs/>
                <w:sz w:val="24"/>
                <w:szCs w:val="24"/>
              </w:rPr>
            </w:pPr>
            <w:r w:rsidRPr="001658B6">
              <w:rPr>
                <w:b/>
                <w:bCs/>
                <w:sz w:val="24"/>
                <w:szCs w:val="24"/>
              </w:rPr>
              <w:t>Срок исполнения</w:t>
            </w:r>
          </w:p>
        </w:tc>
        <w:tc>
          <w:tcPr>
            <w:tcW w:w="1984" w:type="dxa"/>
            <w:vMerge w:val="restart"/>
          </w:tcPr>
          <w:p w:rsidR="00193B6C" w:rsidRPr="001658B6" w:rsidRDefault="00193B6C" w:rsidP="00F60332">
            <w:pPr>
              <w:jc w:val="center"/>
              <w:rPr>
                <w:b/>
                <w:bCs/>
                <w:sz w:val="24"/>
                <w:szCs w:val="24"/>
              </w:rPr>
            </w:pPr>
            <w:r w:rsidRPr="001658B6">
              <w:rPr>
                <w:b/>
                <w:bCs/>
                <w:sz w:val="24"/>
                <w:szCs w:val="24"/>
              </w:rPr>
              <w:t>Исполнители</w:t>
            </w:r>
          </w:p>
        </w:tc>
        <w:tc>
          <w:tcPr>
            <w:tcW w:w="2126" w:type="dxa"/>
            <w:vMerge w:val="restart"/>
          </w:tcPr>
          <w:p w:rsidR="00193B6C" w:rsidRPr="001658B6" w:rsidRDefault="00193B6C" w:rsidP="00F60332">
            <w:pPr>
              <w:jc w:val="center"/>
              <w:rPr>
                <w:b/>
                <w:bCs/>
                <w:sz w:val="24"/>
                <w:szCs w:val="24"/>
              </w:rPr>
            </w:pPr>
            <w:r w:rsidRPr="001658B6">
              <w:rPr>
                <w:b/>
                <w:bCs/>
                <w:sz w:val="24"/>
                <w:szCs w:val="24"/>
              </w:rPr>
              <w:t>Источник финансирования</w:t>
            </w:r>
          </w:p>
        </w:tc>
        <w:tc>
          <w:tcPr>
            <w:tcW w:w="1701" w:type="dxa"/>
            <w:vMerge w:val="restart"/>
          </w:tcPr>
          <w:p w:rsidR="009D5A0A" w:rsidRDefault="00193B6C" w:rsidP="00F60332">
            <w:pPr>
              <w:jc w:val="center"/>
              <w:rPr>
                <w:b/>
                <w:bCs/>
                <w:sz w:val="24"/>
                <w:szCs w:val="24"/>
              </w:rPr>
            </w:pPr>
            <w:r w:rsidRPr="001658B6">
              <w:rPr>
                <w:b/>
                <w:bCs/>
                <w:sz w:val="24"/>
                <w:szCs w:val="24"/>
              </w:rPr>
              <w:t xml:space="preserve">Всего </w:t>
            </w:r>
          </w:p>
          <w:p w:rsidR="00DF3B60" w:rsidRDefault="00193B6C" w:rsidP="00F60332">
            <w:pPr>
              <w:jc w:val="center"/>
              <w:rPr>
                <w:b/>
                <w:bCs/>
                <w:sz w:val="24"/>
                <w:szCs w:val="24"/>
              </w:rPr>
            </w:pPr>
            <w:r w:rsidRPr="001658B6">
              <w:rPr>
                <w:b/>
                <w:bCs/>
                <w:sz w:val="24"/>
                <w:szCs w:val="24"/>
              </w:rPr>
              <w:t>20</w:t>
            </w:r>
            <w:r>
              <w:rPr>
                <w:b/>
                <w:bCs/>
                <w:sz w:val="24"/>
                <w:szCs w:val="24"/>
              </w:rPr>
              <w:t>25</w:t>
            </w:r>
            <w:r w:rsidRPr="001658B6">
              <w:rPr>
                <w:b/>
                <w:bCs/>
                <w:sz w:val="24"/>
                <w:szCs w:val="24"/>
              </w:rPr>
              <w:t>-202</w:t>
            </w:r>
            <w:r>
              <w:rPr>
                <w:b/>
                <w:bCs/>
                <w:sz w:val="24"/>
                <w:szCs w:val="24"/>
              </w:rPr>
              <w:t>7</w:t>
            </w:r>
            <w:r w:rsidR="00DF3B60">
              <w:rPr>
                <w:b/>
                <w:bCs/>
                <w:sz w:val="24"/>
                <w:szCs w:val="24"/>
              </w:rPr>
              <w:t xml:space="preserve"> г</w:t>
            </w:r>
            <w:r w:rsidRPr="001658B6">
              <w:rPr>
                <w:b/>
                <w:bCs/>
                <w:sz w:val="24"/>
                <w:szCs w:val="24"/>
              </w:rPr>
              <w:t xml:space="preserve">г. </w:t>
            </w:r>
          </w:p>
          <w:p w:rsidR="00193B6C" w:rsidRPr="001658B6" w:rsidRDefault="00193B6C" w:rsidP="00F60332">
            <w:pPr>
              <w:jc w:val="center"/>
              <w:rPr>
                <w:b/>
                <w:bCs/>
                <w:sz w:val="24"/>
                <w:szCs w:val="24"/>
              </w:rPr>
            </w:pPr>
            <w:r w:rsidRPr="001658B6">
              <w:rPr>
                <w:b/>
                <w:bCs/>
                <w:sz w:val="24"/>
                <w:szCs w:val="24"/>
              </w:rPr>
              <w:t>(тыс. руб.)</w:t>
            </w:r>
          </w:p>
        </w:tc>
        <w:tc>
          <w:tcPr>
            <w:tcW w:w="3823" w:type="dxa"/>
            <w:gridSpan w:val="3"/>
          </w:tcPr>
          <w:p w:rsidR="00193B6C" w:rsidRPr="001658B6" w:rsidRDefault="00193B6C" w:rsidP="00DF3B60">
            <w:pPr>
              <w:jc w:val="center"/>
              <w:rPr>
                <w:b/>
                <w:bCs/>
                <w:sz w:val="24"/>
                <w:szCs w:val="24"/>
              </w:rPr>
            </w:pPr>
            <w:r w:rsidRPr="001658B6">
              <w:rPr>
                <w:b/>
                <w:bCs/>
                <w:sz w:val="24"/>
                <w:szCs w:val="24"/>
              </w:rPr>
              <w:t>Объём финансирования(тыс. руб.)</w:t>
            </w:r>
          </w:p>
        </w:tc>
      </w:tr>
      <w:tr w:rsidR="009D5A0A" w:rsidRPr="001658B6" w:rsidTr="009D5A0A">
        <w:tc>
          <w:tcPr>
            <w:tcW w:w="675" w:type="dxa"/>
            <w:vMerge/>
          </w:tcPr>
          <w:p w:rsidR="00193B6C" w:rsidRPr="001658B6" w:rsidRDefault="00193B6C" w:rsidP="00F60332">
            <w:pPr>
              <w:jc w:val="center"/>
              <w:rPr>
                <w:b/>
                <w:bCs/>
                <w:sz w:val="24"/>
                <w:szCs w:val="24"/>
              </w:rPr>
            </w:pPr>
          </w:p>
        </w:tc>
        <w:tc>
          <w:tcPr>
            <w:tcW w:w="4111" w:type="dxa"/>
            <w:vMerge/>
          </w:tcPr>
          <w:p w:rsidR="00193B6C" w:rsidRPr="001658B6" w:rsidRDefault="00193B6C" w:rsidP="00F60332">
            <w:pPr>
              <w:jc w:val="center"/>
              <w:rPr>
                <w:b/>
                <w:bCs/>
                <w:sz w:val="24"/>
                <w:szCs w:val="24"/>
              </w:rPr>
            </w:pPr>
          </w:p>
        </w:tc>
        <w:tc>
          <w:tcPr>
            <w:tcW w:w="1594" w:type="dxa"/>
            <w:vMerge/>
          </w:tcPr>
          <w:p w:rsidR="00193B6C" w:rsidRPr="001658B6" w:rsidRDefault="00193B6C" w:rsidP="00F60332">
            <w:pPr>
              <w:jc w:val="center"/>
              <w:rPr>
                <w:b/>
                <w:bCs/>
                <w:sz w:val="24"/>
                <w:szCs w:val="24"/>
              </w:rPr>
            </w:pPr>
          </w:p>
        </w:tc>
        <w:tc>
          <w:tcPr>
            <w:tcW w:w="1984" w:type="dxa"/>
            <w:vMerge/>
          </w:tcPr>
          <w:p w:rsidR="00193B6C" w:rsidRPr="001658B6" w:rsidRDefault="00193B6C" w:rsidP="00F60332">
            <w:pPr>
              <w:jc w:val="center"/>
              <w:rPr>
                <w:b/>
                <w:bCs/>
                <w:sz w:val="24"/>
                <w:szCs w:val="24"/>
              </w:rPr>
            </w:pPr>
          </w:p>
        </w:tc>
        <w:tc>
          <w:tcPr>
            <w:tcW w:w="2126" w:type="dxa"/>
            <w:vMerge/>
          </w:tcPr>
          <w:p w:rsidR="00193B6C" w:rsidRPr="001658B6" w:rsidRDefault="00193B6C" w:rsidP="00F60332">
            <w:pPr>
              <w:jc w:val="center"/>
              <w:rPr>
                <w:b/>
                <w:bCs/>
                <w:sz w:val="24"/>
                <w:szCs w:val="24"/>
              </w:rPr>
            </w:pPr>
          </w:p>
        </w:tc>
        <w:tc>
          <w:tcPr>
            <w:tcW w:w="1701" w:type="dxa"/>
            <w:vMerge/>
          </w:tcPr>
          <w:p w:rsidR="00193B6C" w:rsidRPr="001658B6" w:rsidRDefault="00193B6C" w:rsidP="00F60332">
            <w:pPr>
              <w:jc w:val="center"/>
              <w:rPr>
                <w:b/>
                <w:bCs/>
                <w:sz w:val="24"/>
                <w:szCs w:val="24"/>
              </w:rPr>
            </w:pPr>
          </w:p>
        </w:tc>
        <w:tc>
          <w:tcPr>
            <w:tcW w:w="1418" w:type="dxa"/>
          </w:tcPr>
          <w:p w:rsidR="00193B6C" w:rsidRPr="001658B6" w:rsidRDefault="00193B6C" w:rsidP="00F60332">
            <w:pPr>
              <w:jc w:val="center"/>
              <w:rPr>
                <w:b/>
                <w:bCs/>
                <w:sz w:val="24"/>
                <w:szCs w:val="24"/>
              </w:rPr>
            </w:pPr>
            <w:r w:rsidRPr="001658B6">
              <w:rPr>
                <w:b/>
                <w:bCs/>
                <w:sz w:val="24"/>
                <w:szCs w:val="24"/>
              </w:rPr>
              <w:t>20</w:t>
            </w:r>
            <w:r>
              <w:rPr>
                <w:b/>
                <w:bCs/>
                <w:sz w:val="24"/>
                <w:szCs w:val="24"/>
              </w:rPr>
              <w:t>25</w:t>
            </w:r>
            <w:r w:rsidR="00DF3B60">
              <w:rPr>
                <w:b/>
                <w:bCs/>
                <w:sz w:val="24"/>
                <w:szCs w:val="24"/>
              </w:rPr>
              <w:t xml:space="preserve"> </w:t>
            </w:r>
            <w:r w:rsidRPr="001658B6">
              <w:rPr>
                <w:b/>
                <w:bCs/>
                <w:sz w:val="24"/>
                <w:szCs w:val="24"/>
              </w:rPr>
              <w:t>г.</w:t>
            </w:r>
          </w:p>
        </w:tc>
        <w:tc>
          <w:tcPr>
            <w:tcW w:w="1134" w:type="dxa"/>
          </w:tcPr>
          <w:p w:rsidR="00193B6C" w:rsidRPr="001658B6" w:rsidRDefault="00193B6C" w:rsidP="009D5A0A">
            <w:pPr>
              <w:jc w:val="center"/>
              <w:rPr>
                <w:b/>
                <w:bCs/>
                <w:sz w:val="24"/>
                <w:szCs w:val="24"/>
              </w:rPr>
            </w:pPr>
            <w:r w:rsidRPr="001658B6">
              <w:rPr>
                <w:b/>
                <w:bCs/>
                <w:sz w:val="24"/>
                <w:szCs w:val="24"/>
              </w:rPr>
              <w:t>202</w:t>
            </w:r>
            <w:r>
              <w:rPr>
                <w:b/>
                <w:bCs/>
                <w:sz w:val="24"/>
                <w:szCs w:val="24"/>
              </w:rPr>
              <w:t>6</w:t>
            </w:r>
            <w:r w:rsidRPr="001658B6">
              <w:rPr>
                <w:b/>
                <w:bCs/>
                <w:sz w:val="24"/>
                <w:szCs w:val="24"/>
              </w:rPr>
              <w:t xml:space="preserve"> г.</w:t>
            </w:r>
          </w:p>
        </w:tc>
        <w:tc>
          <w:tcPr>
            <w:tcW w:w="1271" w:type="dxa"/>
          </w:tcPr>
          <w:p w:rsidR="00193B6C" w:rsidRPr="001658B6" w:rsidRDefault="00193B6C" w:rsidP="009D5A0A">
            <w:pPr>
              <w:jc w:val="center"/>
              <w:rPr>
                <w:b/>
                <w:bCs/>
                <w:sz w:val="24"/>
                <w:szCs w:val="24"/>
              </w:rPr>
            </w:pPr>
            <w:r w:rsidRPr="001658B6">
              <w:rPr>
                <w:b/>
                <w:bCs/>
                <w:sz w:val="24"/>
                <w:szCs w:val="24"/>
              </w:rPr>
              <w:t>202</w:t>
            </w:r>
            <w:r>
              <w:rPr>
                <w:b/>
                <w:bCs/>
                <w:sz w:val="24"/>
                <w:szCs w:val="24"/>
              </w:rPr>
              <w:t>7</w:t>
            </w:r>
            <w:r w:rsidRPr="001658B6">
              <w:rPr>
                <w:b/>
                <w:bCs/>
                <w:sz w:val="24"/>
                <w:szCs w:val="24"/>
              </w:rPr>
              <w:t xml:space="preserve"> г.</w:t>
            </w:r>
          </w:p>
        </w:tc>
      </w:tr>
      <w:tr w:rsidR="009D5A0A" w:rsidRPr="001658B6" w:rsidTr="009D5A0A">
        <w:tc>
          <w:tcPr>
            <w:tcW w:w="675" w:type="dxa"/>
          </w:tcPr>
          <w:p w:rsidR="00193B6C" w:rsidRPr="001658B6" w:rsidRDefault="00193B6C" w:rsidP="00F60332">
            <w:pPr>
              <w:jc w:val="center"/>
              <w:rPr>
                <w:sz w:val="24"/>
                <w:szCs w:val="24"/>
              </w:rPr>
            </w:pPr>
            <w:r w:rsidRPr="001658B6">
              <w:rPr>
                <w:sz w:val="24"/>
                <w:szCs w:val="24"/>
              </w:rPr>
              <w:t>1</w:t>
            </w:r>
          </w:p>
        </w:tc>
        <w:tc>
          <w:tcPr>
            <w:tcW w:w="4111" w:type="dxa"/>
          </w:tcPr>
          <w:p w:rsidR="00193B6C" w:rsidRPr="001658B6" w:rsidRDefault="00193B6C" w:rsidP="00F60332">
            <w:pPr>
              <w:jc w:val="both"/>
              <w:rPr>
                <w:sz w:val="24"/>
                <w:szCs w:val="24"/>
              </w:rPr>
            </w:pPr>
            <w:r w:rsidRPr="001658B6">
              <w:rPr>
                <w:sz w:val="24"/>
                <w:szCs w:val="24"/>
              </w:rPr>
              <w:t>Выявление и формирование земельных участков для целей индивидуального жилищного строительства, ведения дачного  хозяйства, личного подсобного хозяйства, садоводства или огородничества в соответствии с действующим законодательством с последующим предоставлением гражданам, имеющим трех и более детей, семьи которых признаются  многодетны</w:t>
            </w:r>
            <w:r w:rsidR="00DF3B60">
              <w:rPr>
                <w:sz w:val="24"/>
                <w:szCs w:val="24"/>
              </w:rPr>
              <w:t>ми</w:t>
            </w:r>
            <w:r w:rsidRPr="001658B6">
              <w:rPr>
                <w:sz w:val="24"/>
                <w:szCs w:val="24"/>
              </w:rPr>
              <w:t xml:space="preserve"> в соответствии с законодательством</w:t>
            </w:r>
          </w:p>
        </w:tc>
        <w:tc>
          <w:tcPr>
            <w:tcW w:w="1594" w:type="dxa"/>
          </w:tcPr>
          <w:p w:rsidR="00DF3B60" w:rsidRDefault="00193B6C" w:rsidP="00F60332">
            <w:pPr>
              <w:jc w:val="center"/>
              <w:rPr>
                <w:sz w:val="24"/>
                <w:szCs w:val="24"/>
              </w:rPr>
            </w:pPr>
            <w:r w:rsidRPr="001658B6">
              <w:rPr>
                <w:sz w:val="24"/>
                <w:szCs w:val="24"/>
              </w:rPr>
              <w:t>20</w:t>
            </w:r>
            <w:r>
              <w:rPr>
                <w:sz w:val="24"/>
                <w:szCs w:val="24"/>
              </w:rPr>
              <w:t>25</w:t>
            </w:r>
            <w:r w:rsidRPr="001658B6">
              <w:rPr>
                <w:sz w:val="24"/>
                <w:szCs w:val="24"/>
              </w:rPr>
              <w:t>-202</w:t>
            </w:r>
            <w:r>
              <w:rPr>
                <w:sz w:val="24"/>
                <w:szCs w:val="24"/>
              </w:rPr>
              <w:t>7</w:t>
            </w:r>
          </w:p>
          <w:p w:rsidR="00193B6C" w:rsidRPr="001658B6" w:rsidRDefault="00DF3B60" w:rsidP="00F60332">
            <w:pPr>
              <w:jc w:val="center"/>
              <w:rPr>
                <w:sz w:val="24"/>
                <w:szCs w:val="24"/>
              </w:rPr>
            </w:pPr>
            <w:r>
              <w:rPr>
                <w:sz w:val="24"/>
                <w:szCs w:val="24"/>
              </w:rPr>
              <w:t>г</w:t>
            </w:r>
            <w:r w:rsidR="00193B6C" w:rsidRPr="001658B6">
              <w:rPr>
                <w:sz w:val="24"/>
                <w:szCs w:val="24"/>
              </w:rPr>
              <w:t>г</w:t>
            </w:r>
            <w:r w:rsidR="00193B6C">
              <w:rPr>
                <w:sz w:val="24"/>
                <w:szCs w:val="24"/>
              </w:rPr>
              <w:t>.</w:t>
            </w:r>
          </w:p>
          <w:p w:rsidR="00193B6C" w:rsidRPr="001658B6" w:rsidRDefault="00193B6C" w:rsidP="00F60332">
            <w:pPr>
              <w:jc w:val="center"/>
              <w:rPr>
                <w:sz w:val="24"/>
                <w:szCs w:val="24"/>
              </w:rPr>
            </w:pPr>
          </w:p>
        </w:tc>
        <w:tc>
          <w:tcPr>
            <w:tcW w:w="1984" w:type="dxa"/>
          </w:tcPr>
          <w:p w:rsidR="00193B6C" w:rsidRPr="001658B6" w:rsidRDefault="00193B6C" w:rsidP="00F60332">
            <w:pPr>
              <w:jc w:val="center"/>
              <w:rPr>
                <w:sz w:val="24"/>
                <w:szCs w:val="24"/>
              </w:rPr>
            </w:pPr>
            <w:r w:rsidRPr="001658B6">
              <w:rPr>
                <w:sz w:val="24"/>
                <w:szCs w:val="24"/>
              </w:rPr>
              <w:t>Управление земельно - имущественных отношений администрации Калининского муниципал</w:t>
            </w:r>
            <w:r>
              <w:rPr>
                <w:sz w:val="24"/>
                <w:szCs w:val="24"/>
              </w:rPr>
              <w:t>ь</w:t>
            </w:r>
            <w:r w:rsidRPr="001658B6">
              <w:rPr>
                <w:sz w:val="24"/>
                <w:szCs w:val="24"/>
              </w:rPr>
              <w:t>ного района</w:t>
            </w:r>
          </w:p>
        </w:tc>
        <w:tc>
          <w:tcPr>
            <w:tcW w:w="2126" w:type="dxa"/>
          </w:tcPr>
          <w:p w:rsidR="00193B6C" w:rsidRPr="001658B6" w:rsidRDefault="00193B6C" w:rsidP="00F60332">
            <w:pPr>
              <w:jc w:val="center"/>
              <w:rPr>
                <w:sz w:val="24"/>
                <w:szCs w:val="24"/>
              </w:rPr>
            </w:pPr>
            <w:r w:rsidRPr="001658B6">
              <w:rPr>
                <w:sz w:val="24"/>
                <w:szCs w:val="24"/>
              </w:rPr>
              <w:t>Бюджет МО г. Калининск</w:t>
            </w:r>
          </w:p>
        </w:tc>
        <w:tc>
          <w:tcPr>
            <w:tcW w:w="1701" w:type="dxa"/>
          </w:tcPr>
          <w:p w:rsidR="00193B6C" w:rsidRPr="001658B6" w:rsidRDefault="00193B6C" w:rsidP="00F60332">
            <w:pPr>
              <w:jc w:val="center"/>
              <w:rPr>
                <w:b/>
                <w:sz w:val="24"/>
                <w:szCs w:val="24"/>
              </w:rPr>
            </w:pPr>
            <w:r>
              <w:rPr>
                <w:b/>
                <w:sz w:val="24"/>
                <w:szCs w:val="24"/>
              </w:rPr>
              <w:t>150,0</w:t>
            </w:r>
          </w:p>
        </w:tc>
        <w:tc>
          <w:tcPr>
            <w:tcW w:w="1418" w:type="dxa"/>
          </w:tcPr>
          <w:p w:rsidR="00193B6C" w:rsidRPr="001658B6" w:rsidRDefault="00193B6C" w:rsidP="00F60332">
            <w:pPr>
              <w:jc w:val="center"/>
              <w:rPr>
                <w:sz w:val="24"/>
                <w:szCs w:val="24"/>
              </w:rPr>
            </w:pPr>
            <w:r>
              <w:rPr>
                <w:sz w:val="24"/>
                <w:szCs w:val="24"/>
              </w:rPr>
              <w:t>50,0</w:t>
            </w:r>
          </w:p>
        </w:tc>
        <w:tc>
          <w:tcPr>
            <w:tcW w:w="1134" w:type="dxa"/>
          </w:tcPr>
          <w:p w:rsidR="00193B6C" w:rsidRPr="001658B6" w:rsidRDefault="00193B6C" w:rsidP="00F60332">
            <w:pPr>
              <w:jc w:val="center"/>
              <w:rPr>
                <w:sz w:val="24"/>
                <w:szCs w:val="24"/>
              </w:rPr>
            </w:pPr>
            <w:r>
              <w:rPr>
                <w:sz w:val="24"/>
                <w:szCs w:val="24"/>
              </w:rPr>
              <w:t>50</w:t>
            </w:r>
            <w:r w:rsidRPr="001658B6">
              <w:rPr>
                <w:sz w:val="24"/>
                <w:szCs w:val="24"/>
              </w:rPr>
              <w:t>,0</w:t>
            </w:r>
          </w:p>
        </w:tc>
        <w:tc>
          <w:tcPr>
            <w:tcW w:w="1271" w:type="dxa"/>
          </w:tcPr>
          <w:p w:rsidR="00193B6C" w:rsidRPr="001658B6" w:rsidRDefault="00193B6C" w:rsidP="00F60332">
            <w:pPr>
              <w:jc w:val="center"/>
              <w:rPr>
                <w:sz w:val="24"/>
                <w:szCs w:val="24"/>
              </w:rPr>
            </w:pPr>
            <w:r>
              <w:rPr>
                <w:sz w:val="24"/>
                <w:szCs w:val="24"/>
              </w:rPr>
              <w:t>5</w:t>
            </w:r>
            <w:r w:rsidRPr="001658B6">
              <w:rPr>
                <w:sz w:val="24"/>
                <w:szCs w:val="24"/>
              </w:rPr>
              <w:t>0,0</w:t>
            </w:r>
          </w:p>
        </w:tc>
      </w:tr>
      <w:tr w:rsidR="009D5A0A" w:rsidRPr="001658B6" w:rsidTr="009D5A0A">
        <w:tc>
          <w:tcPr>
            <w:tcW w:w="675" w:type="dxa"/>
          </w:tcPr>
          <w:p w:rsidR="00193B6C" w:rsidRPr="001658B6" w:rsidRDefault="00193B6C" w:rsidP="00F60332">
            <w:pPr>
              <w:jc w:val="both"/>
              <w:rPr>
                <w:b/>
                <w:bCs/>
                <w:sz w:val="24"/>
                <w:szCs w:val="24"/>
              </w:rPr>
            </w:pPr>
          </w:p>
        </w:tc>
        <w:tc>
          <w:tcPr>
            <w:tcW w:w="4111" w:type="dxa"/>
          </w:tcPr>
          <w:p w:rsidR="00193B6C" w:rsidRPr="001658B6" w:rsidRDefault="00193B6C" w:rsidP="00F60332">
            <w:pPr>
              <w:jc w:val="center"/>
              <w:rPr>
                <w:b/>
                <w:bCs/>
                <w:sz w:val="24"/>
                <w:szCs w:val="24"/>
              </w:rPr>
            </w:pPr>
            <w:r w:rsidRPr="001658B6">
              <w:rPr>
                <w:b/>
                <w:bCs/>
                <w:sz w:val="24"/>
                <w:szCs w:val="24"/>
              </w:rPr>
              <w:t>ИТОГО</w:t>
            </w:r>
            <w:r>
              <w:rPr>
                <w:b/>
                <w:bCs/>
                <w:sz w:val="24"/>
                <w:szCs w:val="24"/>
              </w:rPr>
              <w:t>:</w:t>
            </w:r>
          </w:p>
        </w:tc>
        <w:tc>
          <w:tcPr>
            <w:tcW w:w="1594" w:type="dxa"/>
          </w:tcPr>
          <w:p w:rsidR="00193B6C" w:rsidRPr="001658B6" w:rsidRDefault="00193B6C" w:rsidP="00F60332">
            <w:pPr>
              <w:jc w:val="center"/>
              <w:rPr>
                <w:b/>
                <w:bCs/>
                <w:sz w:val="24"/>
                <w:szCs w:val="24"/>
              </w:rPr>
            </w:pPr>
          </w:p>
        </w:tc>
        <w:tc>
          <w:tcPr>
            <w:tcW w:w="1984" w:type="dxa"/>
          </w:tcPr>
          <w:p w:rsidR="00193B6C" w:rsidRPr="001658B6" w:rsidRDefault="00193B6C" w:rsidP="00F60332">
            <w:pPr>
              <w:jc w:val="center"/>
              <w:rPr>
                <w:b/>
                <w:bCs/>
                <w:sz w:val="24"/>
                <w:szCs w:val="24"/>
              </w:rPr>
            </w:pPr>
          </w:p>
        </w:tc>
        <w:tc>
          <w:tcPr>
            <w:tcW w:w="2126" w:type="dxa"/>
          </w:tcPr>
          <w:p w:rsidR="00193B6C" w:rsidRPr="001658B6" w:rsidRDefault="00193B6C" w:rsidP="00F60332">
            <w:pPr>
              <w:jc w:val="center"/>
              <w:rPr>
                <w:b/>
                <w:bCs/>
                <w:sz w:val="24"/>
                <w:szCs w:val="24"/>
              </w:rPr>
            </w:pPr>
          </w:p>
        </w:tc>
        <w:tc>
          <w:tcPr>
            <w:tcW w:w="1701" w:type="dxa"/>
          </w:tcPr>
          <w:p w:rsidR="00193B6C" w:rsidRPr="001658B6" w:rsidRDefault="00193B6C" w:rsidP="00F60332">
            <w:pPr>
              <w:jc w:val="center"/>
              <w:rPr>
                <w:b/>
                <w:bCs/>
                <w:sz w:val="24"/>
                <w:szCs w:val="24"/>
              </w:rPr>
            </w:pPr>
            <w:r>
              <w:rPr>
                <w:b/>
                <w:bCs/>
                <w:sz w:val="24"/>
                <w:szCs w:val="24"/>
              </w:rPr>
              <w:t>150,0</w:t>
            </w:r>
          </w:p>
        </w:tc>
        <w:tc>
          <w:tcPr>
            <w:tcW w:w="1418" w:type="dxa"/>
          </w:tcPr>
          <w:p w:rsidR="00193B6C" w:rsidRPr="001658B6" w:rsidRDefault="00193B6C" w:rsidP="00F60332">
            <w:pPr>
              <w:jc w:val="center"/>
              <w:rPr>
                <w:b/>
                <w:bCs/>
                <w:sz w:val="24"/>
                <w:szCs w:val="24"/>
              </w:rPr>
            </w:pPr>
            <w:r>
              <w:rPr>
                <w:b/>
                <w:bCs/>
                <w:sz w:val="24"/>
                <w:szCs w:val="24"/>
              </w:rPr>
              <w:t>50,0</w:t>
            </w:r>
          </w:p>
        </w:tc>
        <w:tc>
          <w:tcPr>
            <w:tcW w:w="1134" w:type="dxa"/>
          </w:tcPr>
          <w:p w:rsidR="00193B6C" w:rsidRPr="001658B6" w:rsidRDefault="00193B6C" w:rsidP="00F60332">
            <w:pPr>
              <w:jc w:val="center"/>
              <w:rPr>
                <w:b/>
                <w:bCs/>
                <w:sz w:val="24"/>
                <w:szCs w:val="24"/>
              </w:rPr>
            </w:pPr>
            <w:r>
              <w:rPr>
                <w:b/>
                <w:bCs/>
                <w:sz w:val="24"/>
                <w:szCs w:val="24"/>
              </w:rPr>
              <w:t>5</w:t>
            </w:r>
            <w:r w:rsidRPr="001658B6">
              <w:rPr>
                <w:b/>
                <w:bCs/>
                <w:sz w:val="24"/>
                <w:szCs w:val="24"/>
              </w:rPr>
              <w:t>0,0</w:t>
            </w:r>
          </w:p>
        </w:tc>
        <w:tc>
          <w:tcPr>
            <w:tcW w:w="1271" w:type="dxa"/>
          </w:tcPr>
          <w:p w:rsidR="00193B6C" w:rsidRPr="001658B6" w:rsidRDefault="00193B6C" w:rsidP="00F60332">
            <w:pPr>
              <w:jc w:val="center"/>
              <w:rPr>
                <w:b/>
                <w:bCs/>
                <w:sz w:val="24"/>
                <w:szCs w:val="24"/>
              </w:rPr>
            </w:pPr>
            <w:r>
              <w:rPr>
                <w:b/>
                <w:bCs/>
                <w:sz w:val="24"/>
                <w:szCs w:val="24"/>
              </w:rPr>
              <w:t>5</w:t>
            </w:r>
            <w:r w:rsidRPr="001658B6">
              <w:rPr>
                <w:b/>
                <w:bCs/>
                <w:sz w:val="24"/>
                <w:szCs w:val="24"/>
              </w:rPr>
              <w:t>0,0</w:t>
            </w:r>
          </w:p>
        </w:tc>
      </w:tr>
    </w:tbl>
    <w:p w:rsidR="00193B6C" w:rsidRDefault="00193B6C" w:rsidP="00193B6C">
      <w:pPr>
        <w:jc w:val="center"/>
        <w:rPr>
          <w:b/>
          <w:sz w:val="25"/>
          <w:szCs w:val="25"/>
        </w:rPr>
      </w:pPr>
    </w:p>
    <w:p w:rsidR="00193B6C" w:rsidRDefault="00193B6C" w:rsidP="00C17BEE">
      <w:pPr>
        <w:jc w:val="both"/>
      </w:pPr>
    </w:p>
    <w:sectPr w:rsidR="00193B6C" w:rsidSect="00DF3B60">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B56" w:rsidRDefault="00E10B56">
      <w:r>
        <w:separator/>
      </w:r>
    </w:p>
  </w:endnote>
  <w:endnote w:type="continuationSeparator" w:id="1">
    <w:p w:rsidR="00E10B56" w:rsidRDefault="00E10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B56" w:rsidRDefault="00E10B56">
      <w:r>
        <w:separator/>
      </w:r>
    </w:p>
  </w:footnote>
  <w:footnote w:type="continuationSeparator" w:id="1">
    <w:p w:rsidR="00E10B56" w:rsidRDefault="00E10B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57276AC"/>
    <w:multiLevelType w:val="hybridMultilevel"/>
    <w:tmpl w:val="999C75B4"/>
    <w:lvl w:ilvl="0" w:tplc="A560C27C">
      <w:start w:val="3"/>
      <w:numFmt w:val="decimal"/>
      <w:lvlText w:val="%1."/>
      <w:lvlJc w:val="left"/>
      <w:pPr>
        <w:ind w:left="2820" w:hanging="360"/>
      </w:pPr>
      <w:rPr>
        <w:rFonts w:hint="default"/>
      </w:rPr>
    </w:lvl>
    <w:lvl w:ilvl="1" w:tplc="04190019" w:tentative="1">
      <w:start w:val="1"/>
      <w:numFmt w:val="lowerLetter"/>
      <w:lvlText w:val="%2."/>
      <w:lvlJc w:val="left"/>
      <w:pPr>
        <w:ind w:left="3540" w:hanging="360"/>
      </w:pPr>
    </w:lvl>
    <w:lvl w:ilvl="2" w:tplc="0419001B" w:tentative="1">
      <w:start w:val="1"/>
      <w:numFmt w:val="lowerRoman"/>
      <w:lvlText w:val="%3."/>
      <w:lvlJc w:val="right"/>
      <w:pPr>
        <w:ind w:left="4260" w:hanging="180"/>
      </w:pPr>
    </w:lvl>
    <w:lvl w:ilvl="3" w:tplc="0419000F" w:tentative="1">
      <w:start w:val="1"/>
      <w:numFmt w:val="decimal"/>
      <w:lvlText w:val="%4."/>
      <w:lvlJc w:val="left"/>
      <w:pPr>
        <w:ind w:left="4980" w:hanging="360"/>
      </w:pPr>
    </w:lvl>
    <w:lvl w:ilvl="4" w:tplc="04190019" w:tentative="1">
      <w:start w:val="1"/>
      <w:numFmt w:val="lowerLetter"/>
      <w:lvlText w:val="%5."/>
      <w:lvlJc w:val="left"/>
      <w:pPr>
        <w:ind w:left="5700" w:hanging="360"/>
      </w:pPr>
    </w:lvl>
    <w:lvl w:ilvl="5" w:tplc="0419001B" w:tentative="1">
      <w:start w:val="1"/>
      <w:numFmt w:val="lowerRoman"/>
      <w:lvlText w:val="%6."/>
      <w:lvlJc w:val="right"/>
      <w:pPr>
        <w:ind w:left="6420" w:hanging="180"/>
      </w:pPr>
    </w:lvl>
    <w:lvl w:ilvl="6" w:tplc="0419000F" w:tentative="1">
      <w:start w:val="1"/>
      <w:numFmt w:val="decimal"/>
      <w:lvlText w:val="%7."/>
      <w:lvlJc w:val="left"/>
      <w:pPr>
        <w:ind w:left="7140" w:hanging="360"/>
      </w:pPr>
    </w:lvl>
    <w:lvl w:ilvl="7" w:tplc="04190019" w:tentative="1">
      <w:start w:val="1"/>
      <w:numFmt w:val="lowerLetter"/>
      <w:lvlText w:val="%8."/>
      <w:lvlJc w:val="left"/>
      <w:pPr>
        <w:ind w:left="7860" w:hanging="360"/>
      </w:pPr>
    </w:lvl>
    <w:lvl w:ilvl="8" w:tplc="0419001B" w:tentative="1">
      <w:start w:val="1"/>
      <w:numFmt w:val="lowerRoman"/>
      <w:lvlText w:val="%9."/>
      <w:lvlJc w:val="right"/>
      <w:pPr>
        <w:ind w:left="8580" w:hanging="180"/>
      </w:pPr>
    </w:lvl>
  </w:abstractNum>
  <w:abstractNum w:abstractNumId="9">
    <w:nsid w:val="775012A8"/>
    <w:multiLevelType w:val="hybridMultilevel"/>
    <w:tmpl w:val="F44812AC"/>
    <w:lvl w:ilvl="0" w:tplc="0419000F">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num w:numId="1">
    <w:abstractNumId w:val="7"/>
  </w:num>
  <w:num w:numId="2">
    <w:abstractNumId w:val="6"/>
  </w:num>
  <w:num w:numId="3">
    <w:abstractNumId w:val="8"/>
  </w:num>
  <w:num w:numId="4">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37F25"/>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C"/>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8D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2B11"/>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591D"/>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C7"/>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13A"/>
    <w:rsid w:val="007B3320"/>
    <w:rsid w:val="007B336A"/>
    <w:rsid w:val="007B33B4"/>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1ED0"/>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A0A"/>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6E77"/>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716"/>
    <w:rsid w:val="00B21805"/>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1AF"/>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B60"/>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B56"/>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2BAB"/>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1820</Words>
  <Characters>10377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2025-01-14T06:15:00Z</cp:lastPrinted>
  <dcterms:created xsi:type="dcterms:W3CDTF">2025-01-14T11:24:00Z</dcterms:created>
  <dcterms:modified xsi:type="dcterms:W3CDTF">2025-01-14T11:24:00Z</dcterms:modified>
</cp:coreProperties>
</file>